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1"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9" w:type="dxa"/>
          <w:left w:w="86" w:type="dxa"/>
          <w:bottom w:w="29" w:type="dxa"/>
          <w:right w:w="86" w:type="dxa"/>
        </w:tblCellMar>
        <w:tblLook w:val="01E0" w:firstRow="1" w:lastRow="1" w:firstColumn="1" w:lastColumn="1" w:noHBand="0" w:noVBand="0"/>
      </w:tblPr>
      <w:tblGrid>
        <w:gridCol w:w="1980"/>
        <w:gridCol w:w="992"/>
        <w:gridCol w:w="7"/>
        <w:gridCol w:w="135"/>
        <w:gridCol w:w="1092"/>
        <w:gridCol w:w="453"/>
        <w:gridCol w:w="4693"/>
      </w:tblGrid>
      <w:tr w:rsidR="00C94EAF" w:rsidRPr="00EB0DA4" w14:paraId="38D84873" w14:textId="77777777" w:rsidTr="007A331D">
        <w:trPr>
          <w:cantSplit/>
          <w:trHeight w:val="504"/>
          <w:tblHeader/>
          <w:jc w:val="center"/>
        </w:trPr>
        <w:tc>
          <w:tcPr>
            <w:tcW w:w="9352" w:type="dxa"/>
            <w:gridSpan w:val="7"/>
            <w:tcBorders>
              <w:bottom w:val="single" w:sz="4" w:space="0" w:color="808080" w:themeColor="background1" w:themeShade="80"/>
            </w:tcBorders>
            <w:shd w:val="clear" w:color="auto" w:fill="auto"/>
            <w:vAlign w:val="center"/>
          </w:tcPr>
          <w:p w14:paraId="1FFD0391" w14:textId="0EBDBF07" w:rsidR="00C94EAF" w:rsidRPr="00EB0DA4" w:rsidRDefault="00C94EAF" w:rsidP="009D2B31">
            <w:pPr>
              <w:pStyle w:val="Heading1"/>
              <w:rPr>
                <w:rFonts w:ascii="Arial" w:hAnsi="Arial" w:cs="Arial"/>
                <w:bCs/>
                <w:caps w:val="0"/>
                <w:color w:val="17365D"/>
                <w:szCs w:val="22"/>
                <w:lang w:val="en-AU"/>
              </w:rPr>
            </w:pPr>
            <w:r w:rsidRPr="00EB0DA4">
              <w:rPr>
                <w:rFonts w:ascii="Arial" w:hAnsi="Arial" w:cs="Arial"/>
                <w:bCs/>
                <w:caps w:val="0"/>
                <w:color w:val="17365D"/>
                <w:szCs w:val="22"/>
                <w:lang w:val="en-AU"/>
              </w:rPr>
              <w:t xml:space="preserve">Additional information for the Royal Australasian College of Physicians applicants – </w:t>
            </w:r>
            <w:r>
              <w:rPr>
                <w:rFonts w:ascii="Arial" w:hAnsi="Arial" w:cs="Arial"/>
                <w:bCs/>
                <w:caps w:val="0"/>
                <w:color w:val="17365D"/>
                <w:szCs w:val="22"/>
                <w:lang w:val="en-AU"/>
              </w:rPr>
              <w:t>Paediatrics</w:t>
            </w:r>
          </w:p>
          <w:p w14:paraId="487E859A" w14:textId="77777777" w:rsidR="00C94EAF" w:rsidRPr="00C94EAF" w:rsidRDefault="00C94EAF" w:rsidP="009D2B31">
            <w:pPr>
              <w:rPr>
                <w:rFonts w:ascii="Arial" w:hAnsi="Arial" w:cs="Arial"/>
                <w:b/>
                <w:bCs/>
                <w:color w:val="17365D"/>
                <w:sz w:val="24"/>
                <w:szCs w:val="22"/>
                <w:lang w:val="en-AU"/>
              </w:rPr>
            </w:pPr>
          </w:p>
        </w:tc>
      </w:tr>
      <w:tr w:rsidR="00C81188" w:rsidRPr="00C94EAF" w14:paraId="0CE47D69" w14:textId="77777777" w:rsidTr="007A331D">
        <w:trPr>
          <w:trHeight w:val="288"/>
          <w:jc w:val="center"/>
        </w:trPr>
        <w:tc>
          <w:tcPr>
            <w:tcW w:w="9352" w:type="dxa"/>
            <w:gridSpan w:val="7"/>
            <w:shd w:val="clear" w:color="auto" w:fill="auto"/>
            <w:vAlign w:val="center"/>
          </w:tcPr>
          <w:p w14:paraId="4066C59A" w14:textId="77777777" w:rsidR="001A5B58" w:rsidRDefault="000F2D76" w:rsidP="001A5B58">
            <w:pPr>
              <w:pStyle w:val="Heading2"/>
              <w:rPr>
                <w:rFonts w:ascii="Arial" w:hAnsi="Arial" w:cs="Arial"/>
                <w:i/>
              </w:rPr>
            </w:pPr>
            <w:r w:rsidRPr="00C94EAF">
              <w:rPr>
                <w:rFonts w:ascii="Arial" w:hAnsi="Arial" w:cs="Arial"/>
                <w:b w:val="0"/>
                <w:i/>
                <w:caps w:val="0"/>
                <w:szCs w:val="24"/>
              </w:rPr>
              <w:t xml:space="preserve">To assist the RACP to make a fair and robust assessment of the equivalency of your qualifications, training and experience RACP asks that you </w:t>
            </w:r>
            <w:r w:rsidR="007338B3" w:rsidRPr="00C94EAF">
              <w:rPr>
                <w:rFonts w:ascii="Arial" w:hAnsi="Arial" w:cs="Arial"/>
                <w:b w:val="0"/>
                <w:i/>
                <w:caps w:val="0"/>
                <w:szCs w:val="24"/>
              </w:rPr>
              <w:t xml:space="preserve">comprehensively </w:t>
            </w:r>
            <w:r w:rsidRPr="00C94EAF">
              <w:rPr>
                <w:rFonts w:ascii="Arial" w:hAnsi="Arial" w:cs="Arial"/>
                <w:b w:val="0"/>
                <w:i/>
                <w:caps w:val="0"/>
                <w:szCs w:val="24"/>
              </w:rPr>
              <w:t>complete the following document in addition to the VOC3.</w:t>
            </w:r>
            <w:r w:rsidRPr="00C94EAF">
              <w:rPr>
                <w:rFonts w:ascii="Arial" w:hAnsi="Arial" w:cs="Arial"/>
                <w:i/>
              </w:rPr>
              <w:t xml:space="preserve"> </w:t>
            </w:r>
          </w:p>
          <w:p w14:paraId="2BAFA89E" w14:textId="2ECB180F" w:rsidR="007A331D" w:rsidRPr="007A331D" w:rsidRDefault="007A331D" w:rsidP="007A331D"/>
        </w:tc>
      </w:tr>
      <w:tr w:rsidR="001A5B58" w:rsidRPr="00C94EAF" w14:paraId="40881316" w14:textId="77777777" w:rsidTr="007A331D">
        <w:trPr>
          <w:trHeight w:val="288"/>
          <w:jc w:val="center"/>
        </w:trPr>
        <w:tc>
          <w:tcPr>
            <w:tcW w:w="9352" w:type="dxa"/>
            <w:gridSpan w:val="7"/>
            <w:shd w:val="clear" w:color="auto" w:fill="auto"/>
            <w:vAlign w:val="center"/>
          </w:tcPr>
          <w:p w14:paraId="37D27354" w14:textId="1D5AC052" w:rsidR="001A5B58" w:rsidRDefault="001A5B58" w:rsidP="000F2D76">
            <w:pPr>
              <w:pStyle w:val="Heading2"/>
              <w:rPr>
                <w:rFonts w:ascii="Arial" w:hAnsi="Arial" w:cs="Arial"/>
                <w:b w:val="0"/>
                <w:i/>
                <w:caps w:val="0"/>
                <w:szCs w:val="24"/>
              </w:rPr>
            </w:pPr>
            <w:r w:rsidRPr="00C94EAF">
              <w:rPr>
                <w:rFonts w:ascii="Arial" w:hAnsi="Arial" w:cs="Arial"/>
                <w:b w:val="0"/>
                <w:i/>
                <w:caps w:val="0"/>
                <w:szCs w:val="24"/>
              </w:rPr>
              <w:t xml:space="preserve">Pease </w:t>
            </w:r>
            <w:r w:rsidR="000311D8" w:rsidRPr="00C94EAF">
              <w:rPr>
                <w:rFonts w:ascii="Arial" w:hAnsi="Arial" w:cs="Arial"/>
                <w:b w:val="0"/>
                <w:i/>
                <w:caps w:val="0"/>
                <w:szCs w:val="24"/>
              </w:rPr>
              <w:t xml:space="preserve">complete every section </w:t>
            </w:r>
            <w:r w:rsidR="00DE5E8D" w:rsidRPr="00C94EAF">
              <w:rPr>
                <w:rFonts w:ascii="Arial" w:hAnsi="Arial" w:cs="Arial"/>
                <w:b w:val="0"/>
                <w:i/>
                <w:caps w:val="0"/>
                <w:szCs w:val="24"/>
                <w:u w:val="single"/>
              </w:rPr>
              <w:t>i</w:t>
            </w:r>
            <w:r w:rsidR="00E63170" w:rsidRPr="00C94EAF">
              <w:rPr>
                <w:rFonts w:ascii="Arial" w:hAnsi="Arial" w:cs="Arial"/>
                <w:b w:val="0"/>
                <w:i/>
                <w:caps w:val="0"/>
                <w:szCs w:val="24"/>
                <w:u w:val="single"/>
              </w:rPr>
              <w:t>ncluding the self-review against the sta</w:t>
            </w:r>
            <w:r w:rsidR="00DE5E8D" w:rsidRPr="00C94EAF">
              <w:rPr>
                <w:rFonts w:ascii="Arial" w:hAnsi="Arial" w:cs="Arial"/>
                <w:b w:val="0"/>
                <w:i/>
                <w:caps w:val="0"/>
                <w:szCs w:val="24"/>
                <w:u w:val="single"/>
              </w:rPr>
              <w:t>ndard near the end of the form</w:t>
            </w:r>
            <w:r w:rsidR="00DE5E8D" w:rsidRPr="00C94EAF">
              <w:rPr>
                <w:rFonts w:ascii="Arial" w:hAnsi="Arial" w:cs="Arial"/>
                <w:b w:val="0"/>
                <w:i/>
                <w:caps w:val="0"/>
                <w:szCs w:val="24"/>
              </w:rPr>
              <w:t xml:space="preserve"> </w:t>
            </w:r>
            <w:r w:rsidR="000311D8" w:rsidRPr="00C94EAF">
              <w:rPr>
                <w:rFonts w:ascii="Arial" w:hAnsi="Arial" w:cs="Arial"/>
                <w:b w:val="0"/>
                <w:i/>
                <w:caps w:val="0"/>
                <w:szCs w:val="24"/>
              </w:rPr>
              <w:t xml:space="preserve">and </w:t>
            </w:r>
            <w:r w:rsidRPr="00C94EAF">
              <w:rPr>
                <w:rFonts w:ascii="Arial" w:hAnsi="Arial" w:cs="Arial"/>
                <w:b w:val="0"/>
                <w:i/>
                <w:caps w:val="0"/>
                <w:szCs w:val="24"/>
              </w:rPr>
              <w:t>type your answers in the boxes below which will expand to allow you to elaborate as necessary</w:t>
            </w:r>
            <w:r w:rsidR="007A331D">
              <w:rPr>
                <w:rFonts w:ascii="Arial" w:hAnsi="Arial" w:cs="Arial"/>
                <w:b w:val="0"/>
                <w:i/>
                <w:caps w:val="0"/>
                <w:szCs w:val="24"/>
              </w:rPr>
              <w:t>.</w:t>
            </w:r>
            <w:r w:rsidR="00F71021">
              <w:rPr>
                <w:rFonts w:ascii="Arial" w:hAnsi="Arial" w:cs="Arial"/>
                <w:b w:val="0"/>
                <w:i/>
                <w:caps w:val="0"/>
                <w:szCs w:val="24"/>
              </w:rPr>
              <w:t xml:space="preserve"> </w:t>
            </w:r>
            <w:r w:rsidR="00F71021">
              <w:rPr>
                <w:rFonts w:ascii="Arial" w:hAnsi="Arial" w:cs="Arial"/>
                <w:b w:val="0"/>
                <w:i/>
                <w:caps w:val="0"/>
                <w:szCs w:val="24"/>
              </w:rPr>
              <w:t xml:space="preserve">Please </w:t>
            </w:r>
            <w:r w:rsidR="00F71021">
              <w:rPr>
                <w:rFonts w:ascii="Arial" w:hAnsi="Arial" w:cs="Arial"/>
                <w:b w:val="0"/>
                <w:bCs/>
                <w:i/>
                <w:caps w:val="0"/>
                <w:szCs w:val="24"/>
              </w:rPr>
              <w:t>c</w:t>
            </w:r>
            <w:r w:rsidR="00F71021" w:rsidRPr="003D685B">
              <w:rPr>
                <w:rFonts w:ascii="Arial" w:hAnsi="Arial" w:cs="Arial"/>
                <w:b w:val="0"/>
                <w:bCs/>
                <w:i/>
                <w:caps w:val="0"/>
                <w:szCs w:val="24"/>
              </w:rPr>
              <w:t xml:space="preserve">omplete this form </w:t>
            </w:r>
            <w:r w:rsidR="00F71021" w:rsidRPr="003D685B">
              <w:rPr>
                <w:rFonts w:ascii="Arial" w:hAnsi="Arial" w:cs="Arial"/>
                <w:b w:val="0"/>
                <w:bCs/>
                <w:i/>
                <w:caps w:val="0"/>
                <w:szCs w:val="24"/>
                <w:u w:val="single"/>
              </w:rPr>
              <w:t>electronically</w:t>
            </w:r>
            <w:r w:rsidR="00F71021" w:rsidRPr="003D685B">
              <w:rPr>
                <w:rFonts w:ascii="Arial" w:hAnsi="Arial" w:cs="Arial"/>
                <w:b w:val="0"/>
                <w:bCs/>
                <w:i/>
                <w:caps w:val="0"/>
                <w:szCs w:val="24"/>
              </w:rPr>
              <w:t>. Hand-written forms will not be accepted</w:t>
            </w:r>
            <w:r w:rsidR="00F71021">
              <w:rPr>
                <w:rFonts w:ascii="Arial" w:hAnsi="Arial" w:cs="Arial"/>
                <w:b w:val="0"/>
                <w:bCs/>
                <w:i/>
                <w:caps w:val="0"/>
                <w:szCs w:val="24"/>
              </w:rPr>
              <w:t>.</w:t>
            </w:r>
          </w:p>
          <w:p w14:paraId="34ABDE9E" w14:textId="41B780BC" w:rsidR="007A331D" w:rsidRPr="007A331D" w:rsidRDefault="007A331D" w:rsidP="007A331D"/>
        </w:tc>
      </w:tr>
      <w:tr w:rsidR="000F2D76" w:rsidRPr="00C94EAF" w14:paraId="25AABEEE" w14:textId="77777777" w:rsidTr="007A331D">
        <w:trPr>
          <w:trHeight w:val="288"/>
          <w:jc w:val="center"/>
        </w:trPr>
        <w:tc>
          <w:tcPr>
            <w:tcW w:w="9352" w:type="dxa"/>
            <w:gridSpan w:val="7"/>
            <w:shd w:val="clear" w:color="auto" w:fill="D9D9D9" w:themeFill="background1" w:themeFillShade="D9"/>
            <w:vAlign w:val="center"/>
          </w:tcPr>
          <w:p w14:paraId="3F511BF8" w14:textId="77777777" w:rsidR="000F2D76" w:rsidRPr="00C94EAF" w:rsidRDefault="007338B3" w:rsidP="00C94EAF">
            <w:pPr>
              <w:pStyle w:val="Heading1"/>
              <w:rPr>
                <w:rFonts w:ascii="Arial" w:hAnsi="Arial" w:cs="Arial"/>
                <w:bCs/>
                <w:caps w:val="0"/>
                <w:color w:val="17365D"/>
                <w:szCs w:val="22"/>
                <w:lang w:val="en-AU"/>
              </w:rPr>
            </w:pPr>
            <w:r w:rsidRPr="00C94EAF">
              <w:rPr>
                <w:rFonts w:ascii="Arial" w:hAnsi="Arial" w:cs="Arial"/>
                <w:bCs/>
                <w:caps w:val="0"/>
                <w:color w:val="17365D"/>
                <w:szCs w:val="22"/>
                <w:lang w:val="en-AU"/>
              </w:rPr>
              <w:t>General information</w:t>
            </w:r>
          </w:p>
        </w:tc>
      </w:tr>
      <w:tr w:rsidR="00061670" w:rsidRPr="00C94EAF" w14:paraId="25B36C22" w14:textId="77777777" w:rsidTr="007A331D">
        <w:trPr>
          <w:trHeight w:val="259"/>
          <w:jc w:val="center"/>
        </w:trPr>
        <w:tc>
          <w:tcPr>
            <w:tcW w:w="3114" w:type="dxa"/>
            <w:gridSpan w:val="4"/>
            <w:shd w:val="clear" w:color="auto" w:fill="auto"/>
            <w:vAlign w:val="center"/>
          </w:tcPr>
          <w:p w14:paraId="6A25AADE" w14:textId="77777777" w:rsidR="00061670" w:rsidRDefault="00E63170" w:rsidP="00326F1B">
            <w:pPr>
              <w:rPr>
                <w:rFonts w:ascii="Arial" w:hAnsi="Arial" w:cs="Arial"/>
              </w:rPr>
            </w:pPr>
            <w:r w:rsidRPr="00C94EAF">
              <w:rPr>
                <w:rFonts w:ascii="Arial" w:hAnsi="Arial" w:cs="Arial"/>
              </w:rPr>
              <w:t xml:space="preserve">Full </w:t>
            </w:r>
            <w:r w:rsidR="00061670" w:rsidRPr="00C94EAF">
              <w:rPr>
                <w:rFonts w:ascii="Arial" w:hAnsi="Arial" w:cs="Arial"/>
              </w:rPr>
              <w:t xml:space="preserve">Name: </w:t>
            </w:r>
          </w:p>
          <w:p w14:paraId="226B6F07" w14:textId="4AFD1544" w:rsidR="00C94EAF" w:rsidRPr="00C94EAF" w:rsidRDefault="00C94EAF" w:rsidP="00326F1B">
            <w:pPr>
              <w:rPr>
                <w:rFonts w:ascii="Arial" w:hAnsi="Arial" w:cs="Arial"/>
              </w:rPr>
            </w:pPr>
          </w:p>
        </w:tc>
        <w:tc>
          <w:tcPr>
            <w:tcW w:w="6238" w:type="dxa"/>
            <w:gridSpan w:val="3"/>
            <w:shd w:val="clear" w:color="auto" w:fill="auto"/>
            <w:vAlign w:val="center"/>
          </w:tcPr>
          <w:p w14:paraId="0E8F2CB9" w14:textId="77777777" w:rsidR="00061670" w:rsidRPr="00C94EAF" w:rsidRDefault="00061670" w:rsidP="00326F1B">
            <w:pPr>
              <w:rPr>
                <w:rFonts w:ascii="Arial" w:hAnsi="Arial" w:cs="Arial"/>
              </w:rPr>
            </w:pPr>
          </w:p>
        </w:tc>
      </w:tr>
      <w:tr w:rsidR="000F2D76" w:rsidRPr="00C94EAF" w14:paraId="506A686B" w14:textId="77777777" w:rsidTr="007A331D">
        <w:trPr>
          <w:trHeight w:val="259"/>
          <w:jc w:val="center"/>
        </w:trPr>
        <w:tc>
          <w:tcPr>
            <w:tcW w:w="3114" w:type="dxa"/>
            <w:gridSpan w:val="4"/>
            <w:shd w:val="clear" w:color="auto" w:fill="auto"/>
            <w:vAlign w:val="center"/>
          </w:tcPr>
          <w:p w14:paraId="48DA29C5" w14:textId="77777777" w:rsidR="000F2D76" w:rsidRDefault="00AC6AC2" w:rsidP="008F0EAD">
            <w:pPr>
              <w:rPr>
                <w:rFonts w:ascii="Arial" w:hAnsi="Arial" w:cs="Arial"/>
              </w:rPr>
            </w:pPr>
            <w:r w:rsidRPr="00C94EAF">
              <w:rPr>
                <w:rFonts w:ascii="Arial" w:hAnsi="Arial" w:cs="Arial"/>
              </w:rPr>
              <w:t xml:space="preserve">Which medical or </w:t>
            </w:r>
            <w:r w:rsidRPr="00C94EAF">
              <w:rPr>
                <w:rFonts w:ascii="Arial" w:hAnsi="Arial" w:cs="Arial"/>
                <w:lang w:val="en-NZ"/>
              </w:rPr>
              <w:t>paediatric</w:t>
            </w:r>
            <w:r w:rsidR="008F0EAD" w:rsidRPr="00C94EAF">
              <w:rPr>
                <w:rFonts w:ascii="Arial" w:hAnsi="Arial" w:cs="Arial"/>
              </w:rPr>
              <w:t xml:space="preserve"> specialty/</w:t>
            </w:r>
            <w:proofErr w:type="spellStart"/>
            <w:r w:rsidR="008F0EAD" w:rsidRPr="00C94EAF">
              <w:rPr>
                <w:rFonts w:ascii="Arial" w:hAnsi="Arial" w:cs="Arial"/>
              </w:rPr>
              <w:t>ies</w:t>
            </w:r>
            <w:proofErr w:type="spellEnd"/>
            <w:r w:rsidR="008F0EAD" w:rsidRPr="00C94EAF">
              <w:rPr>
                <w:rFonts w:ascii="Arial" w:hAnsi="Arial" w:cs="Arial"/>
              </w:rPr>
              <w:t xml:space="preserve"> </w:t>
            </w:r>
            <w:r w:rsidRPr="00C94EAF">
              <w:rPr>
                <w:rFonts w:ascii="Arial" w:hAnsi="Arial" w:cs="Arial"/>
              </w:rPr>
              <w:t>do you practice?</w:t>
            </w:r>
          </w:p>
          <w:p w14:paraId="6F480D4B" w14:textId="5489E319" w:rsidR="00C94EAF" w:rsidRPr="00C94EAF" w:rsidRDefault="00C94EAF" w:rsidP="008F0EAD">
            <w:pPr>
              <w:rPr>
                <w:rFonts w:ascii="Arial" w:hAnsi="Arial" w:cs="Arial"/>
              </w:rPr>
            </w:pPr>
          </w:p>
        </w:tc>
        <w:tc>
          <w:tcPr>
            <w:tcW w:w="6238" w:type="dxa"/>
            <w:gridSpan w:val="3"/>
            <w:shd w:val="clear" w:color="auto" w:fill="auto"/>
            <w:vAlign w:val="center"/>
          </w:tcPr>
          <w:p w14:paraId="3A32F83F" w14:textId="77777777" w:rsidR="000F2D76" w:rsidRPr="00C94EAF" w:rsidRDefault="000F2D76" w:rsidP="00326F1B">
            <w:pPr>
              <w:rPr>
                <w:rFonts w:ascii="Arial" w:hAnsi="Arial" w:cs="Arial"/>
              </w:rPr>
            </w:pPr>
          </w:p>
        </w:tc>
      </w:tr>
      <w:tr w:rsidR="00A71401" w:rsidRPr="00C94EAF" w14:paraId="2D853E72" w14:textId="77777777" w:rsidTr="007A331D">
        <w:trPr>
          <w:trHeight w:val="259"/>
          <w:jc w:val="center"/>
        </w:trPr>
        <w:tc>
          <w:tcPr>
            <w:tcW w:w="3114" w:type="dxa"/>
            <w:gridSpan w:val="4"/>
            <w:shd w:val="clear" w:color="auto" w:fill="auto"/>
            <w:vAlign w:val="center"/>
          </w:tcPr>
          <w:p w14:paraId="32A6DD2C" w14:textId="0E9583D4" w:rsidR="00A71401" w:rsidRPr="00C94EAF" w:rsidRDefault="00A71401" w:rsidP="008F0EAD">
            <w:pPr>
              <w:rPr>
                <w:rFonts w:ascii="Arial" w:hAnsi="Arial" w:cs="Arial"/>
              </w:rPr>
            </w:pPr>
            <w:r w:rsidRPr="00C94EAF">
              <w:rPr>
                <w:rFonts w:ascii="Arial" w:hAnsi="Arial" w:cs="Arial"/>
              </w:rPr>
              <w:t>In which medical specialty/</w:t>
            </w:r>
            <w:proofErr w:type="spellStart"/>
            <w:r w:rsidRPr="00C94EAF">
              <w:rPr>
                <w:rFonts w:ascii="Arial" w:hAnsi="Arial" w:cs="Arial"/>
              </w:rPr>
              <w:t>ies</w:t>
            </w:r>
            <w:proofErr w:type="spellEnd"/>
            <w:r w:rsidRPr="00C94EAF">
              <w:rPr>
                <w:rFonts w:ascii="Arial" w:hAnsi="Arial" w:cs="Arial"/>
              </w:rPr>
              <w:t xml:space="preserve"> do you hold postgraduate qualifications?</w:t>
            </w:r>
          </w:p>
        </w:tc>
        <w:tc>
          <w:tcPr>
            <w:tcW w:w="6238" w:type="dxa"/>
            <w:gridSpan w:val="3"/>
            <w:shd w:val="clear" w:color="auto" w:fill="auto"/>
            <w:vAlign w:val="center"/>
          </w:tcPr>
          <w:p w14:paraId="0945588E" w14:textId="77777777" w:rsidR="00A71401" w:rsidRPr="00C94EAF" w:rsidRDefault="00A71401" w:rsidP="00A71401">
            <w:pPr>
              <w:rPr>
                <w:rFonts w:ascii="Arial" w:hAnsi="Arial" w:cs="Arial"/>
              </w:rPr>
            </w:pPr>
            <w:r w:rsidRPr="00C94EAF">
              <w:rPr>
                <w:rFonts w:ascii="Arial" w:hAnsi="Arial" w:cs="Arial"/>
              </w:rPr>
              <w:t>Qualification title:</w:t>
            </w:r>
          </w:p>
          <w:p w14:paraId="2629FAEC" w14:textId="77777777" w:rsidR="00A71401" w:rsidRPr="00C94EAF" w:rsidRDefault="00A71401" w:rsidP="00A71401">
            <w:pPr>
              <w:rPr>
                <w:rFonts w:ascii="Arial" w:hAnsi="Arial" w:cs="Arial"/>
              </w:rPr>
            </w:pPr>
          </w:p>
          <w:p w14:paraId="2C06C4E9" w14:textId="446307AB" w:rsidR="00A71401" w:rsidRPr="00C94EAF" w:rsidRDefault="00A71401" w:rsidP="00A71401">
            <w:pPr>
              <w:rPr>
                <w:rFonts w:ascii="Arial" w:hAnsi="Arial" w:cs="Arial"/>
              </w:rPr>
            </w:pPr>
            <w:r w:rsidRPr="00C94EAF">
              <w:rPr>
                <w:rFonts w:ascii="Arial" w:hAnsi="Arial" w:cs="Arial"/>
              </w:rPr>
              <w:t>Year conferred:</w:t>
            </w:r>
          </w:p>
          <w:p w14:paraId="1ABCE3CE" w14:textId="77777777" w:rsidR="00A71401" w:rsidRPr="00C94EAF" w:rsidRDefault="00A71401" w:rsidP="00A71401">
            <w:pPr>
              <w:rPr>
                <w:rFonts w:ascii="Arial" w:hAnsi="Arial" w:cs="Arial"/>
              </w:rPr>
            </w:pPr>
          </w:p>
          <w:p w14:paraId="1B2AA2AD" w14:textId="77777777" w:rsidR="00A71401" w:rsidRPr="00C94EAF" w:rsidRDefault="00A71401" w:rsidP="00A71401">
            <w:pPr>
              <w:rPr>
                <w:rFonts w:ascii="Arial" w:hAnsi="Arial" w:cs="Arial"/>
              </w:rPr>
            </w:pPr>
            <w:r w:rsidRPr="00C94EAF">
              <w:rPr>
                <w:rFonts w:ascii="Arial" w:hAnsi="Arial" w:cs="Arial"/>
              </w:rPr>
              <w:t>University/institution:</w:t>
            </w:r>
          </w:p>
          <w:p w14:paraId="62309A16" w14:textId="77777777" w:rsidR="00A71401" w:rsidRPr="00C94EAF" w:rsidRDefault="00A71401" w:rsidP="00A71401">
            <w:pPr>
              <w:rPr>
                <w:rFonts w:ascii="Arial" w:hAnsi="Arial" w:cs="Arial"/>
              </w:rPr>
            </w:pPr>
          </w:p>
          <w:p w14:paraId="467FBD12" w14:textId="4FE6EBAD" w:rsidR="00A71401" w:rsidRPr="00C94EAF" w:rsidRDefault="00A71401" w:rsidP="00A71401">
            <w:pPr>
              <w:rPr>
                <w:rFonts w:ascii="Arial" w:hAnsi="Arial" w:cs="Arial"/>
              </w:rPr>
            </w:pPr>
            <w:r w:rsidRPr="00C94EAF">
              <w:rPr>
                <w:rFonts w:ascii="Arial" w:hAnsi="Arial" w:cs="Arial"/>
              </w:rPr>
              <w:t>(repeat as needed)</w:t>
            </w:r>
          </w:p>
        </w:tc>
      </w:tr>
      <w:tr w:rsidR="000D2BC0" w:rsidRPr="00C94EAF" w14:paraId="30E7AE98" w14:textId="77777777" w:rsidTr="007A331D">
        <w:trPr>
          <w:trHeight w:val="259"/>
          <w:jc w:val="center"/>
        </w:trPr>
        <w:tc>
          <w:tcPr>
            <w:tcW w:w="3114" w:type="dxa"/>
            <w:gridSpan w:val="4"/>
            <w:shd w:val="clear" w:color="auto" w:fill="auto"/>
            <w:vAlign w:val="center"/>
          </w:tcPr>
          <w:p w14:paraId="2BD4AF5F" w14:textId="2CFD7782" w:rsidR="000D2BC0" w:rsidRDefault="000D2BC0" w:rsidP="00326F1B">
            <w:pPr>
              <w:rPr>
                <w:rFonts w:ascii="Arial" w:hAnsi="Arial" w:cs="Arial"/>
              </w:rPr>
            </w:pPr>
            <w:r w:rsidRPr="00C94EAF">
              <w:rPr>
                <w:rFonts w:ascii="Arial" w:hAnsi="Arial" w:cs="Arial"/>
              </w:rPr>
              <w:t>In preparation for an application for Fellowship</w:t>
            </w:r>
            <w:r w:rsidR="00B13D53">
              <w:rPr>
                <w:rFonts w:ascii="Arial" w:hAnsi="Arial" w:cs="Arial"/>
              </w:rPr>
              <w:t>,</w:t>
            </w:r>
            <w:r w:rsidRPr="00C94EAF">
              <w:rPr>
                <w:rFonts w:ascii="Arial" w:hAnsi="Arial" w:cs="Arial"/>
              </w:rPr>
              <w:t xml:space="preserve"> do you give permission for MCNZ to pass your supervision reports to RACP? </w:t>
            </w:r>
          </w:p>
          <w:p w14:paraId="1D34C16A" w14:textId="0B2F2CC1" w:rsidR="00C94EAF" w:rsidRPr="00C94EAF" w:rsidRDefault="00C94EAF" w:rsidP="00326F1B">
            <w:pPr>
              <w:rPr>
                <w:rFonts w:ascii="Arial" w:hAnsi="Arial" w:cs="Arial"/>
              </w:rPr>
            </w:pPr>
          </w:p>
        </w:tc>
        <w:tc>
          <w:tcPr>
            <w:tcW w:w="1545" w:type="dxa"/>
            <w:gridSpan w:val="2"/>
            <w:shd w:val="clear" w:color="auto" w:fill="auto"/>
            <w:vAlign w:val="center"/>
          </w:tcPr>
          <w:p w14:paraId="0BECD29B" w14:textId="77777777" w:rsidR="000D2BC0" w:rsidRPr="00C94EAF" w:rsidRDefault="00D73CB9" w:rsidP="00F713CE">
            <w:pPr>
              <w:rPr>
                <w:rFonts w:ascii="Arial" w:hAnsi="Arial" w:cs="Arial"/>
              </w:rPr>
            </w:pPr>
            <w:r w:rsidRPr="00C94EAF">
              <w:rPr>
                <w:rFonts w:ascii="Arial" w:hAnsi="Arial" w:cs="Arial"/>
              </w:rPr>
              <w:t>Yes/No</w:t>
            </w:r>
          </w:p>
        </w:tc>
        <w:tc>
          <w:tcPr>
            <w:tcW w:w="4693" w:type="dxa"/>
            <w:shd w:val="clear" w:color="auto" w:fill="auto"/>
            <w:vAlign w:val="center"/>
          </w:tcPr>
          <w:p w14:paraId="175848A5" w14:textId="77777777" w:rsidR="000D2BC0" w:rsidRPr="00C94EAF" w:rsidRDefault="000D2BC0" w:rsidP="00326F1B">
            <w:pPr>
              <w:rPr>
                <w:rFonts w:ascii="Arial" w:hAnsi="Arial" w:cs="Arial"/>
              </w:rPr>
            </w:pPr>
            <w:r w:rsidRPr="00C94EAF">
              <w:rPr>
                <w:rFonts w:ascii="Arial" w:hAnsi="Arial" w:cs="Arial"/>
              </w:rPr>
              <w:t>Signature:</w:t>
            </w:r>
          </w:p>
        </w:tc>
      </w:tr>
      <w:tr w:rsidR="000F2D76" w:rsidRPr="00C94EAF" w14:paraId="36C902D2" w14:textId="77777777" w:rsidTr="007A331D">
        <w:trPr>
          <w:trHeight w:val="459"/>
          <w:jc w:val="center"/>
        </w:trPr>
        <w:tc>
          <w:tcPr>
            <w:tcW w:w="3114" w:type="dxa"/>
            <w:gridSpan w:val="4"/>
            <w:shd w:val="clear" w:color="auto" w:fill="auto"/>
            <w:vAlign w:val="center"/>
          </w:tcPr>
          <w:p w14:paraId="504922FE" w14:textId="67DD39C0" w:rsidR="000F2D76" w:rsidRDefault="00CF57D9" w:rsidP="007D66A6">
            <w:pPr>
              <w:rPr>
                <w:rFonts w:ascii="Arial" w:hAnsi="Arial" w:cs="Arial"/>
              </w:rPr>
            </w:pPr>
            <w:r w:rsidRPr="00C94EAF">
              <w:rPr>
                <w:rFonts w:ascii="Arial" w:hAnsi="Arial" w:cs="Arial"/>
              </w:rPr>
              <w:t xml:space="preserve">Where do you intend to practice in New Zealand? </w:t>
            </w:r>
            <w:r w:rsidR="00B13D53">
              <w:rPr>
                <w:rFonts w:ascii="Arial" w:hAnsi="Arial" w:cs="Arial"/>
                <w:i/>
                <w:sz w:val="12"/>
                <w:szCs w:val="12"/>
              </w:rPr>
              <w:t>D</w:t>
            </w:r>
            <w:r w:rsidRPr="00C94EAF">
              <w:rPr>
                <w:rFonts w:ascii="Arial" w:hAnsi="Arial" w:cs="Arial"/>
                <w:i/>
                <w:sz w:val="12"/>
                <w:szCs w:val="12"/>
              </w:rPr>
              <w:t>escribe location and type and size of institution</w:t>
            </w:r>
            <w:r w:rsidR="000F2D76" w:rsidRPr="00C94EAF">
              <w:rPr>
                <w:rFonts w:ascii="Arial" w:hAnsi="Arial" w:cs="Arial"/>
              </w:rPr>
              <w:t xml:space="preserve"> </w:t>
            </w:r>
          </w:p>
          <w:p w14:paraId="4321D017" w14:textId="4218E655" w:rsidR="00C94EAF" w:rsidRPr="00C94EAF" w:rsidRDefault="00C94EAF" w:rsidP="007D66A6">
            <w:pPr>
              <w:rPr>
                <w:rFonts w:ascii="Arial" w:hAnsi="Arial" w:cs="Arial"/>
              </w:rPr>
            </w:pPr>
          </w:p>
        </w:tc>
        <w:tc>
          <w:tcPr>
            <w:tcW w:w="6238" w:type="dxa"/>
            <w:gridSpan w:val="3"/>
            <w:shd w:val="clear" w:color="auto" w:fill="auto"/>
            <w:vAlign w:val="center"/>
          </w:tcPr>
          <w:p w14:paraId="0338D827" w14:textId="77777777" w:rsidR="000F2D76" w:rsidRPr="00C94EAF" w:rsidRDefault="000F2D76" w:rsidP="007D66A6">
            <w:pPr>
              <w:rPr>
                <w:rFonts w:ascii="Arial" w:hAnsi="Arial" w:cs="Arial"/>
              </w:rPr>
            </w:pPr>
          </w:p>
        </w:tc>
      </w:tr>
      <w:tr w:rsidR="00D70961" w:rsidRPr="00C94EAF" w14:paraId="756DC4A1" w14:textId="77777777" w:rsidTr="007A331D">
        <w:trPr>
          <w:trHeight w:val="288"/>
          <w:jc w:val="center"/>
        </w:trPr>
        <w:tc>
          <w:tcPr>
            <w:tcW w:w="9352" w:type="dxa"/>
            <w:gridSpan w:val="7"/>
            <w:tcBorders>
              <w:bottom w:val="single" w:sz="4" w:space="0" w:color="808080" w:themeColor="background1" w:themeShade="80"/>
            </w:tcBorders>
            <w:shd w:val="clear" w:color="auto" w:fill="D9D9D9" w:themeFill="background1" w:themeFillShade="D9"/>
            <w:vAlign w:val="center"/>
          </w:tcPr>
          <w:p w14:paraId="587E0409" w14:textId="77777777" w:rsidR="00D70961" w:rsidRPr="00C94EAF" w:rsidRDefault="00CF57D9" w:rsidP="00C94EAF">
            <w:pPr>
              <w:pStyle w:val="Heading1"/>
              <w:rPr>
                <w:rFonts w:ascii="Arial" w:hAnsi="Arial" w:cs="Arial"/>
                <w:bCs/>
                <w:caps w:val="0"/>
                <w:color w:val="17365D"/>
                <w:szCs w:val="22"/>
                <w:lang w:val="en-AU"/>
              </w:rPr>
            </w:pPr>
            <w:r w:rsidRPr="00C94EAF">
              <w:rPr>
                <w:rFonts w:ascii="Arial" w:hAnsi="Arial" w:cs="Arial"/>
                <w:bCs/>
                <w:caps w:val="0"/>
                <w:color w:val="17365D"/>
                <w:szCs w:val="22"/>
                <w:lang w:val="en-AU"/>
              </w:rPr>
              <w:t>Medical experience before entering training programme</w:t>
            </w:r>
          </w:p>
        </w:tc>
      </w:tr>
      <w:tr w:rsidR="000F2D76" w:rsidRPr="00C94EAF" w14:paraId="6B66CF09" w14:textId="77777777" w:rsidTr="007A331D">
        <w:trPr>
          <w:trHeight w:val="288"/>
          <w:jc w:val="center"/>
        </w:trPr>
        <w:tc>
          <w:tcPr>
            <w:tcW w:w="2972" w:type="dxa"/>
            <w:gridSpan w:val="2"/>
            <w:shd w:val="clear" w:color="auto" w:fill="auto"/>
            <w:vAlign w:val="center"/>
          </w:tcPr>
          <w:p w14:paraId="7452B5DB" w14:textId="7C05337A" w:rsidR="000F2D76" w:rsidRDefault="003E1540" w:rsidP="00900547">
            <w:pPr>
              <w:rPr>
                <w:rFonts w:ascii="Arial" w:hAnsi="Arial" w:cs="Arial"/>
              </w:rPr>
            </w:pPr>
            <w:r w:rsidRPr="00C94EAF">
              <w:rPr>
                <w:rFonts w:ascii="Arial" w:hAnsi="Arial" w:cs="Arial"/>
              </w:rPr>
              <w:t>Please provide details of medical experience after qualifying from Medical School and prior to entry into training</w:t>
            </w:r>
            <w:r w:rsidR="00B13D53">
              <w:rPr>
                <w:rFonts w:ascii="Arial" w:hAnsi="Arial" w:cs="Arial"/>
              </w:rPr>
              <w:t>:</w:t>
            </w:r>
          </w:p>
          <w:p w14:paraId="0F1D3BE5" w14:textId="20D05B7E" w:rsidR="00C94EAF" w:rsidRPr="00C94EAF" w:rsidRDefault="00C94EAF" w:rsidP="00900547">
            <w:pPr>
              <w:rPr>
                <w:rFonts w:ascii="Arial" w:hAnsi="Arial" w:cs="Arial"/>
              </w:rPr>
            </w:pPr>
          </w:p>
        </w:tc>
        <w:tc>
          <w:tcPr>
            <w:tcW w:w="6380" w:type="dxa"/>
            <w:gridSpan w:val="5"/>
            <w:shd w:val="clear" w:color="auto" w:fill="auto"/>
            <w:vAlign w:val="center"/>
          </w:tcPr>
          <w:p w14:paraId="6F8F66C7" w14:textId="77777777" w:rsidR="000F2D76" w:rsidRPr="00C94EAF" w:rsidRDefault="000F2D76" w:rsidP="000F2D76">
            <w:pPr>
              <w:rPr>
                <w:rFonts w:ascii="Arial" w:hAnsi="Arial" w:cs="Arial"/>
              </w:rPr>
            </w:pPr>
          </w:p>
        </w:tc>
      </w:tr>
      <w:tr w:rsidR="000077BD" w:rsidRPr="00C94EAF" w14:paraId="3908F2E2" w14:textId="77777777" w:rsidTr="007A331D">
        <w:trPr>
          <w:trHeight w:val="288"/>
          <w:jc w:val="center"/>
        </w:trPr>
        <w:tc>
          <w:tcPr>
            <w:tcW w:w="9352" w:type="dxa"/>
            <w:gridSpan w:val="7"/>
            <w:shd w:val="clear" w:color="auto" w:fill="D9D9D9" w:themeFill="background1" w:themeFillShade="D9"/>
            <w:vAlign w:val="center"/>
          </w:tcPr>
          <w:p w14:paraId="62217817" w14:textId="03CE448E" w:rsidR="000077BD" w:rsidRPr="00C94EAF" w:rsidRDefault="00C94EAF" w:rsidP="00C94EAF">
            <w:pPr>
              <w:pStyle w:val="Heading1"/>
              <w:rPr>
                <w:rFonts w:ascii="Arial" w:hAnsi="Arial" w:cs="Arial"/>
                <w:bCs/>
                <w:caps w:val="0"/>
                <w:color w:val="17365D"/>
                <w:szCs w:val="22"/>
                <w:lang w:val="en-AU"/>
              </w:rPr>
            </w:pPr>
            <w:r>
              <w:rPr>
                <w:rFonts w:ascii="Arial" w:hAnsi="Arial" w:cs="Arial"/>
                <w:bCs/>
                <w:caps w:val="0"/>
                <w:color w:val="17365D"/>
                <w:szCs w:val="22"/>
                <w:lang w:val="en-AU"/>
              </w:rPr>
              <w:t>B</w:t>
            </w:r>
            <w:r w:rsidR="00572FA0" w:rsidRPr="00C94EAF">
              <w:rPr>
                <w:rFonts w:ascii="Arial" w:hAnsi="Arial" w:cs="Arial"/>
                <w:bCs/>
                <w:caps w:val="0"/>
                <w:color w:val="17365D"/>
                <w:szCs w:val="22"/>
                <w:lang w:val="en-AU"/>
              </w:rPr>
              <w:t xml:space="preserve">asic </w:t>
            </w:r>
            <w:r>
              <w:rPr>
                <w:rFonts w:ascii="Arial" w:hAnsi="Arial" w:cs="Arial"/>
                <w:bCs/>
                <w:caps w:val="0"/>
                <w:color w:val="17365D"/>
                <w:szCs w:val="22"/>
                <w:lang w:val="en-AU"/>
              </w:rPr>
              <w:t>t</w:t>
            </w:r>
            <w:r w:rsidR="00572FA0" w:rsidRPr="00C94EAF">
              <w:rPr>
                <w:rFonts w:ascii="Arial" w:hAnsi="Arial" w:cs="Arial"/>
                <w:bCs/>
                <w:caps w:val="0"/>
                <w:color w:val="17365D"/>
                <w:szCs w:val="22"/>
                <w:lang w:val="en-AU"/>
              </w:rPr>
              <w:t>raining</w:t>
            </w:r>
          </w:p>
        </w:tc>
      </w:tr>
      <w:tr w:rsidR="00CF57D9" w:rsidRPr="00C94EAF" w14:paraId="26CB9DD8" w14:textId="77777777" w:rsidTr="007A331D">
        <w:trPr>
          <w:trHeight w:val="259"/>
          <w:jc w:val="center"/>
        </w:trPr>
        <w:tc>
          <w:tcPr>
            <w:tcW w:w="2972" w:type="dxa"/>
            <w:gridSpan w:val="2"/>
            <w:shd w:val="clear" w:color="auto" w:fill="auto"/>
            <w:vAlign w:val="center"/>
          </w:tcPr>
          <w:p w14:paraId="12A3199D" w14:textId="77777777" w:rsidR="00C94EAF" w:rsidRDefault="00CF57D9" w:rsidP="007A331D">
            <w:pPr>
              <w:rPr>
                <w:rFonts w:ascii="Arial" w:hAnsi="Arial" w:cs="Arial"/>
              </w:rPr>
            </w:pPr>
            <w:r w:rsidRPr="00C94EAF">
              <w:rPr>
                <w:rFonts w:ascii="Arial" w:hAnsi="Arial" w:cs="Arial"/>
              </w:rPr>
              <w:t xml:space="preserve">Did you complete a period of basic training </w:t>
            </w:r>
            <w:r w:rsidR="00983FD2" w:rsidRPr="00C94EAF">
              <w:rPr>
                <w:rFonts w:ascii="Arial" w:hAnsi="Arial" w:cs="Arial"/>
              </w:rPr>
              <w:t xml:space="preserve">in general medicine or general </w:t>
            </w:r>
            <w:r w:rsidR="00961DFE" w:rsidRPr="00C94EAF">
              <w:rPr>
                <w:rFonts w:ascii="Arial" w:hAnsi="Arial" w:cs="Arial"/>
                <w:lang w:val="en-NZ"/>
              </w:rPr>
              <w:t>paediatrics</w:t>
            </w:r>
            <w:r w:rsidRPr="00C94EAF">
              <w:rPr>
                <w:rFonts w:ascii="Arial" w:hAnsi="Arial" w:cs="Arial"/>
              </w:rPr>
              <w:t xml:space="preserve">? </w:t>
            </w:r>
          </w:p>
          <w:p w14:paraId="577FB4B3" w14:textId="672507A4" w:rsidR="007A331D" w:rsidRPr="007A331D" w:rsidRDefault="007A331D" w:rsidP="007A331D">
            <w:pPr>
              <w:rPr>
                <w:rFonts w:ascii="Arial" w:hAnsi="Arial" w:cs="Arial"/>
              </w:rPr>
            </w:pPr>
          </w:p>
        </w:tc>
        <w:tc>
          <w:tcPr>
            <w:tcW w:w="6380" w:type="dxa"/>
            <w:gridSpan w:val="5"/>
            <w:shd w:val="clear" w:color="auto" w:fill="auto"/>
            <w:vAlign w:val="center"/>
          </w:tcPr>
          <w:p w14:paraId="5D1B8F63" w14:textId="77777777" w:rsidR="00CF57D9" w:rsidRDefault="00696D91" w:rsidP="00326F1B">
            <w:pPr>
              <w:rPr>
                <w:rFonts w:ascii="Arial" w:hAnsi="Arial" w:cs="Arial"/>
              </w:rPr>
            </w:pPr>
            <w:r w:rsidRPr="00C94EAF">
              <w:rPr>
                <w:rFonts w:ascii="Arial" w:hAnsi="Arial" w:cs="Arial"/>
              </w:rPr>
              <w:t>Yes/No</w:t>
            </w:r>
          </w:p>
          <w:p w14:paraId="384A3DE4" w14:textId="77777777" w:rsidR="007A331D" w:rsidRDefault="007A331D" w:rsidP="00326F1B">
            <w:pPr>
              <w:rPr>
                <w:rFonts w:ascii="Arial" w:hAnsi="Arial" w:cs="Arial"/>
              </w:rPr>
            </w:pPr>
          </w:p>
          <w:p w14:paraId="59442851" w14:textId="2CAB28D5" w:rsidR="007A331D" w:rsidRPr="00C94EAF" w:rsidRDefault="007A331D" w:rsidP="00326F1B">
            <w:pPr>
              <w:rPr>
                <w:rFonts w:ascii="Arial" w:hAnsi="Arial" w:cs="Arial"/>
              </w:rPr>
            </w:pPr>
            <w:r>
              <w:rPr>
                <w:rFonts w:ascii="Arial" w:hAnsi="Arial" w:cs="Arial"/>
              </w:rPr>
              <w:t>If Yes, complete the following sections</w:t>
            </w:r>
          </w:p>
        </w:tc>
      </w:tr>
      <w:tr w:rsidR="00E63170" w:rsidRPr="00C94EAF" w14:paraId="5916B882" w14:textId="77777777" w:rsidTr="007A331D">
        <w:trPr>
          <w:trHeight w:val="390"/>
          <w:jc w:val="center"/>
        </w:trPr>
        <w:tc>
          <w:tcPr>
            <w:tcW w:w="2972" w:type="dxa"/>
            <w:gridSpan w:val="2"/>
            <w:shd w:val="clear" w:color="auto" w:fill="auto"/>
            <w:vAlign w:val="center"/>
          </w:tcPr>
          <w:p w14:paraId="76456B7A" w14:textId="77777777" w:rsidR="00E63170" w:rsidRDefault="00E63170" w:rsidP="00572FA0">
            <w:pPr>
              <w:rPr>
                <w:rFonts w:ascii="Arial" w:hAnsi="Arial" w:cs="Arial"/>
              </w:rPr>
            </w:pPr>
            <w:r w:rsidRPr="00C94EAF">
              <w:rPr>
                <w:rFonts w:ascii="Arial" w:hAnsi="Arial" w:cs="Arial"/>
              </w:rPr>
              <w:t>Start and end dates:</w:t>
            </w:r>
          </w:p>
          <w:p w14:paraId="6C7328F4" w14:textId="47B14233" w:rsidR="00C94EAF" w:rsidRPr="00C94EAF" w:rsidRDefault="00C94EAF" w:rsidP="00572FA0">
            <w:pPr>
              <w:rPr>
                <w:rFonts w:ascii="Arial" w:hAnsi="Arial" w:cs="Arial"/>
              </w:rPr>
            </w:pPr>
          </w:p>
        </w:tc>
        <w:tc>
          <w:tcPr>
            <w:tcW w:w="6380" w:type="dxa"/>
            <w:gridSpan w:val="5"/>
            <w:shd w:val="clear" w:color="auto" w:fill="auto"/>
            <w:vAlign w:val="center"/>
          </w:tcPr>
          <w:p w14:paraId="18F70F68" w14:textId="77777777" w:rsidR="00E63170" w:rsidRPr="00C94EAF" w:rsidRDefault="00E63170" w:rsidP="00572FA0">
            <w:pPr>
              <w:rPr>
                <w:rFonts w:ascii="Arial" w:hAnsi="Arial" w:cs="Arial"/>
              </w:rPr>
            </w:pPr>
          </w:p>
        </w:tc>
      </w:tr>
      <w:tr w:rsidR="00392427" w:rsidRPr="00C94EAF" w14:paraId="7430CEBF" w14:textId="77777777" w:rsidTr="007A331D">
        <w:trPr>
          <w:trHeight w:val="390"/>
          <w:jc w:val="center"/>
        </w:trPr>
        <w:tc>
          <w:tcPr>
            <w:tcW w:w="2972" w:type="dxa"/>
            <w:gridSpan w:val="2"/>
            <w:shd w:val="clear" w:color="auto" w:fill="auto"/>
            <w:vAlign w:val="center"/>
          </w:tcPr>
          <w:p w14:paraId="09104FA3" w14:textId="77777777" w:rsidR="00392427" w:rsidRDefault="00392427" w:rsidP="00572FA0">
            <w:pPr>
              <w:rPr>
                <w:rFonts w:ascii="Arial" w:hAnsi="Arial" w:cs="Arial"/>
              </w:rPr>
            </w:pPr>
            <w:r w:rsidRPr="00C94EAF">
              <w:rPr>
                <w:rFonts w:ascii="Arial" w:hAnsi="Arial" w:cs="Arial"/>
              </w:rPr>
              <w:t>What was the duration of the training?</w:t>
            </w:r>
          </w:p>
          <w:p w14:paraId="57B1481D" w14:textId="60391610" w:rsidR="00C94EAF" w:rsidRPr="00C94EAF" w:rsidRDefault="00C94EAF" w:rsidP="00572FA0">
            <w:pPr>
              <w:rPr>
                <w:rFonts w:ascii="Arial" w:hAnsi="Arial" w:cs="Arial"/>
              </w:rPr>
            </w:pPr>
          </w:p>
        </w:tc>
        <w:tc>
          <w:tcPr>
            <w:tcW w:w="6380" w:type="dxa"/>
            <w:gridSpan w:val="5"/>
            <w:shd w:val="clear" w:color="auto" w:fill="auto"/>
            <w:vAlign w:val="center"/>
          </w:tcPr>
          <w:p w14:paraId="47286829" w14:textId="77777777" w:rsidR="00392427" w:rsidRPr="00C94EAF" w:rsidRDefault="00392427" w:rsidP="00572FA0">
            <w:pPr>
              <w:rPr>
                <w:rFonts w:ascii="Arial" w:hAnsi="Arial" w:cs="Arial"/>
              </w:rPr>
            </w:pPr>
          </w:p>
        </w:tc>
      </w:tr>
      <w:tr w:rsidR="00D1197C" w:rsidRPr="00C94EAF" w14:paraId="344062D7" w14:textId="77777777" w:rsidTr="007A331D">
        <w:trPr>
          <w:trHeight w:val="390"/>
          <w:jc w:val="center"/>
        </w:trPr>
        <w:tc>
          <w:tcPr>
            <w:tcW w:w="2972" w:type="dxa"/>
            <w:gridSpan w:val="2"/>
            <w:shd w:val="clear" w:color="auto" w:fill="auto"/>
            <w:vAlign w:val="center"/>
          </w:tcPr>
          <w:p w14:paraId="6536D580" w14:textId="77777777" w:rsidR="00C94EAF" w:rsidRDefault="00D1197C" w:rsidP="007A331D">
            <w:pPr>
              <w:rPr>
                <w:rFonts w:ascii="Arial" w:hAnsi="Arial" w:cs="Arial"/>
              </w:rPr>
            </w:pPr>
            <w:r w:rsidRPr="00C94EAF">
              <w:rPr>
                <w:rFonts w:ascii="Arial" w:hAnsi="Arial" w:cs="Arial"/>
              </w:rPr>
              <w:t xml:space="preserve">Was there an entry requirement for this training? </w:t>
            </w:r>
          </w:p>
          <w:p w14:paraId="0F787E22" w14:textId="01564236" w:rsidR="007A331D" w:rsidRPr="00C94EAF" w:rsidRDefault="007A331D" w:rsidP="007A331D">
            <w:pPr>
              <w:rPr>
                <w:rFonts w:ascii="Arial" w:hAnsi="Arial" w:cs="Arial"/>
              </w:rPr>
            </w:pPr>
          </w:p>
        </w:tc>
        <w:tc>
          <w:tcPr>
            <w:tcW w:w="6380" w:type="dxa"/>
            <w:gridSpan w:val="5"/>
            <w:shd w:val="clear" w:color="auto" w:fill="auto"/>
            <w:vAlign w:val="center"/>
          </w:tcPr>
          <w:p w14:paraId="1C8BA4DD" w14:textId="03291720" w:rsidR="00D1197C" w:rsidRPr="00C94EAF" w:rsidRDefault="007A331D" w:rsidP="00572FA0">
            <w:pPr>
              <w:rPr>
                <w:rFonts w:ascii="Arial" w:hAnsi="Arial" w:cs="Arial"/>
              </w:rPr>
            </w:pPr>
            <w:r>
              <w:rPr>
                <w:rFonts w:ascii="Arial" w:hAnsi="Arial" w:cs="Arial"/>
              </w:rPr>
              <w:t>Yes/No and provide details</w:t>
            </w:r>
          </w:p>
        </w:tc>
      </w:tr>
      <w:tr w:rsidR="00572FA0" w:rsidRPr="00C94EAF" w14:paraId="11380882" w14:textId="77777777" w:rsidTr="007A331D">
        <w:trPr>
          <w:trHeight w:val="390"/>
          <w:jc w:val="center"/>
        </w:trPr>
        <w:tc>
          <w:tcPr>
            <w:tcW w:w="2972" w:type="dxa"/>
            <w:gridSpan w:val="2"/>
            <w:shd w:val="clear" w:color="auto" w:fill="auto"/>
            <w:vAlign w:val="center"/>
          </w:tcPr>
          <w:p w14:paraId="251CA08F" w14:textId="77777777" w:rsidR="00572FA0" w:rsidRPr="00C94EAF" w:rsidRDefault="00CF57D9" w:rsidP="00572FA0">
            <w:pPr>
              <w:rPr>
                <w:rFonts w:ascii="Arial" w:hAnsi="Arial" w:cs="Arial"/>
              </w:rPr>
            </w:pPr>
            <w:r w:rsidRPr="00C94EAF">
              <w:rPr>
                <w:rFonts w:ascii="Arial" w:hAnsi="Arial" w:cs="Arial"/>
              </w:rPr>
              <w:t>Country/</w:t>
            </w:r>
            <w:proofErr w:type="spellStart"/>
            <w:r w:rsidRPr="00C94EAF">
              <w:rPr>
                <w:rFonts w:ascii="Arial" w:hAnsi="Arial" w:cs="Arial"/>
              </w:rPr>
              <w:t>ies</w:t>
            </w:r>
            <w:proofErr w:type="spellEnd"/>
            <w:r w:rsidRPr="00C94EAF">
              <w:rPr>
                <w:rFonts w:ascii="Arial" w:hAnsi="Arial" w:cs="Arial"/>
              </w:rPr>
              <w:t xml:space="preserve"> of training:</w:t>
            </w:r>
          </w:p>
          <w:p w14:paraId="5648483E" w14:textId="77777777" w:rsidR="00572FA0" w:rsidRPr="00C94EAF" w:rsidRDefault="00572FA0" w:rsidP="00572FA0">
            <w:pPr>
              <w:rPr>
                <w:rFonts w:ascii="Arial" w:hAnsi="Arial" w:cs="Arial"/>
              </w:rPr>
            </w:pPr>
          </w:p>
        </w:tc>
        <w:tc>
          <w:tcPr>
            <w:tcW w:w="6380" w:type="dxa"/>
            <w:gridSpan w:val="5"/>
            <w:shd w:val="clear" w:color="auto" w:fill="auto"/>
            <w:vAlign w:val="center"/>
          </w:tcPr>
          <w:p w14:paraId="2E085881" w14:textId="77777777" w:rsidR="00572FA0" w:rsidRPr="00C94EAF" w:rsidRDefault="00572FA0" w:rsidP="00572FA0">
            <w:pPr>
              <w:rPr>
                <w:rFonts w:ascii="Arial" w:hAnsi="Arial" w:cs="Arial"/>
              </w:rPr>
            </w:pPr>
          </w:p>
        </w:tc>
      </w:tr>
      <w:tr w:rsidR="00572FA0" w:rsidRPr="00C94EAF" w14:paraId="2FBC5B67" w14:textId="77777777" w:rsidTr="007A331D">
        <w:trPr>
          <w:trHeight w:val="390"/>
          <w:jc w:val="center"/>
        </w:trPr>
        <w:tc>
          <w:tcPr>
            <w:tcW w:w="2972" w:type="dxa"/>
            <w:gridSpan w:val="2"/>
            <w:shd w:val="clear" w:color="auto" w:fill="auto"/>
            <w:vAlign w:val="center"/>
          </w:tcPr>
          <w:p w14:paraId="0593E18A" w14:textId="77777777" w:rsidR="00572FA0" w:rsidRDefault="00572FA0" w:rsidP="00572FA0">
            <w:pPr>
              <w:rPr>
                <w:rFonts w:ascii="Arial" w:hAnsi="Arial" w:cs="Arial"/>
              </w:rPr>
            </w:pPr>
            <w:r w:rsidRPr="00C94EAF">
              <w:rPr>
                <w:rFonts w:ascii="Arial" w:hAnsi="Arial" w:cs="Arial"/>
              </w:rPr>
              <w:t>Hospital/s Institution/s</w:t>
            </w:r>
            <w:r w:rsidR="00CF57D9" w:rsidRPr="00C94EAF">
              <w:rPr>
                <w:rFonts w:ascii="Arial" w:hAnsi="Arial" w:cs="Arial"/>
              </w:rPr>
              <w:t>:</w:t>
            </w:r>
          </w:p>
          <w:p w14:paraId="2DAB2D2F" w14:textId="7B9B0821" w:rsidR="00C94EAF" w:rsidRPr="00C94EAF" w:rsidRDefault="00C94EAF" w:rsidP="00572FA0">
            <w:pPr>
              <w:rPr>
                <w:rFonts w:ascii="Arial" w:hAnsi="Arial" w:cs="Arial"/>
              </w:rPr>
            </w:pPr>
          </w:p>
        </w:tc>
        <w:tc>
          <w:tcPr>
            <w:tcW w:w="6380" w:type="dxa"/>
            <w:gridSpan w:val="5"/>
            <w:shd w:val="clear" w:color="auto" w:fill="auto"/>
            <w:vAlign w:val="center"/>
          </w:tcPr>
          <w:p w14:paraId="1AF12244" w14:textId="77777777" w:rsidR="00572FA0" w:rsidRPr="00C94EAF" w:rsidRDefault="00572FA0" w:rsidP="00572FA0">
            <w:pPr>
              <w:rPr>
                <w:rFonts w:ascii="Arial" w:hAnsi="Arial" w:cs="Arial"/>
              </w:rPr>
            </w:pPr>
          </w:p>
        </w:tc>
      </w:tr>
      <w:tr w:rsidR="00572FA0" w:rsidRPr="00C94EAF" w14:paraId="1BCFAE2A" w14:textId="77777777" w:rsidTr="007A331D">
        <w:trPr>
          <w:trHeight w:val="390"/>
          <w:jc w:val="center"/>
        </w:trPr>
        <w:tc>
          <w:tcPr>
            <w:tcW w:w="2972" w:type="dxa"/>
            <w:gridSpan w:val="2"/>
            <w:shd w:val="clear" w:color="auto" w:fill="auto"/>
            <w:vAlign w:val="center"/>
          </w:tcPr>
          <w:p w14:paraId="680B49F2" w14:textId="77777777" w:rsidR="00572FA0" w:rsidRPr="00C94EAF" w:rsidRDefault="00572FA0" w:rsidP="0056633A">
            <w:pPr>
              <w:rPr>
                <w:rFonts w:ascii="Arial" w:hAnsi="Arial" w:cs="Arial"/>
              </w:rPr>
            </w:pPr>
            <w:r w:rsidRPr="00C94EAF">
              <w:rPr>
                <w:rFonts w:ascii="Arial" w:hAnsi="Arial" w:cs="Arial"/>
              </w:rPr>
              <w:lastRenderedPageBreak/>
              <w:t>Position title/s</w:t>
            </w:r>
            <w:r w:rsidR="00CF57D9" w:rsidRPr="00C94EAF">
              <w:rPr>
                <w:rFonts w:ascii="Arial" w:hAnsi="Arial" w:cs="Arial"/>
              </w:rPr>
              <w:t>:</w:t>
            </w:r>
          </w:p>
          <w:p w14:paraId="1420A65A" w14:textId="77777777" w:rsidR="00572FA0" w:rsidRPr="00C94EAF" w:rsidRDefault="00572FA0" w:rsidP="0056633A">
            <w:pPr>
              <w:rPr>
                <w:rFonts w:ascii="Arial" w:hAnsi="Arial" w:cs="Arial"/>
              </w:rPr>
            </w:pPr>
          </w:p>
        </w:tc>
        <w:tc>
          <w:tcPr>
            <w:tcW w:w="6380" w:type="dxa"/>
            <w:gridSpan w:val="5"/>
            <w:shd w:val="clear" w:color="auto" w:fill="auto"/>
            <w:vAlign w:val="center"/>
          </w:tcPr>
          <w:p w14:paraId="439A9194" w14:textId="77777777" w:rsidR="00572FA0" w:rsidRPr="00C94EAF" w:rsidRDefault="00572FA0" w:rsidP="0056633A">
            <w:pPr>
              <w:rPr>
                <w:rFonts w:ascii="Arial" w:hAnsi="Arial" w:cs="Arial"/>
              </w:rPr>
            </w:pPr>
          </w:p>
        </w:tc>
      </w:tr>
      <w:tr w:rsidR="00572FA0" w:rsidRPr="00C94EAF" w14:paraId="2A72E931" w14:textId="77777777" w:rsidTr="007A331D">
        <w:trPr>
          <w:trHeight w:val="153"/>
          <w:jc w:val="center"/>
        </w:trPr>
        <w:tc>
          <w:tcPr>
            <w:tcW w:w="2972" w:type="dxa"/>
            <w:gridSpan w:val="2"/>
            <w:shd w:val="clear" w:color="auto" w:fill="auto"/>
            <w:vAlign w:val="center"/>
          </w:tcPr>
          <w:p w14:paraId="55877380" w14:textId="77777777" w:rsidR="00572FA0" w:rsidRDefault="00572FA0" w:rsidP="0056633A">
            <w:pPr>
              <w:rPr>
                <w:rFonts w:ascii="Arial" w:hAnsi="Arial" w:cs="Arial"/>
              </w:rPr>
            </w:pPr>
            <w:r w:rsidRPr="00C94EAF">
              <w:rPr>
                <w:rFonts w:ascii="Arial" w:hAnsi="Arial" w:cs="Arial"/>
              </w:rPr>
              <w:t>Name of formal training program</w:t>
            </w:r>
            <w:r w:rsidR="00CF57D9" w:rsidRPr="00C94EAF">
              <w:rPr>
                <w:rFonts w:ascii="Arial" w:hAnsi="Arial" w:cs="Arial"/>
              </w:rPr>
              <w:t>:</w:t>
            </w:r>
          </w:p>
          <w:p w14:paraId="09593B1B" w14:textId="15400EE0" w:rsidR="00C94EAF" w:rsidRPr="00C94EAF" w:rsidRDefault="00C94EAF" w:rsidP="0056633A">
            <w:pPr>
              <w:rPr>
                <w:rFonts w:ascii="Arial" w:hAnsi="Arial" w:cs="Arial"/>
              </w:rPr>
            </w:pPr>
          </w:p>
        </w:tc>
        <w:tc>
          <w:tcPr>
            <w:tcW w:w="6380" w:type="dxa"/>
            <w:gridSpan w:val="5"/>
            <w:shd w:val="clear" w:color="auto" w:fill="auto"/>
            <w:vAlign w:val="center"/>
          </w:tcPr>
          <w:p w14:paraId="3F3D36FA" w14:textId="77777777" w:rsidR="00572FA0" w:rsidRPr="00C94EAF" w:rsidRDefault="00572FA0" w:rsidP="0056633A">
            <w:pPr>
              <w:rPr>
                <w:rFonts w:ascii="Arial" w:hAnsi="Arial" w:cs="Arial"/>
              </w:rPr>
            </w:pPr>
          </w:p>
        </w:tc>
      </w:tr>
      <w:tr w:rsidR="00572FA0" w:rsidRPr="00C94EAF" w14:paraId="321E455E" w14:textId="77777777" w:rsidTr="007A331D">
        <w:trPr>
          <w:trHeight w:val="253"/>
          <w:jc w:val="center"/>
        </w:trPr>
        <w:tc>
          <w:tcPr>
            <w:tcW w:w="2972" w:type="dxa"/>
            <w:gridSpan w:val="2"/>
            <w:shd w:val="clear" w:color="auto" w:fill="auto"/>
            <w:vAlign w:val="center"/>
          </w:tcPr>
          <w:p w14:paraId="50B36BBD" w14:textId="77777777" w:rsidR="00572FA0" w:rsidRDefault="00572FA0" w:rsidP="00572FA0">
            <w:pPr>
              <w:rPr>
                <w:rFonts w:ascii="Arial" w:hAnsi="Arial" w:cs="Arial"/>
              </w:rPr>
            </w:pPr>
            <w:r w:rsidRPr="00C94EAF">
              <w:rPr>
                <w:rFonts w:ascii="Arial" w:hAnsi="Arial" w:cs="Arial"/>
              </w:rPr>
              <w:t>Details of inpatient duties</w:t>
            </w:r>
            <w:r w:rsidR="00CF57D9" w:rsidRPr="00C94EAF">
              <w:rPr>
                <w:rFonts w:ascii="Arial" w:hAnsi="Arial" w:cs="Arial"/>
              </w:rPr>
              <w:t>:</w:t>
            </w:r>
            <w:r w:rsidRPr="00C94EAF">
              <w:rPr>
                <w:rFonts w:ascii="Arial" w:hAnsi="Arial" w:cs="Arial"/>
              </w:rPr>
              <w:t xml:space="preserve"> </w:t>
            </w:r>
          </w:p>
          <w:p w14:paraId="23F1BBD0" w14:textId="2F1195FA" w:rsidR="00C94EAF" w:rsidRPr="00C94EAF" w:rsidRDefault="00C94EAF" w:rsidP="00572FA0">
            <w:pPr>
              <w:rPr>
                <w:rFonts w:ascii="Arial" w:hAnsi="Arial" w:cs="Arial"/>
              </w:rPr>
            </w:pPr>
          </w:p>
        </w:tc>
        <w:tc>
          <w:tcPr>
            <w:tcW w:w="6380" w:type="dxa"/>
            <w:gridSpan w:val="5"/>
            <w:shd w:val="clear" w:color="auto" w:fill="auto"/>
            <w:vAlign w:val="center"/>
          </w:tcPr>
          <w:p w14:paraId="0BBECF2A" w14:textId="77777777" w:rsidR="00572FA0" w:rsidRPr="00C94EAF" w:rsidRDefault="00572FA0" w:rsidP="0056633A">
            <w:pPr>
              <w:rPr>
                <w:rFonts w:ascii="Arial" w:hAnsi="Arial" w:cs="Arial"/>
              </w:rPr>
            </w:pPr>
          </w:p>
        </w:tc>
      </w:tr>
      <w:tr w:rsidR="00572FA0" w:rsidRPr="00C94EAF" w14:paraId="15AD2966" w14:textId="77777777" w:rsidTr="007A331D">
        <w:trPr>
          <w:trHeight w:val="656"/>
          <w:jc w:val="center"/>
        </w:trPr>
        <w:tc>
          <w:tcPr>
            <w:tcW w:w="2972" w:type="dxa"/>
            <w:gridSpan w:val="2"/>
            <w:shd w:val="clear" w:color="auto" w:fill="auto"/>
            <w:vAlign w:val="center"/>
          </w:tcPr>
          <w:p w14:paraId="79BB23FE" w14:textId="77777777" w:rsidR="00572FA0" w:rsidRDefault="003C6A8C" w:rsidP="00572FA0">
            <w:pPr>
              <w:rPr>
                <w:rFonts w:ascii="Arial" w:hAnsi="Arial" w:cs="Arial"/>
              </w:rPr>
            </w:pPr>
            <w:r w:rsidRPr="00C94EAF">
              <w:rPr>
                <w:rFonts w:ascii="Arial" w:hAnsi="Arial" w:cs="Arial"/>
              </w:rPr>
              <w:t>Details of continuity of care including from initial assessment to discharge and/or follow up</w:t>
            </w:r>
            <w:r w:rsidR="00CF57D9" w:rsidRPr="00C94EAF">
              <w:rPr>
                <w:rFonts w:ascii="Arial" w:hAnsi="Arial" w:cs="Arial"/>
              </w:rPr>
              <w:t>:</w:t>
            </w:r>
            <w:r w:rsidR="00572FA0" w:rsidRPr="00C94EAF">
              <w:rPr>
                <w:rFonts w:ascii="Arial" w:hAnsi="Arial" w:cs="Arial"/>
              </w:rPr>
              <w:t xml:space="preserve">  </w:t>
            </w:r>
          </w:p>
          <w:p w14:paraId="4E57E916" w14:textId="78E163B6" w:rsidR="00C94EAF" w:rsidRPr="00C94EAF" w:rsidRDefault="00C94EAF" w:rsidP="00572FA0">
            <w:pPr>
              <w:rPr>
                <w:rFonts w:ascii="Arial" w:hAnsi="Arial" w:cs="Arial"/>
              </w:rPr>
            </w:pPr>
          </w:p>
        </w:tc>
        <w:tc>
          <w:tcPr>
            <w:tcW w:w="6380" w:type="dxa"/>
            <w:gridSpan w:val="5"/>
            <w:shd w:val="clear" w:color="auto" w:fill="auto"/>
            <w:vAlign w:val="center"/>
          </w:tcPr>
          <w:p w14:paraId="1D95C4D7" w14:textId="77777777" w:rsidR="00572FA0" w:rsidRPr="00C94EAF" w:rsidRDefault="00572FA0" w:rsidP="0056633A">
            <w:pPr>
              <w:rPr>
                <w:rFonts w:ascii="Arial" w:hAnsi="Arial" w:cs="Arial"/>
              </w:rPr>
            </w:pPr>
          </w:p>
        </w:tc>
      </w:tr>
      <w:tr w:rsidR="00572FA0" w:rsidRPr="00C94EAF" w14:paraId="37174C13" w14:textId="77777777" w:rsidTr="007A331D">
        <w:trPr>
          <w:trHeight w:val="426"/>
          <w:jc w:val="center"/>
        </w:trPr>
        <w:tc>
          <w:tcPr>
            <w:tcW w:w="2972" w:type="dxa"/>
            <w:gridSpan w:val="2"/>
            <w:shd w:val="clear" w:color="auto" w:fill="auto"/>
            <w:vAlign w:val="center"/>
          </w:tcPr>
          <w:p w14:paraId="4F27C6F5" w14:textId="77777777" w:rsidR="00572FA0" w:rsidRDefault="00572FA0" w:rsidP="00572FA0">
            <w:pPr>
              <w:rPr>
                <w:rFonts w:ascii="Arial" w:hAnsi="Arial" w:cs="Arial"/>
              </w:rPr>
            </w:pPr>
            <w:r w:rsidRPr="00C94EAF">
              <w:rPr>
                <w:rFonts w:ascii="Arial" w:hAnsi="Arial" w:cs="Arial"/>
              </w:rPr>
              <w:t>Details of on call responsibilities</w:t>
            </w:r>
            <w:r w:rsidR="00CF57D9" w:rsidRPr="00C94EAF">
              <w:rPr>
                <w:rFonts w:ascii="Arial" w:hAnsi="Arial" w:cs="Arial"/>
              </w:rPr>
              <w:t>:</w:t>
            </w:r>
            <w:r w:rsidRPr="00C94EAF">
              <w:rPr>
                <w:rFonts w:ascii="Arial" w:hAnsi="Arial" w:cs="Arial"/>
              </w:rPr>
              <w:t xml:space="preserve"> </w:t>
            </w:r>
          </w:p>
          <w:p w14:paraId="2F19F7DC" w14:textId="3ED3671E" w:rsidR="00C94EAF" w:rsidRPr="00C94EAF" w:rsidRDefault="00C94EAF" w:rsidP="00572FA0">
            <w:pPr>
              <w:rPr>
                <w:rFonts w:ascii="Arial" w:hAnsi="Arial" w:cs="Arial"/>
              </w:rPr>
            </w:pPr>
          </w:p>
        </w:tc>
        <w:tc>
          <w:tcPr>
            <w:tcW w:w="6380" w:type="dxa"/>
            <w:gridSpan w:val="5"/>
            <w:shd w:val="clear" w:color="auto" w:fill="auto"/>
            <w:vAlign w:val="center"/>
          </w:tcPr>
          <w:p w14:paraId="1246898B" w14:textId="77777777" w:rsidR="00572FA0" w:rsidRPr="00C94EAF" w:rsidRDefault="00572FA0" w:rsidP="0056633A">
            <w:pPr>
              <w:rPr>
                <w:rFonts w:ascii="Arial" w:hAnsi="Arial" w:cs="Arial"/>
              </w:rPr>
            </w:pPr>
          </w:p>
        </w:tc>
      </w:tr>
      <w:tr w:rsidR="00572FA0" w:rsidRPr="00C94EAF" w14:paraId="136B8209" w14:textId="77777777" w:rsidTr="007A331D">
        <w:trPr>
          <w:trHeight w:val="349"/>
          <w:jc w:val="center"/>
        </w:trPr>
        <w:tc>
          <w:tcPr>
            <w:tcW w:w="2972" w:type="dxa"/>
            <w:gridSpan w:val="2"/>
            <w:shd w:val="clear" w:color="auto" w:fill="auto"/>
            <w:vAlign w:val="center"/>
          </w:tcPr>
          <w:p w14:paraId="6854FD5A" w14:textId="77777777" w:rsidR="00572FA0" w:rsidRDefault="00572FA0" w:rsidP="0056633A">
            <w:pPr>
              <w:rPr>
                <w:rFonts w:ascii="Arial" w:hAnsi="Arial" w:cs="Arial"/>
              </w:rPr>
            </w:pPr>
            <w:r w:rsidRPr="00C94EAF">
              <w:rPr>
                <w:rFonts w:ascii="Arial" w:hAnsi="Arial" w:cs="Arial"/>
              </w:rPr>
              <w:t>Details of level of supervision</w:t>
            </w:r>
            <w:r w:rsidR="00CF57D9" w:rsidRPr="00C94EAF">
              <w:rPr>
                <w:rFonts w:ascii="Arial" w:hAnsi="Arial" w:cs="Arial"/>
              </w:rPr>
              <w:t>:</w:t>
            </w:r>
          </w:p>
          <w:p w14:paraId="13CE3FAF" w14:textId="01B3C338" w:rsidR="00C94EAF" w:rsidRPr="00C94EAF" w:rsidRDefault="00C94EAF" w:rsidP="0056633A">
            <w:pPr>
              <w:rPr>
                <w:rFonts w:ascii="Arial" w:hAnsi="Arial" w:cs="Arial"/>
              </w:rPr>
            </w:pPr>
          </w:p>
        </w:tc>
        <w:tc>
          <w:tcPr>
            <w:tcW w:w="6380" w:type="dxa"/>
            <w:gridSpan w:val="5"/>
            <w:shd w:val="clear" w:color="auto" w:fill="auto"/>
            <w:vAlign w:val="center"/>
          </w:tcPr>
          <w:p w14:paraId="6A6DDAB0" w14:textId="77777777" w:rsidR="00572FA0" w:rsidRPr="00C94EAF" w:rsidRDefault="00572FA0" w:rsidP="0056633A">
            <w:pPr>
              <w:rPr>
                <w:rFonts w:ascii="Arial" w:hAnsi="Arial" w:cs="Arial"/>
              </w:rPr>
            </w:pPr>
          </w:p>
        </w:tc>
      </w:tr>
      <w:tr w:rsidR="00C94EAF" w:rsidRPr="00C94EAF" w14:paraId="2007DAB6" w14:textId="77777777" w:rsidTr="007A331D">
        <w:trPr>
          <w:trHeight w:val="906"/>
          <w:jc w:val="center"/>
        </w:trPr>
        <w:tc>
          <w:tcPr>
            <w:tcW w:w="2972" w:type="dxa"/>
            <w:gridSpan w:val="2"/>
            <w:shd w:val="clear" w:color="auto" w:fill="auto"/>
            <w:vAlign w:val="center"/>
          </w:tcPr>
          <w:p w14:paraId="1E683C8F" w14:textId="5CDF7A6A" w:rsidR="00572FA0" w:rsidRPr="00C94EAF" w:rsidRDefault="002179CF" w:rsidP="00326F1B">
            <w:pPr>
              <w:rPr>
                <w:rFonts w:ascii="Arial" w:hAnsi="Arial" w:cs="Arial"/>
              </w:rPr>
            </w:pPr>
            <w:r w:rsidRPr="00C94EAF">
              <w:rPr>
                <w:rFonts w:ascii="Arial" w:hAnsi="Arial" w:cs="Arial"/>
              </w:rPr>
              <w:t>Exposure</w:t>
            </w:r>
            <w:r w:rsidR="00CF57D9" w:rsidRPr="00C94EAF">
              <w:rPr>
                <w:rFonts w:ascii="Arial" w:hAnsi="Arial" w:cs="Arial"/>
              </w:rPr>
              <w:t>:</w:t>
            </w:r>
          </w:p>
        </w:tc>
        <w:tc>
          <w:tcPr>
            <w:tcW w:w="6380" w:type="dxa"/>
            <w:gridSpan w:val="5"/>
            <w:shd w:val="clear" w:color="auto" w:fill="auto"/>
            <w:vAlign w:val="center"/>
          </w:tcPr>
          <w:p w14:paraId="5342687E" w14:textId="6DE08A94" w:rsidR="002179CF" w:rsidRPr="00C94EAF" w:rsidRDefault="002179CF" w:rsidP="002179CF">
            <w:pPr>
              <w:rPr>
                <w:rFonts w:ascii="Arial" w:hAnsi="Arial" w:cs="Arial"/>
                <w:lang w:val="en-AU"/>
              </w:rPr>
            </w:pPr>
            <w:r w:rsidRPr="00C94EAF">
              <w:rPr>
                <w:rFonts w:ascii="Arial" w:hAnsi="Arial" w:cs="Arial"/>
                <w:lang w:val="en-AU"/>
              </w:rPr>
              <w:t xml:space="preserve">During </w:t>
            </w:r>
            <w:r w:rsidRPr="00C94EAF">
              <w:rPr>
                <w:rFonts w:ascii="Arial" w:hAnsi="Arial" w:cs="Arial"/>
                <w:u w:val="single"/>
                <w:lang w:val="en-AU"/>
              </w:rPr>
              <w:t>basic training</w:t>
            </w:r>
            <w:r w:rsidRPr="00C94EAF">
              <w:rPr>
                <w:rFonts w:ascii="Arial" w:hAnsi="Arial" w:cs="Arial"/>
                <w:lang w:val="en-AU"/>
              </w:rPr>
              <w:t xml:space="preserve">, </w:t>
            </w:r>
            <w:r w:rsidR="00AB3254" w:rsidRPr="00C94EAF">
              <w:rPr>
                <w:rFonts w:ascii="Arial" w:hAnsi="Arial" w:cs="Arial"/>
                <w:lang w:val="en-AU"/>
              </w:rPr>
              <w:t xml:space="preserve">RACP </w:t>
            </w:r>
            <w:r w:rsidRPr="00C94EAF">
              <w:rPr>
                <w:rFonts w:ascii="Arial" w:hAnsi="Arial" w:cs="Arial"/>
                <w:lang w:val="en-AU"/>
              </w:rPr>
              <w:t>Paediatric trainees are expected to obtain exposure to the following (mandatory):</w:t>
            </w:r>
          </w:p>
          <w:p w14:paraId="35AF9453" w14:textId="77777777" w:rsidR="002179CF" w:rsidRPr="00C94EAF" w:rsidRDefault="002179CF" w:rsidP="002179CF">
            <w:pPr>
              <w:rPr>
                <w:rFonts w:ascii="Arial" w:hAnsi="Arial" w:cs="Arial"/>
                <w:lang w:val="en-AU"/>
              </w:rPr>
            </w:pPr>
          </w:p>
          <w:tbl>
            <w:tblPr>
              <w:tblStyle w:val="TableGrid"/>
              <w:tblW w:w="6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4"/>
              <w:gridCol w:w="851"/>
              <w:gridCol w:w="1701"/>
              <w:gridCol w:w="903"/>
            </w:tblGrid>
            <w:tr w:rsidR="00C94EAF" w:rsidRPr="00C94EAF" w14:paraId="584A617D" w14:textId="77777777" w:rsidTr="007A331D">
              <w:trPr>
                <w:trHeight w:val="96"/>
              </w:trPr>
              <w:tc>
                <w:tcPr>
                  <w:tcW w:w="2744" w:type="dxa"/>
                </w:tcPr>
                <w:p w14:paraId="2BD9F2DE" w14:textId="77777777" w:rsidR="002179CF" w:rsidRPr="00C94EAF" w:rsidRDefault="002179CF" w:rsidP="002179CF">
                  <w:pPr>
                    <w:ind w:left="-63"/>
                    <w:rPr>
                      <w:rFonts w:ascii="Arial" w:hAnsi="Arial" w:cs="Arial"/>
                      <w:lang w:val="en-AU"/>
                    </w:rPr>
                  </w:pPr>
                  <w:r w:rsidRPr="00C94EAF">
                    <w:rPr>
                      <w:rFonts w:ascii="Arial" w:hAnsi="Arial" w:cs="Arial"/>
                      <w:lang w:val="en-AU"/>
                    </w:rPr>
                    <w:t>NICU</w:t>
                  </w:r>
                </w:p>
              </w:tc>
              <w:tc>
                <w:tcPr>
                  <w:tcW w:w="851" w:type="dxa"/>
                </w:tcPr>
                <w:p w14:paraId="634709C2" w14:textId="77777777" w:rsidR="002179CF" w:rsidRPr="00C94EAF" w:rsidRDefault="002179CF" w:rsidP="002179CF">
                  <w:pPr>
                    <w:ind w:left="-63"/>
                    <w:rPr>
                      <w:rFonts w:ascii="Arial" w:hAnsi="Arial" w:cs="Arial"/>
                      <w:lang w:val="en-AU"/>
                    </w:rPr>
                  </w:pPr>
                  <w:r w:rsidRPr="00C94EAF">
                    <w:rPr>
                      <w:rFonts w:ascii="Arial" w:hAnsi="Arial" w:cs="Arial"/>
                      <w:lang w:val="en-AU"/>
                    </w:rPr>
                    <w:t xml:space="preserve">Yes </w:t>
                  </w:r>
                  <w:sdt>
                    <w:sdtPr>
                      <w:rPr>
                        <w:rFonts w:ascii="Arial" w:hAnsi="Arial" w:cs="Arial"/>
                        <w:lang w:val="en-AU"/>
                      </w:rPr>
                      <w:id w:val="-796296773"/>
                      <w14:checkbox>
                        <w14:checked w14:val="0"/>
                        <w14:checkedState w14:val="2612" w14:font="MS Gothic"/>
                        <w14:uncheckedState w14:val="2610" w14:font="MS Gothic"/>
                      </w14:checkbox>
                    </w:sdtPr>
                    <w:sdtEndPr/>
                    <w:sdtContent>
                      <w:r w:rsidRPr="00C94EAF">
                        <w:rPr>
                          <w:rFonts w:ascii="Segoe UI Symbol" w:hAnsi="Segoe UI Symbol" w:cs="Segoe UI Symbol"/>
                          <w:lang w:val="en-AU"/>
                        </w:rPr>
                        <w:t>☐</w:t>
                      </w:r>
                    </w:sdtContent>
                  </w:sdt>
                </w:p>
              </w:tc>
              <w:tc>
                <w:tcPr>
                  <w:tcW w:w="1701" w:type="dxa"/>
                </w:tcPr>
                <w:p w14:paraId="374E52E2" w14:textId="77777777" w:rsidR="002179CF" w:rsidRPr="00C94EAF" w:rsidRDefault="002179CF" w:rsidP="002179CF">
                  <w:pPr>
                    <w:ind w:left="-63"/>
                    <w:rPr>
                      <w:rFonts w:ascii="Arial" w:hAnsi="Arial" w:cs="Arial"/>
                      <w:lang w:val="en-AU"/>
                    </w:rPr>
                  </w:pPr>
                  <w:r w:rsidRPr="00C94EAF">
                    <w:rPr>
                      <w:rFonts w:ascii="Arial" w:hAnsi="Arial" w:cs="Arial"/>
                      <w:lang w:val="en-AU"/>
                    </w:rPr>
                    <w:t>ED</w:t>
                  </w:r>
                </w:p>
              </w:tc>
              <w:tc>
                <w:tcPr>
                  <w:tcW w:w="903" w:type="dxa"/>
                </w:tcPr>
                <w:p w14:paraId="52CE8829" w14:textId="77777777" w:rsidR="002179CF" w:rsidRPr="00C94EAF" w:rsidRDefault="002179CF" w:rsidP="002179CF">
                  <w:pPr>
                    <w:ind w:left="-63"/>
                    <w:rPr>
                      <w:rFonts w:ascii="Arial" w:hAnsi="Arial" w:cs="Arial"/>
                      <w:lang w:val="en-AU"/>
                    </w:rPr>
                  </w:pPr>
                  <w:r w:rsidRPr="00C94EAF">
                    <w:rPr>
                      <w:rFonts w:ascii="Arial" w:hAnsi="Arial" w:cs="Arial"/>
                      <w:lang w:val="en-AU"/>
                    </w:rPr>
                    <w:t xml:space="preserve">Yes </w:t>
                  </w:r>
                  <w:sdt>
                    <w:sdtPr>
                      <w:rPr>
                        <w:rFonts w:ascii="Arial" w:hAnsi="Arial" w:cs="Arial"/>
                        <w:lang w:val="en-AU"/>
                      </w:rPr>
                      <w:id w:val="-1036194160"/>
                      <w14:checkbox>
                        <w14:checked w14:val="0"/>
                        <w14:checkedState w14:val="2612" w14:font="MS Gothic"/>
                        <w14:uncheckedState w14:val="2610" w14:font="MS Gothic"/>
                      </w14:checkbox>
                    </w:sdtPr>
                    <w:sdtEndPr/>
                    <w:sdtContent>
                      <w:r w:rsidRPr="00C94EAF">
                        <w:rPr>
                          <w:rFonts w:ascii="Segoe UI Symbol" w:hAnsi="Segoe UI Symbol" w:cs="Segoe UI Symbol"/>
                          <w:lang w:val="en-AU"/>
                        </w:rPr>
                        <w:t>☐</w:t>
                      </w:r>
                    </w:sdtContent>
                  </w:sdt>
                </w:p>
              </w:tc>
            </w:tr>
            <w:tr w:rsidR="00C94EAF" w:rsidRPr="00C94EAF" w14:paraId="0180D59B" w14:textId="77777777" w:rsidTr="007A331D">
              <w:trPr>
                <w:trHeight w:val="271"/>
              </w:trPr>
              <w:tc>
                <w:tcPr>
                  <w:tcW w:w="2744" w:type="dxa"/>
                </w:tcPr>
                <w:p w14:paraId="388AD506" w14:textId="77777777" w:rsidR="002179CF" w:rsidRPr="00C94EAF" w:rsidRDefault="002179CF" w:rsidP="002179CF">
                  <w:pPr>
                    <w:ind w:left="-63"/>
                    <w:rPr>
                      <w:rFonts w:ascii="Arial" w:hAnsi="Arial" w:cs="Arial"/>
                      <w:lang w:val="en-AU"/>
                    </w:rPr>
                  </w:pPr>
                  <w:r w:rsidRPr="00C94EAF">
                    <w:rPr>
                      <w:rFonts w:ascii="Arial" w:hAnsi="Arial" w:cs="Arial"/>
                      <w:lang w:val="en-AU"/>
                    </w:rPr>
                    <w:t>Tertiary Exposure</w:t>
                  </w:r>
                </w:p>
              </w:tc>
              <w:tc>
                <w:tcPr>
                  <w:tcW w:w="851" w:type="dxa"/>
                </w:tcPr>
                <w:p w14:paraId="411B0E23" w14:textId="77777777" w:rsidR="002179CF" w:rsidRPr="00C94EAF" w:rsidRDefault="002179CF" w:rsidP="002179CF">
                  <w:pPr>
                    <w:ind w:left="-63"/>
                    <w:rPr>
                      <w:rFonts w:ascii="Arial" w:hAnsi="Arial" w:cs="Arial"/>
                      <w:lang w:val="en-AU"/>
                    </w:rPr>
                  </w:pPr>
                  <w:r w:rsidRPr="00C94EAF">
                    <w:rPr>
                      <w:rFonts w:ascii="Arial" w:hAnsi="Arial" w:cs="Arial"/>
                      <w:lang w:val="en-AU"/>
                    </w:rPr>
                    <w:t xml:space="preserve">Yes </w:t>
                  </w:r>
                  <w:sdt>
                    <w:sdtPr>
                      <w:rPr>
                        <w:rFonts w:ascii="Arial" w:hAnsi="Arial" w:cs="Arial"/>
                        <w:lang w:val="en-AU"/>
                      </w:rPr>
                      <w:id w:val="-490562093"/>
                      <w14:checkbox>
                        <w14:checked w14:val="0"/>
                        <w14:checkedState w14:val="2612" w14:font="MS Gothic"/>
                        <w14:uncheckedState w14:val="2610" w14:font="MS Gothic"/>
                      </w14:checkbox>
                    </w:sdtPr>
                    <w:sdtEndPr/>
                    <w:sdtContent>
                      <w:r w:rsidRPr="00C94EAF">
                        <w:rPr>
                          <w:rFonts w:ascii="Segoe UI Symbol" w:hAnsi="Segoe UI Symbol" w:cs="Segoe UI Symbol"/>
                          <w:lang w:val="en-AU"/>
                        </w:rPr>
                        <w:t>☐</w:t>
                      </w:r>
                    </w:sdtContent>
                  </w:sdt>
                </w:p>
              </w:tc>
              <w:tc>
                <w:tcPr>
                  <w:tcW w:w="1701" w:type="dxa"/>
                </w:tcPr>
                <w:p w14:paraId="45FA2F14" w14:textId="77777777" w:rsidR="002179CF" w:rsidRPr="00C94EAF" w:rsidRDefault="002179CF" w:rsidP="002179CF">
                  <w:pPr>
                    <w:ind w:left="-63"/>
                    <w:rPr>
                      <w:rFonts w:ascii="Arial" w:hAnsi="Arial" w:cs="Arial"/>
                      <w:lang w:val="en-AU"/>
                    </w:rPr>
                  </w:pPr>
                  <w:r w:rsidRPr="00C94EAF">
                    <w:rPr>
                      <w:rFonts w:ascii="Arial" w:hAnsi="Arial" w:cs="Arial"/>
                      <w:lang w:val="en-AU"/>
                    </w:rPr>
                    <w:t>Paediatrics</w:t>
                  </w:r>
                </w:p>
              </w:tc>
              <w:tc>
                <w:tcPr>
                  <w:tcW w:w="903" w:type="dxa"/>
                </w:tcPr>
                <w:p w14:paraId="29ECEE5B" w14:textId="77777777" w:rsidR="002179CF" w:rsidRPr="00C94EAF" w:rsidRDefault="002179CF" w:rsidP="002179CF">
                  <w:pPr>
                    <w:ind w:left="-63"/>
                    <w:rPr>
                      <w:rFonts w:ascii="Arial" w:hAnsi="Arial" w:cs="Arial"/>
                      <w:lang w:val="en-AU"/>
                    </w:rPr>
                  </w:pPr>
                  <w:r w:rsidRPr="00C94EAF">
                    <w:rPr>
                      <w:rFonts w:ascii="Arial" w:hAnsi="Arial" w:cs="Arial"/>
                      <w:lang w:val="en-AU"/>
                    </w:rPr>
                    <w:t xml:space="preserve">Yes </w:t>
                  </w:r>
                  <w:sdt>
                    <w:sdtPr>
                      <w:rPr>
                        <w:rFonts w:ascii="Arial" w:hAnsi="Arial" w:cs="Arial"/>
                        <w:lang w:val="en-AU"/>
                      </w:rPr>
                      <w:id w:val="-2040815077"/>
                      <w14:checkbox>
                        <w14:checked w14:val="0"/>
                        <w14:checkedState w14:val="2612" w14:font="MS Gothic"/>
                        <w14:uncheckedState w14:val="2610" w14:font="MS Gothic"/>
                      </w14:checkbox>
                    </w:sdtPr>
                    <w:sdtEndPr/>
                    <w:sdtContent>
                      <w:r w:rsidRPr="00C94EAF">
                        <w:rPr>
                          <w:rFonts w:ascii="Segoe UI Symbol" w:hAnsi="Segoe UI Symbol" w:cs="Segoe UI Symbol"/>
                          <w:lang w:val="en-AU"/>
                        </w:rPr>
                        <w:t>☐</w:t>
                      </w:r>
                    </w:sdtContent>
                  </w:sdt>
                </w:p>
              </w:tc>
            </w:tr>
            <w:tr w:rsidR="00C94EAF" w:rsidRPr="00C94EAF" w14:paraId="4656E04A" w14:textId="77777777" w:rsidTr="007A331D">
              <w:trPr>
                <w:trHeight w:val="257"/>
              </w:trPr>
              <w:tc>
                <w:tcPr>
                  <w:tcW w:w="2744" w:type="dxa"/>
                </w:tcPr>
                <w:p w14:paraId="468F45CB" w14:textId="77777777" w:rsidR="002179CF" w:rsidRPr="00C94EAF" w:rsidRDefault="002179CF" w:rsidP="002179CF">
                  <w:pPr>
                    <w:ind w:left="-63"/>
                    <w:rPr>
                      <w:rFonts w:ascii="Arial" w:hAnsi="Arial" w:cs="Arial"/>
                      <w:lang w:val="en-AU"/>
                    </w:rPr>
                  </w:pPr>
                  <w:r w:rsidRPr="00C94EAF">
                    <w:rPr>
                      <w:rFonts w:ascii="Arial" w:hAnsi="Arial" w:cs="Arial"/>
                      <w:lang w:val="en-AU"/>
                    </w:rPr>
                    <w:t>Neonates</w:t>
                  </w:r>
                </w:p>
              </w:tc>
              <w:tc>
                <w:tcPr>
                  <w:tcW w:w="851" w:type="dxa"/>
                </w:tcPr>
                <w:p w14:paraId="01755637" w14:textId="77777777" w:rsidR="002179CF" w:rsidRPr="00C94EAF" w:rsidRDefault="002179CF" w:rsidP="002179CF">
                  <w:pPr>
                    <w:ind w:left="-63"/>
                    <w:rPr>
                      <w:rFonts w:ascii="Arial" w:hAnsi="Arial" w:cs="Arial"/>
                      <w:lang w:val="en-AU"/>
                    </w:rPr>
                  </w:pPr>
                  <w:r w:rsidRPr="00C94EAF">
                    <w:rPr>
                      <w:rFonts w:ascii="Arial" w:hAnsi="Arial" w:cs="Arial"/>
                      <w:lang w:val="en-AU"/>
                    </w:rPr>
                    <w:t xml:space="preserve">Yes </w:t>
                  </w:r>
                  <w:sdt>
                    <w:sdtPr>
                      <w:rPr>
                        <w:rFonts w:ascii="Arial" w:hAnsi="Arial" w:cs="Arial"/>
                        <w:lang w:val="en-AU"/>
                      </w:rPr>
                      <w:id w:val="344750187"/>
                      <w14:checkbox>
                        <w14:checked w14:val="0"/>
                        <w14:checkedState w14:val="2612" w14:font="MS Gothic"/>
                        <w14:uncheckedState w14:val="2610" w14:font="MS Gothic"/>
                      </w14:checkbox>
                    </w:sdtPr>
                    <w:sdtEndPr/>
                    <w:sdtContent>
                      <w:r w:rsidRPr="00C94EAF">
                        <w:rPr>
                          <w:rFonts w:ascii="Segoe UI Symbol" w:hAnsi="Segoe UI Symbol" w:cs="Segoe UI Symbol"/>
                          <w:lang w:val="en-AU"/>
                        </w:rPr>
                        <w:t>☐</w:t>
                      </w:r>
                    </w:sdtContent>
                  </w:sdt>
                </w:p>
              </w:tc>
              <w:tc>
                <w:tcPr>
                  <w:tcW w:w="1701" w:type="dxa"/>
                </w:tcPr>
                <w:p w14:paraId="0D793647" w14:textId="77777777" w:rsidR="002179CF" w:rsidRPr="00C94EAF" w:rsidRDefault="002179CF" w:rsidP="002179CF">
                  <w:pPr>
                    <w:ind w:left="-63"/>
                    <w:rPr>
                      <w:rFonts w:ascii="Arial" w:hAnsi="Arial" w:cs="Arial"/>
                      <w:lang w:val="en-AU"/>
                    </w:rPr>
                  </w:pPr>
                  <w:r w:rsidRPr="00C94EAF">
                    <w:rPr>
                      <w:rFonts w:ascii="Arial" w:hAnsi="Arial" w:cs="Arial"/>
                      <w:lang w:val="en-AU"/>
                    </w:rPr>
                    <w:t>Child Protection</w:t>
                  </w:r>
                </w:p>
              </w:tc>
              <w:tc>
                <w:tcPr>
                  <w:tcW w:w="903" w:type="dxa"/>
                </w:tcPr>
                <w:p w14:paraId="7E240168" w14:textId="77777777" w:rsidR="002179CF" w:rsidRPr="00C94EAF" w:rsidRDefault="002179CF" w:rsidP="002179CF">
                  <w:pPr>
                    <w:ind w:left="-63"/>
                    <w:rPr>
                      <w:rFonts w:ascii="Arial" w:hAnsi="Arial" w:cs="Arial"/>
                      <w:lang w:val="en-AU"/>
                    </w:rPr>
                  </w:pPr>
                  <w:r w:rsidRPr="00C94EAF">
                    <w:rPr>
                      <w:rFonts w:ascii="Arial" w:hAnsi="Arial" w:cs="Arial"/>
                      <w:lang w:val="en-AU"/>
                    </w:rPr>
                    <w:t xml:space="preserve">Yes </w:t>
                  </w:r>
                  <w:sdt>
                    <w:sdtPr>
                      <w:rPr>
                        <w:rFonts w:ascii="Arial" w:hAnsi="Arial" w:cs="Arial"/>
                        <w:lang w:val="en-AU"/>
                      </w:rPr>
                      <w:id w:val="1155491592"/>
                      <w14:checkbox>
                        <w14:checked w14:val="0"/>
                        <w14:checkedState w14:val="2612" w14:font="MS Gothic"/>
                        <w14:uncheckedState w14:val="2610" w14:font="MS Gothic"/>
                      </w14:checkbox>
                    </w:sdtPr>
                    <w:sdtEndPr/>
                    <w:sdtContent>
                      <w:r w:rsidRPr="00C94EAF">
                        <w:rPr>
                          <w:rFonts w:ascii="Segoe UI Symbol" w:hAnsi="Segoe UI Symbol" w:cs="Segoe UI Symbol"/>
                          <w:lang w:val="en-AU"/>
                        </w:rPr>
                        <w:t>☐</w:t>
                      </w:r>
                    </w:sdtContent>
                  </w:sdt>
                </w:p>
              </w:tc>
            </w:tr>
            <w:tr w:rsidR="00C94EAF" w:rsidRPr="00C94EAF" w14:paraId="79ABE4E0" w14:textId="77777777" w:rsidTr="007A331D">
              <w:trPr>
                <w:gridAfter w:val="2"/>
                <w:wAfter w:w="2604" w:type="dxa"/>
                <w:trHeight w:val="257"/>
              </w:trPr>
              <w:tc>
                <w:tcPr>
                  <w:tcW w:w="2744" w:type="dxa"/>
                </w:tcPr>
                <w:p w14:paraId="0DE74F87" w14:textId="77777777" w:rsidR="002179CF" w:rsidRPr="00C94EAF" w:rsidRDefault="002179CF" w:rsidP="002179CF">
                  <w:pPr>
                    <w:ind w:left="-63"/>
                    <w:rPr>
                      <w:rFonts w:ascii="Arial" w:hAnsi="Arial" w:cs="Arial"/>
                      <w:lang w:val="en-AU"/>
                    </w:rPr>
                  </w:pPr>
                  <w:r w:rsidRPr="00C94EAF">
                    <w:rPr>
                      <w:rFonts w:ascii="Arial" w:hAnsi="Arial" w:cs="Arial"/>
                      <w:lang w:val="en-AU"/>
                    </w:rPr>
                    <w:t>Developmental &amp; Psychosocial</w:t>
                  </w:r>
                </w:p>
              </w:tc>
              <w:tc>
                <w:tcPr>
                  <w:tcW w:w="851" w:type="dxa"/>
                </w:tcPr>
                <w:p w14:paraId="7DE29CF2" w14:textId="77777777" w:rsidR="002179CF" w:rsidRPr="00C94EAF" w:rsidRDefault="002179CF" w:rsidP="002179CF">
                  <w:pPr>
                    <w:ind w:left="-63"/>
                    <w:rPr>
                      <w:rFonts w:ascii="Arial" w:hAnsi="Arial" w:cs="Arial"/>
                      <w:lang w:val="en-AU"/>
                    </w:rPr>
                  </w:pPr>
                  <w:r w:rsidRPr="00C94EAF">
                    <w:rPr>
                      <w:rFonts w:ascii="Arial" w:hAnsi="Arial" w:cs="Arial"/>
                      <w:lang w:val="en-AU"/>
                    </w:rPr>
                    <w:t xml:space="preserve">Yes </w:t>
                  </w:r>
                  <w:sdt>
                    <w:sdtPr>
                      <w:rPr>
                        <w:rFonts w:ascii="Arial" w:hAnsi="Arial" w:cs="Arial"/>
                        <w:lang w:val="en-AU"/>
                      </w:rPr>
                      <w:id w:val="-23021852"/>
                      <w14:checkbox>
                        <w14:checked w14:val="0"/>
                        <w14:checkedState w14:val="2612" w14:font="MS Gothic"/>
                        <w14:uncheckedState w14:val="2610" w14:font="MS Gothic"/>
                      </w14:checkbox>
                    </w:sdtPr>
                    <w:sdtEndPr/>
                    <w:sdtContent>
                      <w:r w:rsidRPr="00C94EAF">
                        <w:rPr>
                          <w:rFonts w:ascii="Segoe UI Symbol" w:hAnsi="Segoe UI Symbol" w:cs="Segoe UI Symbol"/>
                          <w:lang w:val="en-AU"/>
                        </w:rPr>
                        <w:t>☐</w:t>
                      </w:r>
                    </w:sdtContent>
                  </w:sdt>
                </w:p>
              </w:tc>
            </w:tr>
          </w:tbl>
          <w:p w14:paraId="5278540B" w14:textId="77777777" w:rsidR="002179CF" w:rsidRPr="00C94EAF" w:rsidRDefault="002179CF" w:rsidP="002179CF">
            <w:pPr>
              <w:rPr>
                <w:rFonts w:ascii="Arial" w:hAnsi="Arial" w:cs="Arial"/>
                <w:lang w:val="en-AU"/>
              </w:rPr>
            </w:pPr>
          </w:p>
          <w:p w14:paraId="6D3D0EC6" w14:textId="3DFD1E4C" w:rsidR="002179CF" w:rsidRPr="00C94EAF" w:rsidRDefault="00AB3254" w:rsidP="002179CF">
            <w:pPr>
              <w:rPr>
                <w:rFonts w:ascii="Arial" w:hAnsi="Arial" w:cs="Arial"/>
                <w:lang w:val="en-AU"/>
              </w:rPr>
            </w:pPr>
            <w:r w:rsidRPr="00C94EAF">
              <w:rPr>
                <w:rFonts w:ascii="Arial" w:hAnsi="Arial" w:cs="Arial"/>
                <w:u w:val="single"/>
                <w:lang w:val="en-AU"/>
              </w:rPr>
              <w:t xml:space="preserve">RACP </w:t>
            </w:r>
            <w:r w:rsidR="002179CF" w:rsidRPr="00C94EAF">
              <w:rPr>
                <w:rFonts w:ascii="Arial" w:hAnsi="Arial" w:cs="Arial"/>
                <w:u w:val="single"/>
                <w:lang w:val="en-AU"/>
              </w:rPr>
              <w:t>Basic trainees</w:t>
            </w:r>
            <w:r w:rsidR="002179CF" w:rsidRPr="00C94EAF">
              <w:rPr>
                <w:rFonts w:ascii="Arial" w:hAnsi="Arial" w:cs="Arial"/>
                <w:lang w:val="en-AU"/>
              </w:rPr>
              <w:t xml:space="preserve"> can obtain exposure to the following (optional):</w:t>
            </w:r>
          </w:p>
          <w:p w14:paraId="5A6CA788" w14:textId="77777777" w:rsidR="002179CF" w:rsidRPr="00C94EAF" w:rsidRDefault="002179CF" w:rsidP="002179CF">
            <w:pPr>
              <w:rPr>
                <w:rFonts w:ascii="Arial" w:hAnsi="Arial" w:cs="Arial"/>
                <w:lang w:val="en-AU"/>
              </w:rPr>
            </w:pPr>
          </w:p>
          <w:tbl>
            <w:tblPr>
              <w:tblStyle w:val="TableGrid"/>
              <w:tblW w:w="6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4"/>
              <w:gridCol w:w="709"/>
              <w:gridCol w:w="1843"/>
              <w:gridCol w:w="887"/>
            </w:tblGrid>
            <w:tr w:rsidR="00C94EAF" w:rsidRPr="00C94EAF" w14:paraId="21E9DEB2" w14:textId="77777777" w:rsidTr="007A331D">
              <w:trPr>
                <w:trHeight w:val="206"/>
              </w:trPr>
              <w:tc>
                <w:tcPr>
                  <w:tcW w:w="2744" w:type="dxa"/>
                </w:tcPr>
                <w:p w14:paraId="1563F1F0" w14:textId="77777777" w:rsidR="002179CF" w:rsidRPr="00C94EAF" w:rsidRDefault="002179CF" w:rsidP="002179CF">
                  <w:pPr>
                    <w:rPr>
                      <w:rFonts w:ascii="Arial" w:hAnsi="Arial" w:cs="Arial"/>
                      <w:lang w:val="en-AU"/>
                    </w:rPr>
                  </w:pPr>
                  <w:r w:rsidRPr="00C94EAF">
                    <w:rPr>
                      <w:rFonts w:ascii="Arial" w:hAnsi="Arial" w:cs="Arial"/>
                      <w:lang w:val="en-AU"/>
                    </w:rPr>
                    <w:t>PICU</w:t>
                  </w:r>
                </w:p>
              </w:tc>
              <w:tc>
                <w:tcPr>
                  <w:tcW w:w="709" w:type="dxa"/>
                </w:tcPr>
                <w:p w14:paraId="36453C62" w14:textId="77777777" w:rsidR="002179CF" w:rsidRPr="00C94EAF" w:rsidRDefault="002179CF" w:rsidP="002179CF">
                  <w:pPr>
                    <w:rPr>
                      <w:rFonts w:ascii="Arial" w:hAnsi="Arial" w:cs="Arial"/>
                      <w:lang w:val="en-AU"/>
                    </w:rPr>
                  </w:pPr>
                  <w:r w:rsidRPr="00C94EAF">
                    <w:rPr>
                      <w:rFonts w:ascii="Arial" w:hAnsi="Arial" w:cs="Arial"/>
                      <w:lang w:val="en-AU"/>
                    </w:rPr>
                    <w:t xml:space="preserve">Yes </w:t>
                  </w:r>
                  <w:sdt>
                    <w:sdtPr>
                      <w:rPr>
                        <w:rFonts w:ascii="Arial" w:hAnsi="Arial" w:cs="Arial"/>
                        <w:lang w:val="en-AU"/>
                      </w:rPr>
                      <w:id w:val="19211136"/>
                      <w14:checkbox>
                        <w14:checked w14:val="0"/>
                        <w14:checkedState w14:val="2612" w14:font="MS Gothic"/>
                        <w14:uncheckedState w14:val="2610" w14:font="MS Gothic"/>
                      </w14:checkbox>
                    </w:sdtPr>
                    <w:sdtEndPr/>
                    <w:sdtContent>
                      <w:r w:rsidRPr="00C94EAF">
                        <w:rPr>
                          <w:rFonts w:ascii="Segoe UI Symbol" w:hAnsi="Segoe UI Symbol" w:cs="Segoe UI Symbol"/>
                          <w:lang w:val="en-AU"/>
                        </w:rPr>
                        <w:t>☐</w:t>
                      </w:r>
                    </w:sdtContent>
                  </w:sdt>
                </w:p>
              </w:tc>
              <w:tc>
                <w:tcPr>
                  <w:tcW w:w="1843" w:type="dxa"/>
                </w:tcPr>
                <w:p w14:paraId="192A5E49" w14:textId="77777777" w:rsidR="002179CF" w:rsidRPr="00C94EAF" w:rsidRDefault="002179CF" w:rsidP="002179CF">
                  <w:pPr>
                    <w:rPr>
                      <w:rFonts w:ascii="Arial" w:hAnsi="Arial" w:cs="Arial"/>
                      <w:lang w:val="en-AU"/>
                    </w:rPr>
                  </w:pPr>
                  <w:r w:rsidRPr="00C94EAF">
                    <w:rPr>
                      <w:rFonts w:ascii="Arial" w:hAnsi="Arial" w:cs="Arial"/>
                      <w:lang w:val="en-AU"/>
                    </w:rPr>
                    <w:t>Acute Care</w:t>
                  </w:r>
                </w:p>
              </w:tc>
              <w:tc>
                <w:tcPr>
                  <w:tcW w:w="887" w:type="dxa"/>
                </w:tcPr>
                <w:p w14:paraId="096FD277" w14:textId="77777777" w:rsidR="002179CF" w:rsidRPr="00C94EAF" w:rsidRDefault="002179CF" w:rsidP="002179CF">
                  <w:pPr>
                    <w:rPr>
                      <w:rFonts w:ascii="Arial" w:hAnsi="Arial" w:cs="Arial"/>
                      <w:lang w:val="en-AU"/>
                    </w:rPr>
                  </w:pPr>
                  <w:r w:rsidRPr="00C94EAF">
                    <w:rPr>
                      <w:rFonts w:ascii="Arial" w:hAnsi="Arial" w:cs="Arial"/>
                      <w:lang w:val="en-AU"/>
                    </w:rPr>
                    <w:t xml:space="preserve">Yes </w:t>
                  </w:r>
                  <w:sdt>
                    <w:sdtPr>
                      <w:rPr>
                        <w:rFonts w:ascii="Arial" w:hAnsi="Arial" w:cs="Arial"/>
                        <w:lang w:val="en-AU"/>
                      </w:rPr>
                      <w:id w:val="717251697"/>
                      <w14:checkbox>
                        <w14:checked w14:val="0"/>
                        <w14:checkedState w14:val="2612" w14:font="MS Gothic"/>
                        <w14:uncheckedState w14:val="2610" w14:font="MS Gothic"/>
                      </w14:checkbox>
                    </w:sdtPr>
                    <w:sdtEndPr/>
                    <w:sdtContent>
                      <w:r w:rsidRPr="00C94EAF">
                        <w:rPr>
                          <w:rFonts w:ascii="Segoe UI Symbol" w:hAnsi="Segoe UI Symbol" w:cs="Segoe UI Symbol"/>
                          <w:lang w:val="en-AU"/>
                        </w:rPr>
                        <w:t>☐</w:t>
                      </w:r>
                    </w:sdtContent>
                  </w:sdt>
                </w:p>
              </w:tc>
            </w:tr>
            <w:tr w:rsidR="00C94EAF" w:rsidRPr="00C94EAF" w14:paraId="6580C399" w14:textId="77777777" w:rsidTr="007A331D">
              <w:trPr>
                <w:trHeight w:val="533"/>
              </w:trPr>
              <w:tc>
                <w:tcPr>
                  <w:tcW w:w="2744" w:type="dxa"/>
                </w:tcPr>
                <w:p w14:paraId="241126BC" w14:textId="77777777" w:rsidR="002179CF" w:rsidRPr="00C94EAF" w:rsidRDefault="002179CF" w:rsidP="002179CF">
                  <w:pPr>
                    <w:rPr>
                      <w:rFonts w:ascii="Arial" w:hAnsi="Arial" w:cs="Arial"/>
                      <w:lang w:val="en-AU"/>
                    </w:rPr>
                  </w:pPr>
                  <w:r w:rsidRPr="00C94EAF">
                    <w:rPr>
                      <w:rFonts w:ascii="Arial" w:hAnsi="Arial" w:cs="Arial"/>
                      <w:lang w:val="en-AU"/>
                    </w:rPr>
                    <w:t>Non-perinatal NICU</w:t>
                  </w:r>
                </w:p>
              </w:tc>
              <w:tc>
                <w:tcPr>
                  <w:tcW w:w="709" w:type="dxa"/>
                </w:tcPr>
                <w:p w14:paraId="4107CC7E" w14:textId="77777777" w:rsidR="002179CF" w:rsidRPr="00C94EAF" w:rsidRDefault="002179CF" w:rsidP="002179CF">
                  <w:pPr>
                    <w:rPr>
                      <w:rFonts w:ascii="Arial" w:hAnsi="Arial" w:cs="Arial"/>
                      <w:lang w:val="en-AU"/>
                    </w:rPr>
                  </w:pPr>
                  <w:r w:rsidRPr="00C94EAF">
                    <w:rPr>
                      <w:rFonts w:ascii="Arial" w:hAnsi="Arial" w:cs="Arial"/>
                      <w:lang w:val="en-AU"/>
                    </w:rPr>
                    <w:t xml:space="preserve">Yes </w:t>
                  </w:r>
                  <w:sdt>
                    <w:sdtPr>
                      <w:rPr>
                        <w:rFonts w:ascii="Arial" w:hAnsi="Arial" w:cs="Arial"/>
                        <w:lang w:val="en-AU"/>
                      </w:rPr>
                      <w:id w:val="-1509745516"/>
                      <w14:checkbox>
                        <w14:checked w14:val="0"/>
                        <w14:checkedState w14:val="2612" w14:font="MS Gothic"/>
                        <w14:uncheckedState w14:val="2610" w14:font="MS Gothic"/>
                      </w14:checkbox>
                    </w:sdtPr>
                    <w:sdtEndPr/>
                    <w:sdtContent>
                      <w:r w:rsidRPr="00C94EAF">
                        <w:rPr>
                          <w:rFonts w:ascii="Segoe UI Symbol" w:hAnsi="Segoe UI Symbol" w:cs="Segoe UI Symbol"/>
                          <w:lang w:val="en-AU"/>
                        </w:rPr>
                        <w:t>☐</w:t>
                      </w:r>
                    </w:sdtContent>
                  </w:sdt>
                </w:p>
              </w:tc>
              <w:tc>
                <w:tcPr>
                  <w:tcW w:w="1843" w:type="dxa"/>
                </w:tcPr>
                <w:p w14:paraId="633CE193" w14:textId="77777777" w:rsidR="002179CF" w:rsidRPr="00C94EAF" w:rsidRDefault="002179CF" w:rsidP="002179CF">
                  <w:pPr>
                    <w:rPr>
                      <w:rFonts w:ascii="Arial" w:hAnsi="Arial" w:cs="Arial"/>
                      <w:lang w:val="en-AU"/>
                    </w:rPr>
                  </w:pPr>
                  <w:r w:rsidRPr="00C94EAF">
                    <w:rPr>
                      <w:rFonts w:ascii="Arial" w:hAnsi="Arial" w:cs="Arial"/>
                      <w:lang w:val="en-AU"/>
                    </w:rPr>
                    <w:t>Paediatrics Anaesthetics</w:t>
                  </w:r>
                </w:p>
              </w:tc>
              <w:tc>
                <w:tcPr>
                  <w:tcW w:w="887" w:type="dxa"/>
                </w:tcPr>
                <w:p w14:paraId="31A6C282" w14:textId="77777777" w:rsidR="002179CF" w:rsidRPr="00C94EAF" w:rsidRDefault="002179CF" w:rsidP="002179CF">
                  <w:pPr>
                    <w:rPr>
                      <w:rFonts w:ascii="Arial" w:hAnsi="Arial" w:cs="Arial"/>
                      <w:lang w:val="en-AU"/>
                    </w:rPr>
                  </w:pPr>
                  <w:r w:rsidRPr="00C94EAF">
                    <w:rPr>
                      <w:rFonts w:ascii="Arial" w:hAnsi="Arial" w:cs="Arial"/>
                      <w:lang w:val="en-AU"/>
                    </w:rPr>
                    <w:t xml:space="preserve">Yes </w:t>
                  </w:r>
                  <w:sdt>
                    <w:sdtPr>
                      <w:rPr>
                        <w:rFonts w:ascii="Arial" w:hAnsi="Arial" w:cs="Arial"/>
                        <w:lang w:val="en-AU"/>
                      </w:rPr>
                      <w:id w:val="-1341764694"/>
                      <w14:checkbox>
                        <w14:checked w14:val="0"/>
                        <w14:checkedState w14:val="2612" w14:font="MS Gothic"/>
                        <w14:uncheckedState w14:val="2610" w14:font="MS Gothic"/>
                      </w14:checkbox>
                    </w:sdtPr>
                    <w:sdtEndPr/>
                    <w:sdtContent>
                      <w:r w:rsidRPr="00C94EAF">
                        <w:rPr>
                          <w:rFonts w:ascii="Segoe UI Symbol" w:hAnsi="Segoe UI Symbol" w:cs="Segoe UI Symbol"/>
                          <w:lang w:val="en-AU"/>
                        </w:rPr>
                        <w:t>☐</w:t>
                      </w:r>
                    </w:sdtContent>
                  </w:sdt>
                </w:p>
              </w:tc>
            </w:tr>
          </w:tbl>
          <w:p w14:paraId="17DCC4A3" w14:textId="2B272952" w:rsidR="002179CF" w:rsidRPr="00C94EAF" w:rsidRDefault="002179CF" w:rsidP="002179CF">
            <w:pPr>
              <w:rPr>
                <w:rFonts w:ascii="Arial" w:hAnsi="Arial" w:cs="Arial"/>
                <w:b/>
                <w:lang w:val="en-AU"/>
              </w:rPr>
            </w:pPr>
            <w:r w:rsidRPr="00C94EAF">
              <w:rPr>
                <w:rFonts w:ascii="Arial" w:hAnsi="Arial" w:cs="Arial"/>
                <w:b/>
                <w:lang w:val="en-AU"/>
              </w:rPr>
              <w:t xml:space="preserve"> </w:t>
            </w:r>
          </w:p>
          <w:p w14:paraId="1FE7F0A6" w14:textId="097E9F12" w:rsidR="00572FA0" w:rsidRPr="00C94EAF" w:rsidRDefault="00360B19" w:rsidP="00326F1B">
            <w:pPr>
              <w:rPr>
                <w:rFonts w:ascii="Arial" w:hAnsi="Arial" w:cs="Arial"/>
              </w:rPr>
            </w:pPr>
            <w:r w:rsidRPr="00C94EAF">
              <w:rPr>
                <w:rFonts w:ascii="Arial" w:hAnsi="Arial" w:cs="Arial"/>
              </w:rPr>
              <w:t xml:space="preserve">Other: </w:t>
            </w:r>
          </w:p>
        </w:tc>
      </w:tr>
      <w:tr w:rsidR="00C94EAF" w:rsidRPr="00C94EAF" w14:paraId="36582C8E" w14:textId="77777777" w:rsidTr="007A331D">
        <w:trPr>
          <w:trHeight w:val="906"/>
          <w:jc w:val="center"/>
        </w:trPr>
        <w:tc>
          <w:tcPr>
            <w:tcW w:w="2972" w:type="dxa"/>
            <w:gridSpan w:val="2"/>
            <w:shd w:val="clear" w:color="auto" w:fill="auto"/>
            <w:vAlign w:val="center"/>
          </w:tcPr>
          <w:p w14:paraId="47E62D96" w14:textId="190FD987" w:rsidR="00AB3254" w:rsidRPr="00C94EAF" w:rsidRDefault="00AB3254" w:rsidP="00326F1B">
            <w:pPr>
              <w:rPr>
                <w:rFonts w:ascii="Arial" w:hAnsi="Arial" w:cs="Arial"/>
              </w:rPr>
            </w:pPr>
          </w:p>
          <w:p w14:paraId="1018C71E" w14:textId="77777777" w:rsidR="00AB3254" w:rsidRPr="00C94EAF" w:rsidRDefault="00AB3254" w:rsidP="00326F1B">
            <w:pPr>
              <w:rPr>
                <w:rFonts w:ascii="Arial" w:hAnsi="Arial" w:cs="Arial"/>
              </w:rPr>
            </w:pPr>
          </w:p>
          <w:p w14:paraId="2C959954" w14:textId="77777777" w:rsidR="00AB3254" w:rsidRPr="00C94EAF" w:rsidRDefault="00AB3254" w:rsidP="00326F1B">
            <w:pPr>
              <w:rPr>
                <w:rFonts w:ascii="Arial" w:hAnsi="Arial" w:cs="Arial"/>
              </w:rPr>
            </w:pPr>
          </w:p>
          <w:p w14:paraId="4F9F7C90" w14:textId="6FCCA62C" w:rsidR="00AB3254" w:rsidRPr="00C94EAF" w:rsidRDefault="00AB3254" w:rsidP="00326F1B">
            <w:pPr>
              <w:rPr>
                <w:rFonts w:ascii="Arial" w:hAnsi="Arial" w:cs="Arial"/>
              </w:rPr>
            </w:pPr>
            <w:r w:rsidRPr="00C94EAF">
              <w:rPr>
                <w:rFonts w:ascii="Arial" w:hAnsi="Arial" w:cs="Arial"/>
              </w:rPr>
              <w:t>RACP core Basic training:</w:t>
            </w:r>
          </w:p>
          <w:p w14:paraId="5CC0AF68" w14:textId="77777777" w:rsidR="00AB3254" w:rsidRPr="00C94EAF" w:rsidRDefault="00AB3254" w:rsidP="00326F1B">
            <w:pPr>
              <w:rPr>
                <w:rFonts w:ascii="Arial" w:hAnsi="Arial" w:cs="Arial"/>
              </w:rPr>
            </w:pPr>
          </w:p>
          <w:p w14:paraId="5443EA5A" w14:textId="77777777" w:rsidR="00AB3254" w:rsidRPr="00C94EAF" w:rsidRDefault="00AB3254" w:rsidP="00326F1B">
            <w:pPr>
              <w:rPr>
                <w:rFonts w:ascii="Arial" w:hAnsi="Arial" w:cs="Arial"/>
              </w:rPr>
            </w:pPr>
          </w:p>
          <w:p w14:paraId="424B91C2" w14:textId="77777777" w:rsidR="00AB3254" w:rsidRPr="00C94EAF" w:rsidRDefault="00AB3254" w:rsidP="00326F1B">
            <w:pPr>
              <w:rPr>
                <w:rFonts w:ascii="Arial" w:hAnsi="Arial" w:cs="Arial"/>
              </w:rPr>
            </w:pPr>
          </w:p>
          <w:p w14:paraId="685E39C1" w14:textId="4C826AE4" w:rsidR="00AB3254" w:rsidRPr="00C94EAF" w:rsidRDefault="00AB3254" w:rsidP="00326F1B">
            <w:pPr>
              <w:rPr>
                <w:rFonts w:ascii="Arial" w:hAnsi="Arial" w:cs="Arial"/>
              </w:rPr>
            </w:pPr>
          </w:p>
        </w:tc>
        <w:tc>
          <w:tcPr>
            <w:tcW w:w="6380" w:type="dxa"/>
            <w:gridSpan w:val="5"/>
            <w:shd w:val="clear" w:color="auto" w:fill="auto"/>
            <w:vAlign w:val="center"/>
          </w:tcPr>
          <w:p w14:paraId="60D7968A" w14:textId="13BFFDA5" w:rsidR="00AB3254" w:rsidRPr="00C94EAF" w:rsidRDefault="00AB3254" w:rsidP="00AB3254">
            <w:pPr>
              <w:rPr>
                <w:rFonts w:ascii="Arial" w:hAnsi="Arial" w:cs="Arial"/>
                <w:lang w:val="en-AU"/>
              </w:rPr>
            </w:pPr>
            <w:r w:rsidRPr="00C94EAF">
              <w:rPr>
                <w:rFonts w:ascii="Arial" w:hAnsi="Arial" w:cs="Arial"/>
                <w:lang w:val="en-AU"/>
              </w:rPr>
              <w:t xml:space="preserve">During </w:t>
            </w:r>
            <w:r w:rsidRPr="00C94EAF">
              <w:rPr>
                <w:rFonts w:ascii="Arial" w:hAnsi="Arial" w:cs="Arial"/>
                <w:u w:val="single"/>
                <w:lang w:val="en-AU"/>
              </w:rPr>
              <w:t>basic training</w:t>
            </w:r>
            <w:r w:rsidRPr="00C94EAF">
              <w:rPr>
                <w:rFonts w:ascii="Arial" w:hAnsi="Arial" w:cs="Arial"/>
                <w:lang w:val="en-AU"/>
              </w:rPr>
              <w:t>, RACP Paediatric trainees are expected to complete 36 months certified training consisting of:</w:t>
            </w:r>
          </w:p>
          <w:p w14:paraId="1819864C" w14:textId="77777777" w:rsidR="003E1540" w:rsidRPr="00C94EAF" w:rsidRDefault="003E1540" w:rsidP="00326F1B">
            <w:pPr>
              <w:rPr>
                <w:rFonts w:ascii="Arial" w:hAnsi="Arial" w:cs="Arial"/>
              </w:rPr>
            </w:pPr>
          </w:p>
          <w:tbl>
            <w:tblPr>
              <w:tblStyle w:val="TableGrid"/>
              <w:tblW w:w="6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4"/>
              <w:gridCol w:w="709"/>
              <w:gridCol w:w="1843"/>
              <w:gridCol w:w="902"/>
            </w:tblGrid>
            <w:tr w:rsidR="00C94EAF" w:rsidRPr="00C94EAF" w14:paraId="2F1E79E6" w14:textId="77777777" w:rsidTr="007A331D">
              <w:trPr>
                <w:trHeight w:val="97"/>
              </w:trPr>
              <w:tc>
                <w:tcPr>
                  <w:tcW w:w="2744" w:type="dxa"/>
                </w:tcPr>
                <w:p w14:paraId="5E82ED9B" w14:textId="2AE4294B" w:rsidR="00AB3254" w:rsidRPr="00C94EAF" w:rsidRDefault="00AB3254" w:rsidP="00AB3254">
                  <w:pPr>
                    <w:ind w:left="-63"/>
                    <w:rPr>
                      <w:rFonts w:ascii="Arial" w:hAnsi="Arial" w:cs="Arial"/>
                      <w:lang w:val="en-AU"/>
                    </w:rPr>
                  </w:pPr>
                  <w:r w:rsidRPr="00C94EAF">
                    <w:rPr>
                      <w:rFonts w:ascii="Arial" w:hAnsi="Arial" w:cs="Arial"/>
                      <w:lang w:val="en-AU"/>
                    </w:rPr>
                    <w:t>General paediatric medicine</w:t>
                  </w:r>
                </w:p>
              </w:tc>
              <w:tc>
                <w:tcPr>
                  <w:tcW w:w="709" w:type="dxa"/>
                </w:tcPr>
                <w:p w14:paraId="5FE22BDF" w14:textId="77777777" w:rsidR="00AB3254" w:rsidRPr="00C94EAF" w:rsidRDefault="00AB3254" w:rsidP="00AB3254">
                  <w:pPr>
                    <w:ind w:left="-63"/>
                    <w:rPr>
                      <w:rFonts w:ascii="Arial" w:hAnsi="Arial" w:cs="Arial"/>
                      <w:lang w:val="en-AU"/>
                    </w:rPr>
                  </w:pPr>
                  <w:r w:rsidRPr="00C94EAF">
                    <w:rPr>
                      <w:rFonts w:ascii="Arial" w:hAnsi="Arial" w:cs="Arial"/>
                      <w:lang w:val="en-AU"/>
                    </w:rPr>
                    <w:t xml:space="preserve">Yes </w:t>
                  </w:r>
                  <w:sdt>
                    <w:sdtPr>
                      <w:rPr>
                        <w:rFonts w:ascii="Arial" w:hAnsi="Arial" w:cs="Arial"/>
                        <w:lang w:val="en-AU"/>
                      </w:rPr>
                      <w:id w:val="1283688939"/>
                      <w14:checkbox>
                        <w14:checked w14:val="0"/>
                        <w14:checkedState w14:val="2612" w14:font="MS Gothic"/>
                        <w14:uncheckedState w14:val="2610" w14:font="MS Gothic"/>
                      </w14:checkbox>
                    </w:sdtPr>
                    <w:sdtEndPr/>
                    <w:sdtContent>
                      <w:r w:rsidRPr="00C94EAF">
                        <w:rPr>
                          <w:rFonts w:ascii="Segoe UI Symbol" w:hAnsi="Segoe UI Symbol" w:cs="Segoe UI Symbol"/>
                          <w:lang w:val="en-AU"/>
                        </w:rPr>
                        <w:t>☐</w:t>
                      </w:r>
                    </w:sdtContent>
                  </w:sdt>
                </w:p>
              </w:tc>
              <w:tc>
                <w:tcPr>
                  <w:tcW w:w="1843" w:type="dxa"/>
                </w:tcPr>
                <w:p w14:paraId="6ADE664C" w14:textId="77777777" w:rsidR="00AB3254" w:rsidRDefault="00AB3254" w:rsidP="00AB3254">
                  <w:pPr>
                    <w:ind w:left="-63"/>
                    <w:rPr>
                      <w:rFonts w:ascii="Arial" w:hAnsi="Arial" w:cs="Arial"/>
                      <w:lang w:val="en-AU"/>
                    </w:rPr>
                  </w:pPr>
                  <w:r w:rsidRPr="00C94EAF">
                    <w:rPr>
                      <w:rFonts w:ascii="Arial" w:hAnsi="Arial" w:cs="Arial"/>
                      <w:lang w:val="en-AU"/>
                    </w:rPr>
                    <w:t>Paediatric emergency medicine</w:t>
                  </w:r>
                </w:p>
                <w:p w14:paraId="02B9FEAE" w14:textId="2591F12F" w:rsidR="00C94EAF" w:rsidRPr="00C94EAF" w:rsidRDefault="00C94EAF" w:rsidP="00AB3254">
                  <w:pPr>
                    <w:ind w:left="-63"/>
                    <w:rPr>
                      <w:rFonts w:ascii="Arial" w:hAnsi="Arial" w:cs="Arial"/>
                      <w:lang w:val="en-AU"/>
                    </w:rPr>
                  </w:pPr>
                </w:p>
              </w:tc>
              <w:tc>
                <w:tcPr>
                  <w:tcW w:w="902" w:type="dxa"/>
                </w:tcPr>
                <w:p w14:paraId="346C0592" w14:textId="77777777" w:rsidR="00AB3254" w:rsidRPr="00C94EAF" w:rsidRDefault="00AB3254" w:rsidP="00AB3254">
                  <w:pPr>
                    <w:ind w:left="-63"/>
                    <w:rPr>
                      <w:rFonts w:ascii="Arial" w:hAnsi="Arial" w:cs="Arial"/>
                      <w:lang w:val="en-AU"/>
                    </w:rPr>
                  </w:pPr>
                  <w:r w:rsidRPr="00C94EAF">
                    <w:rPr>
                      <w:rFonts w:ascii="Arial" w:hAnsi="Arial" w:cs="Arial"/>
                      <w:lang w:val="en-AU"/>
                    </w:rPr>
                    <w:t xml:space="preserve">Yes </w:t>
                  </w:r>
                  <w:sdt>
                    <w:sdtPr>
                      <w:rPr>
                        <w:rFonts w:ascii="Arial" w:hAnsi="Arial" w:cs="Arial"/>
                        <w:lang w:val="en-AU"/>
                      </w:rPr>
                      <w:id w:val="1680777644"/>
                      <w14:checkbox>
                        <w14:checked w14:val="0"/>
                        <w14:checkedState w14:val="2612" w14:font="MS Gothic"/>
                        <w14:uncheckedState w14:val="2610" w14:font="MS Gothic"/>
                      </w14:checkbox>
                    </w:sdtPr>
                    <w:sdtEndPr/>
                    <w:sdtContent>
                      <w:r w:rsidRPr="00C94EAF">
                        <w:rPr>
                          <w:rFonts w:ascii="Segoe UI Symbol" w:hAnsi="Segoe UI Symbol" w:cs="Segoe UI Symbol"/>
                          <w:lang w:val="en-AU"/>
                        </w:rPr>
                        <w:t>☐</w:t>
                      </w:r>
                    </w:sdtContent>
                  </w:sdt>
                </w:p>
              </w:tc>
            </w:tr>
            <w:tr w:rsidR="00C94EAF" w:rsidRPr="00C94EAF" w14:paraId="1883CF9A" w14:textId="77777777" w:rsidTr="007A331D">
              <w:trPr>
                <w:gridAfter w:val="2"/>
                <w:wAfter w:w="2745" w:type="dxa"/>
                <w:trHeight w:val="258"/>
              </w:trPr>
              <w:tc>
                <w:tcPr>
                  <w:tcW w:w="2744" w:type="dxa"/>
                </w:tcPr>
                <w:p w14:paraId="09227EE5" w14:textId="0BA64DC8" w:rsidR="00AB3254" w:rsidRPr="00C94EAF" w:rsidRDefault="00AB3254" w:rsidP="00AB3254">
                  <w:pPr>
                    <w:ind w:left="-63"/>
                    <w:rPr>
                      <w:rFonts w:ascii="Arial" w:hAnsi="Arial" w:cs="Arial"/>
                      <w:lang w:val="en-AU"/>
                    </w:rPr>
                  </w:pPr>
                  <w:r w:rsidRPr="00C94EAF">
                    <w:rPr>
                      <w:rFonts w:ascii="Arial" w:hAnsi="Arial" w:cs="Arial"/>
                      <w:lang w:val="en-AU"/>
                    </w:rPr>
                    <w:t>Neonatology</w:t>
                  </w:r>
                </w:p>
              </w:tc>
              <w:tc>
                <w:tcPr>
                  <w:tcW w:w="709" w:type="dxa"/>
                </w:tcPr>
                <w:p w14:paraId="0B6ABA90" w14:textId="77777777" w:rsidR="00AB3254" w:rsidRPr="00C94EAF" w:rsidRDefault="00AB3254" w:rsidP="00AB3254">
                  <w:pPr>
                    <w:ind w:left="-63"/>
                    <w:rPr>
                      <w:rFonts w:ascii="Arial" w:hAnsi="Arial" w:cs="Arial"/>
                      <w:lang w:val="en-AU"/>
                    </w:rPr>
                  </w:pPr>
                  <w:r w:rsidRPr="00C94EAF">
                    <w:rPr>
                      <w:rFonts w:ascii="Arial" w:hAnsi="Arial" w:cs="Arial"/>
                      <w:lang w:val="en-AU"/>
                    </w:rPr>
                    <w:t xml:space="preserve">Yes </w:t>
                  </w:r>
                  <w:sdt>
                    <w:sdtPr>
                      <w:rPr>
                        <w:rFonts w:ascii="Arial" w:hAnsi="Arial" w:cs="Arial"/>
                        <w:lang w:val="en-AU"/>
                      </w:rPr>
                      <w:id w:val="-707257649"/>
                      <w14:checkbox>
                        <w14:checked w14:val="0"/>
                        <w14:checkedState w14:val="2612" w14:font="MS Gothic"/>
                        <w14:uncheckedState w14:val="2610" w14:font="MS Gothic"/>
                      </w14:checkbox>
                    </w:sdtPr>
                    <w:sdtEndPr/>
                    <w:sdtContent>
                      <w:r w:rsidRPr="00C94EAF">
                        <w:rPr>
                          <w:rFonts w:ascii="Segoe UI Symbol" w:hAnsi="Segoe UI Symbol" w:cs="Segoe UI Symbol"/>
                          <w:lang w:val="en-AU"/>
                        </w:rPr>
                        <w:t>☐</w:t>
                      </w:r>
                    </w:sdtContent>
                  </w:sdt>
                </w:p>
              </w:tc>
            </w:tr>
          </w:tbl>
          <w:p w14:paraId="5D142F1C" w14:textId="77777777" w:rsidR="00AB3254" w:rsidRPr="00C94EAF" w:rsidRDefault="00AB3254" w:rsidP="00326F1B">
            <w:pPr>
              <w:rPr>
                <w:rFonts w:ascii="Arial" w:hAnsi="Arial" w:cs="Arial"/>
              </w:rPr>
            </w:pPr>
          </w:p>
          <w:p w14:paraId="01DA7F74" w14:textId="1A7287C7" w:rsidR="00360B19" w:rsidRPr="00C94EAF" w:rsidRDefault="00360B19" w:rsidP="00326F1B">
            <w:pPr>
              <w:rPr>
                <w:rFonts w:ascii="Arial" w:hAnsi="Arial" w:cs="Arial"/>
              </w:rPr>
            </w:pPr>
            <w:r w:rsidRPr="00C94EAF">
              <w:rPr>
                <w:rFonts w:ascii="Arial" w:hAnsi="Arial" w:cs="Arial"/>
              </w:rPr>
              <w:t xml:space="preserve">Other: </w:t>
            </w:r>
          </w:p>
        </w:tc>
      </w:tr>
      <w:tr w:rsidR="00C94EAF" w:rsidRPr="00C94EAF" w14:paraId="76555A24" w14:textId="77777777" w:rsidTr="007A331D">
        <w:trPr>
          <w:trHeight w:val="480"/>
          <w:jc w:val="center"/>
        </w:trPr>
        <w:tc>
          <w:tcPr>
            <w:tcW w:w="2972" w:type="dxa"/>
            <w:gridSpan w:val="2"/>
            <w:shd w:val="clear" w:color="auto" w:fill="auto"/>
            <w:vAlign w:val="center"/>
          </w:tcPr>
          <w:p w14:paraId="5DF47467" w14:textId="11C831C2" w:rsidR="00AB3254" w:rsidRPr="00C94EAF" w:rsidRDefault="00AB3254" w:rsidP="00326F1B">
            <w:pPr>
              <w:rPr>
                <w:rFonts w:ascii="Arial" w:hAnsi="Arial" w:cs="Arial"/>
              </w:rPr>
            </w:pPr>
            <w:r w:rsidRPr="00C94EAF">
              <w:rPr>
                <w:rFonts w:ascii="Arial" w:hAnsi="Arial" w:cs="Arial"/>
              </w:rPr>
              <w:t xml:space="preserve">Advanced </w:t>
            </w:r>
            <w:proofErr w:type="spellStart"/>
            <w:r w:rsidRPr="00C94EAF">
              <w:rPr>
                <w:rFonts w:ascii="Arial" w:hAnsi="Arial" w:cs="Arial"/>
              </w:rPr>
              <w:t>Paediatric</w:t>
            </w:r>
            <w:proofErr w:type="spellEnd"/>
            <w:r w:rsidRPr="00C94EAF">
              <w:rPr>
                <w:rFonts w:ascii="Arial" w:hAnsi="Arial" w:cs="Arial"/>
              </w:rPr>
              <w:t xml:space="preserve"> Life Support course (or equivalent):</w:t>
            </w:r>
          </w:p>
        </w:tc>
        <w:tc>
          <w:tcPr>
            <w:tcW w:w="6380" w:type="dxa"/>
            <w:gridSpan w:val="5"/>
            <w:shd w:val="clear" w:color="auto" w:fill="auto"/>
            <w:vAlign w:val="center"/>
          </w:tcPr>
          <w:p w14:paraId="3759F5A0" w14:textId="77777777" w:rsidR="00AB3254" w:rsidRPr="00C94EAF" w:rsidRDefault="00AB3254" w:rsidP="00AB3254">
            <w:pPr>
              <w:rPr>
                <w:rFonts w:ascii="Arial" w:hAnsi="Arial" w:cs="Arial"/>
                <w:lang w:val="en-AU"/>
              </w:rPr>
            </w:pPr>
            <w:r w:rsidRPr="00C94EAF">
              <w:rPr>
                <w:rFonts w:ascii="Arial" w:hAnsi="Arial" w:cs="Arial"/>
                <w:lang w:val="en-AU"/>
              </w:rPr>
              <w:t>Year completion:</w:t>
            </w:r>
          </w:p>
          <w:p w14:paraId="06228BAF" w14:textId="6083B23F" w:rsidR="00AB3254" w:rsidRPr="00C94EAF" w:rsidRDefault="00AB3254" w:rsidP="00AB3254">
            <w:pPr>
              <w:rPr>
                <w:rFonts w:ascii="Arial" w:hAnsi="Arial" w:cs="Arial"/>
                <w:lang w:val="en-AU"/>
              </w:rPr>
            </w:pPr>
          </w:p>
        </w:tc>
      </w:tr>
      <w:tr w:rsidR="00C94EAF" w:rsidRPr="00C94EAF" w14:paraId="54CFCE69" w14:textId="77777777" w:rsidTr="007A331D">
        <w:trPr>
          <w:trHeight w:val="1987"/>
          <w:jc w:val="center"/>
        </w:trPr>
        <w:tc>
          <w:tcPr>
            <w:tcW w:w="2972" w:type="dxa"/>
            <w:gridSpan w:val="2"/>
            <w:shd w:val="clear" w:color="auto" w:fill="auto"/>
            <w:vAlign w:val="center"/>
          </w:tcPr>
          <w:p w14:paraId="6FB20BE4" w14:textId="77777777" w:rsidR="00D70961" w:rsidRPr="00C94EAF" w:rsidRDefault="00D70961" w:rsidP="00326F1B">
            <w:pPr>
              <w:rPr>
                <w:rFonts w:ascii="Arial" w:hAnsi="Arial" w:cs="Arial"/>
              </w:rPr>
            </w:pPr>
            <w:r w:rsidRPr="00C94EAF">
              <w:rPr>
                <w:rFonts w:ascii="Arial" w:hAnsi="Arial" w:cs="Arial"/>
              </w:rPr>
              <w:t>What in-training assessments were undertaken?</w:t>
            </w:r>
          </w:p>
        </w:tc>
        <w:tc>
          <w:tcPr>
            <w:tcW w:w="6380" w:type="dxa"/>
            <w:gridSpan w:val="5"/>
            <w:shd w:val="clear" w:color="auto" w:fill="auto"/>
            <w:vAlign w:val="center"/>
          </w:tcPr>
          <w:tbl>
            <w:tblPr>
              <w:tblStyle w:val="TableGrid"/>
              <w:tblW w:w="6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4"/>
              <w:gridCol w:w="709"/>
              <w:gridCol w:w="1813"/>
              <w:gridCol w:w="880"/>
            </w:tblGrid>
            <w:tr w:rsidR="00C94EAF" w:rsidRPr="00C94EAF" w14:paraId="7D0AEE8E" w14:textId="77777777" w:rsidTr="007A331D">
              <w:trPr>
                <w:trHeight w:val="76"/>
              </w:trPr>
              <w:tc>
                <w:tcPr>
                  <w:tcW w:w="2744" w:type="dxa"/>
                </w:tcPr>
                <w:p w14:paraId="30B027FE" w14:textId="24EAFAE5" w:rsidR="00360B19" w:rsidRPr="00C94EAF" w:rsidRDefault="00360B19" w:rsidP="00360B19">
                  <w:pPr>
                    <w:ind w:left="-63"/>
                    <w:rPr>
                      <w:rFonts w:ascii="Arial" w:hAnsi="Arial" w:cs="Arial"/>
                      <w:lang w:val="en-AU"/>
                    </w:rPr>
                  </w:pPr>
                  <w:r w:rsidRPr="00C94EAF">
                    <w:rPr>
                      <w:rFonts w:ascii="Arial" w:hAnsi="Arial" w:cs="Arial"/>
                      <w:lang w:val="en-AU"/>
                    </w:rPr>
                    <w:t>Learning Needs Analysis</w:t>
                  </w:r>
                </w:p>
              </w:tc>
              <w:tc>
                <w:tcPr>
                  <w:tcW w:w="709" w:type="dxa"/>
                </w:tcPr>
                <w:p w14:paraId="70FB054D" w14:textId="77777777" w:rsidR="00360B19" w:rsidRPr="00C94EAF" w:rsidRDefault="00360B19" w:rsidP="00360B19">
                  <w:pPr>
                    <w:ind w:left="-63"/>
                    <w:rPr>
                      <w:rFonts w:ascii="Arial" w:hAnsi="Arial" w:cs="Arial"/>
                      <w:lang w:val="en-AU"/>
                    </w:rPr>
                  </w:pPr>
                  <w:r w:rsidRPr="00C94EAF">
                    <w:rPr>
                      <w:rFonts w:ascii="Arial" w:hAnsi="Arial" w:cs="Arial"/>
                      <w:lang w:val="en-AU"/>
                    </w:rPr>
                    <w:t xml:space="preserve">Yes </w:t>
                  </w:r>
                  <w:sdt>
                    <w:sdtPr>
                      <w:rPr>
                        <w:rFonts w:ascii="Arial" w:hAnsi="Arial" w:cs="Arial"/>
                        <w:lang w:val="en-AU"/>
                      </w:rPr>
                      <w:id w:val="-121774058"/>
                      <w14:checkbox>
                        <w14:checked w14:val="0"/>
                        <w14:checkedState w14:val="2612" w14:font="MS Gothic"/>
                        <w14:uncheckedState w14:val="2610" w14:font="MS Gothic"/>
                      </w14:checkbox>
                    </w:sdtPr>
                    <w:sdtEndPr/>
                    <w:sdtContent>
                      <w:r w:rsidRPr="00C94EAF">
                        <w:rPr>
                          <w:rFonts w:ascii="Segoe UI Symbol" w:hAnsi="Segoe UI Symbol" w:cs="Segoe UI Symbol"/>
                          <w:lang w:val="en-AU"/>
                        </w:rPr>
                        <w:t>☐</w:t>
                      </w:r>
                    </w:sdtContent>
                  </w:sdt>
                </w:p>
              </w:tc>
              <w:tc>
                <w:tcPr>
                  <w:tcW w:w="1813" w:type="dxa"/>
                </w:tcPr>
                <w:p w14:paraId="2BB9314F" w14:textId="77777777" w:rsidR="00360B19" w:rsidRDefault="00360B19" w:rsidP="00360B19">
                  <w:pPr>
                    <w:ind w:left="-63"/>
                    <w:rPr>
                      <w:rFonts w:ascii="Arial" w:hAnsi="Arial" w:cs="Arial"/>
                      <w:lang w:val="en-AU"/>
                    </w:rPr>
                  </w:pPr>
                  <w:r w:rsidRPr="00C94EAF">
                    <w:rPr>
                      <w:rFonts w:ascii="Arial" w:hAnsi="Arial" w:cs="Arial"/>
                      <w:lang w:val="en-AU"/>
                    </w:rPr>
                    <w:t>Professional Qualities reflection</w:t>
                  </w:r>
                </w:p>
                <w:p w14:paraId="69075D7F" w14:textId="37E6C8FC" w:rsidR="00C94EAF" w:rsidRPr="00C94EAF" w:rsidRDefault="00C94EAF" w:rsidP="00360B19">
                  <w:pPr>
                    <w:ind w:left="-63"/>
                    <w:rPr>
                      <w:rFonts w:ascii="Arial" w:hAnsi="Arial" w:cs="Arial"/>
                      <w:lang w:val="en-AU"/>
                    </w:rPr>
                  </w:pPr>
                </w:p>
              </w:tc>
              <w:tc>
                <w:tcPr>
                  <w:tcW w:w="880" w:type="dxa"/>
                </w:tcPr>
                <w:p w14:paraId="5A9ABB29" w14:textId="77777777" w:rsidR="00360B19" w:rsidRPr="00C94EAF" w:rsidRDefault="00360B19" w:rsidP="00360B19">
                  <w:pPr>
                    <w:ind w:left="-63"/>
                    <w:rPr>
                      <w:rFonts w:ascii="Arial" w:hAnsi="Arial" w:cs="Arial"/>
                      <w:lang w:val="en-AU"/>
                    </w:rPr>
                  </w:pPr>
                  <w:r w:rsidRPr="00C94EAF">
                    <w:rPr>
                      <w:rFonts w:ascii="Arial" w:hAnsi="Arial" w:cs="Arial"/>
                      <w:lang w:val="en-AU"/>
                    </w:rPr>
                    <w:t xml:space="preserve">Yes </w:t>
                  </w:r>
                  <w:sdt>
                    <w:sdtPr>
                      <w:rPr>
                        <w:rFonts w:ascii="Arial" w:hAnsi="Arial" w:cs="Arial"/>
                        <w:lang w:val="en-AU"/>
                      </w:rPr>
                      <w:id w:val="175540446"/>
                      <w14:checkbox>
                        <w14:checked w14:val="0"/>
                        <w14:checkedState w14:val="2612" w14:font="MS Gothic"/>
                        <w14:uncheckedState w14:val="2610" w14:font="MS Gothic"/>
                      </w14:checkbox>
                    </w:sdtPr>
                    <w:sdtEndPr/>
                    <w:sdtContent>
                      <w:r w:rsidRPr="00C94EAF">
                        <w:rPr>
                          <w:rFonts w:ascii="Segoe UI Symbol" w:hAnsi="Segoe UI Symbol" w:cs="Segoe UI Symbol"/>
                          <w:lang w:val="en-AU"/>
                        </w:rPr>
                        <w:t>☐</w:t>
                      </w:r>
                    </w:sdtContent>
                  </w:sdt>
                </w:p>
              </w:tc>
            </w:tr>
            <w:tr w:rsidR="00C94EAF" w:rsidRPr="00C94EAF" w14:paraId="375D1260" w14:textId="7C6E75BC" w:rsidTr="007A331D">
              <w:trPr>
                <w:trHeight w:val="203"/>
              </w:trPr>
              <w:tc>
                <w:tcPr>
                  <w:tcW w:w="2744" w:type="dxa"/>
                </w:tcPr>
                <w:p w14:paraId="276EB58C" w14:textId="78F35539" w:rsidR="00360B19" w:rsidRPr="00C94EAF" w:rsidRDefault="00360B19" w:rsidP="00360B19">
                  <w:pPr>
                    <w:ind w:left="-63"/>
                    <w:rPr>
                      <w:rFonts w:ascii="Arial" w:hAnsi="Arial" w:cs="Arial"/>
                      <w:lang w:val="en-AU"/>
                    </w:rPr>
                  </w:pPr>
                  <w:r w:rsidRPr="00C94EAF">
                    <w:rPr>
                      <w:rFonts w:ascii="Arial" w:hAnsi="Arial" w:cs="Arial"/>
                      <w:lang w:val="en-AU"/>
                    </w:rPr>
                    <w:t>Mini-clinical Evaluation exercises</w:t>
                  </w:r>
                </w:p>
              </w:tc>
              <w:tc>
                <w:tcPr>
                  <w:tcW w:w="709" w:type="dxa"/>
                </w:tcPr>
                <w:p w14:paraId="5D378E5B" w14:textId="77777777" w:rsidR="00360B19" w:rsidRPr="00C94EAF" w:rsidRDefault="00360B19" w:rsidP="00360B19">
                  <w:pPr>
                    <w:ind w:left="-63"/>
                    <w:rPr>
                      <w:rFonts w:ascii="Arial" w:hAnsi="Arial" w:cs="Arial"/>
                      <w:lang w:val="en-AU"/>
                    </w:rPr>
                  </w:pPr>
                  <w:r w:rsidRPr="00C94EAF">
                    <w:rPr>
                      <w:rFonts w:ascii="Arial" w:hAnsi="Arial" w:cs="Arial"/>
                      <w:lang w:val="en-AU"/>
                    </w:rPr>
                    <w:t xml:space="preserve">Yes </w:t>
                  </w:r>
                  <w:sdt>
                    <w:sdtPr>
                      <w:rPr>
                        <w:rFonts w:ascii="Arial" w:hAnsi="Arial" w:cs="Arial"/>
                        <w:lang w:val="en-AU"/>
                      </w:rPr>
                      <w:id w:val="-36895580"/>
                      <w14:checkbox>
                        <w14:checked w14:val="0"/>
                        <w14:checkedState w14:val="2612" w14:font="MS Gothic"/>
                        <w14:uncheckedState w14:val="2610" w14:font="MS Gothic"/>
                      </w14:checkbox>
                    </w:sdtPr>
                    <w:sdtEndPr/>
                    <w:sdtContent>
                      <w:r w:rsidRPr="00C94EAF">
                        <w:rPr>
                          <w:rFonts w:ascii="Segoe UI Symbol" w:hAnsi="Segoe UI Symbol" w:cs="Segoe UI Symbol"/>
                          <w:lang w:val="en-AU"/>
                        </w:rPr>
                        <w:t>☐</w:t>
                      </w:r>
                    </w:sdtContent>
                  </w:sdt>
                </w:p>
              </w:tc>
              <w:tc>
                <w:tcPr>
                  <w:tcW w:w="1813" w:type="dxa"/>
                </w:tcPr>
                <w:p w14:paraId="34A7A509" w14:textId="6FC070A6" w:rsidR="00360B19" w:rsidRPr="00C94EAF" w:rsidRDefault="00360B19" w:rsidP="00360B19">
                  <w:pPr>
                    <w:rPr>
                      <w:rFonts w:ascii="Arial" w:hAnsi="Arial" w:cs="Arial"/>
                      <w:lang w:val="en-AU"/>
                    </w:rPr>
                  </w:pPr>
                  <w:r w:rsidRPr="00C94EAF">
                    <w:rPr>
                      <w:rFonts w:ascii="Arial" w:hAnsi="Arial" w:cs="Arial"/>
                      <w:lang w:val="en-AU"/>
                    </w:rPr>
                    <w:t>Progress reports</w:t>
                  </w:r>
                </w:p>
              </w:tc>
              <w:tc>
                <w:tcPr>
                  <w:tcW w:w="880" w:type="dxa"/>
                </w:tcPr>
                <w:p w14:paraId="1E731354" w14:textId="3F2BEB5A" w:rsidR="00360B19" w:rsidRPr="00C94EAF" w:rsidRDefault="00360B19" w:rsidP="00360B19">
                  <w:pPr>
                    <w:rPr>
                      <w:rFonts w:ascii="Arial" w:hAnsi="Arial" w:cs="Arial"/>
                      <w:lang w:val="en-AU"/>
                    </w:rPr>
                  </w:pPr>
                  <w:r w:rsidRPr="00C94EAF">
                    <w:rPr>
                      <w:rFonts w:ascii="Arial" w:hAnsi="Arial" w:cs="Arial"/>
                      <w:lang w:val="en-AU"/>
                    </w:rPr>
                    <w:t xml:space="preserve">Yes </w:t>
                  </w:r>
                  <w:sdt>
                    <w:sdtPr>
                      <w:rPr>
                        <w:rFonts w:ascii="Arial" w:hAnsi="Arial" w:cs="Arial"/>
                        <w:lang w:val="en-AU"/>
                      </w:rPr>
                      <w:id w:val="635529534"/>
                      <w14:checkbox>
                        <w14:checked w14:val="0"/>
                        <w14:checkedState w14:val="2612" w14:font="MS Gothic"/>
                        <w14:uncheckedState w14:val="2610" w14:font="MS Gothic"/>
                      </w14:checkbox>
                    </w:sdtPr>
                    <w:sdtEndPr/>
                    <w:sdtContent>
                      <w:r w:rsidRPr="00C94EAF">
                        <w:rPr>
                          <w:rFonts w:ascii="Segoe UI Symbol" w:hAnsi="Segoe UI Symbol" w:cs="Segoe UI Symbol"/>
                          <w:lang w:val="en-AU"/>
                        </w:rPr>
                        <w:t>☐</w:t>
                      </w:r>
                    </w:sdtContent>
                  </w:sdt>
                </w:p>
              </w:tc>
            </w:tr>
          </w:tbl>
          <w:p w14:paraId="47302BCD" w14:textId="77777777" w:rsidR="00D70961" w:rsidRPr="00C94EAF" w:rsidRDefault="00D70961" w:rsidP="00326F1B">
            <w:pPr>
              <w:rPr>
                <w:rFonts w:ascii="Arial" w:hAnsi="Arial" w:cs="Arial"/>
              </w:rPr>
            </w:pPr>
          </w:p>
          <w:p w14:paraId="1C7F258A" w14:textId="7011277B" w:rsidR="00360B19" w:rsidRPr="00C94EAF" w:rsidRDefault="00360B19" w:rsidP="00326F1B">
            <w:pPr>
              <w:rPr>
                <w:rFonts w:ascii="Arial" w:hAnsi="Arial" w:cs="Arial"/>
              </w:rPr>
            </w:pPr>
            <w:r w:rsidRPr="00C94EAF">
              <w:rPr>
                <w:rFonts w:ascii="Arial" w:hAnsi="Arial" w:cs="Arial"/>
              </w:rPr>
              <w:t xml:space="preserve">Other: </w:t>
            </w:r>
          </w:p>
        </w:tc>
      </w:tr>
      <w:tr w:rsidR="00D70961" w:rsidRPr="00C94EAF" w14:paraId="08A8AD4C" w14:textId="77777777" w:rsidTr="007A331D">
        <w:trPr>
          <w:trHeight w:val="906"/>
          <w:jc w:val="center"/>
        </w:trPr>
        <w:tc>
          <w:tcPr>
            <w:tcW w:w="2972" w:type="dxa"/>
            <w:gridSpan w:val="2"/>
            <w:shd w:val="clear" w:color="auto" w:fill="auto"/>
            <w:vAlign w:val="center"/>
          </w:tcPr>
          <w:p w14:paraId="432E8396" w14:textId="77777777" w:rsidR="00D70961" w:rsidRPr="00C94EAF" w:rsidRDefault="00D70961" w:rsidP="00326F1B">
            <w:pPr>
              <w:rPr>
                <w:rFonts w:ascii="Arial" w:hAnsi="Arial" w:cs="Arial"/>
              </w:rPr>
            </w:pPr>
            <w:r w:rsidRPr="00C94EAF">
              <w:rPr>
                <w:rFonts w:ascii="Arial" w:hAnsi="Arial" w:cs="Arial"/>
              </w:rPr>
              <w:lastRenderedPageBreak/>
              <w:t>Was there an exit assessment for this training?</w:t>
            </w:r>
          </w:p>
        </w:tc>
        <w:tc>
          <w:tcPr>
            <w:tcW w:w="6380" w:type="dxa"/>
            <w:gridSpan w:val="5"/>
            <w:shd w:val="clear" w:color="auto" w:fill="auto"/>
            <w:vAlign w:val="center"/>
          </w:tcPr>
          <w:p w14:paraId="6A7AEB7B" w14:textId="77777777" w:rsidR="00D70961" w:rsidRPr="00C94EAF" w:rsidRDefault="00D70961" w:rsidP="00326F1B">
            <w:pPr>
              <w:rPr>
                <w:rFonts w:ascii="Arial" w:hAnsi="Arial" w:cs="Arial"/>
              </w:rPr>
            </w:pPr>
          </w:p>
        </w:tc>
      </w:tr>
      <w:tr w:rsidR="00572FA0" w:rsidRPr="00C94EAF" w14:paraId="1DBF50D5" w14:textId="77777777" w:rsidTr="007A331D">
        <w:trPr>
          <w:trHeight w:val="686"/>
          <w:jc w:val="center"/>
        </w:trPr>
        <w:tc>
          <w:tcPr>
            <w:tcW w:w="2972" w:type="dxa"/>
            <w:gridSpan w:val="2"/>
            <w:shd w:val="clear" w:color="auto" w:fill="auto"/>
            <w:vAlign w:val="center"/>
          </w:tcPr>
          <w:p w14:paraId="4A0CE765" w14:textId="77777777" w:rsidR="00572FA0" w:rsidRPr="00C94EAF" w:rsidRDefault="00572FA0" w:rsidP="00326F1B">
            <w:pPr>
              <w:rPr>
                <w:rFonts w:ascii="Arial" w:hAnsi="Arial" w:cs="Arial"/>
              </w:rPr>
            </w:pPr>
            <w:r w:rsidRPr="00C94EAF">
              <w:rPr>
                <w:rFonts w:ascii="Arial" w:hAnsi="Arial" w:cs="Arial"/>
              </w:rPr>
              <w:t>Any other additional details you wish to provide</w:t>
            </w:r>
            <w:r w:rsidR="00CF57D9" w:rsidRPr="00C94EAF">
              <w:rPr>
                <w:rFonts w:ascii="Arial" w:hAnsi="Arial" w:cs="Arial"/>
              </w:rPr>
              <w:t>:</w:t>
            </w:r>
          </w:p>
        </w:tc>
        <w:tc>
          <w:tcPr>
            <w:tcW w:w="6380" w:type="dxa"/>
            <w:gridSpan w:val="5"/>
            <w:shd w:val="clear" w:color="auto" w:fill="auto"/>
            <w:vAlign w:val="center"/>
          </w:tcPr>
          <w:p w14:paraId="4A636971" w14:textId="77777777" w:rsidR="00A71401" w:rsidRPr="00C94EAF" w:rsidRDefault="00A71401" w:rsidP="00326F1B">
            <w:pPr>
              <w:rPr>
                <w:rFonts w:ascii="Arial" w:hAnsi="Arial" w:cs="Arial"/>
              </w:rPr>
            </w:pPr>
          </w:p>
          <w:p w14:paraId="6C15DCAA" w14:textId="49728BA1" w:rsidR="00A71401" w:rsidRPr="00C94EAF" w:rsidRDefault="00A71401" w:rsidP="00326F1B">
            <w:pPr>
              <w:rPr>
                <w:rFonts w:ascii="Arial" w:hAnsi="Arial" w:cs="Arial"/>
              </w:rPr>
            </w:pPr>
          </w:p>
        </w:tc>
      </w:tr>
      <w:tr w:rsidR="00D461ED" w:rsidRPr="00C94EAF" w14:paraId="665E73B9" w14:textId="77777777" w:rsidTr="007A331D">
        <w:trPr>
          <w:trHeight w:val="288"/>
          <w:jc w:val="center"/>
        </w:trPr>
        <w:tc>
          <w:tcPr>
            <w:tcW w:w="9352" w:type="dxa"/>
            <w:gridSpan w:val="7"/>
            <w:shd w:val="clear" w:color="auto" w:fill="D9D9D9" w:themeFill="background1" w:themeFillShade="D9"/>
            <w:vAlign w:val="center"/>
          </w:tcPr>
          <w:p w14:paraId="4F8CC495" w14:textId="7FE7BC6E" w:rsidR="00D461ED" w:rsidRPr="00C94EAF" w:rsidRDefault="00CF57D9" w:rsidP="00C94EAF">
            <w:pPr>
              <w:pStyle w:val="Heading1"/>
              <w:rPr>
                <w:rFonts w:ascii="Arial" w:hAnsi="Arial" w:cs="Arial"/>
                <w:bCs/>
                <w:caps w:val="0"/>
                <w:color w:val="17365D"/>
                <w:szCs w:val="22"/>
                <w:lang w:val="en-AU"/>
              </w:rPr>
            </w:pPr>
            <w:bookmarkStart w:id="0" w:name="_Hlk506449673"/>
            <w:r w:rsidRPr="00C94EAF">
              <w:rPr>
                <w:rFonts w:ascii="Arial" w:hAnsi="Arial" w:cs="Arial"/>
                <w:bCs/>
                <w:caps w:val="0"/>
                <w:color w:val="17365D"/>
                <w:szCs w:val="22"/>
                <w:lang w:val="en-AU"/>
              </w:rPr>
              <w:t>Advan</w:t>
            </w:r>
            <w:r w:rsidR="00572FA0" w:rsidRPr="00C94EAF">
              <w:rPr>
                <w:rFonts w:ascii="Arial" w:hAnsi="Arial" w:cs="Arial"/>
                <w:bCs/>
                <w:caps w:val="0"/>
                <w:color w:val="17365D"/>
                <w:szCs w:val="22"/>
                <w:lang w:val="en-AU"/>
              </w:rPr>
              <w:t xml:space="preserve">ced </w:t>
            </w:r>
            <w:r w:rsidR="008F5117">
              <w:rPr>
                <w:rFonts w:ascii="Arial" w:hAnsi="Arial" w:cs="Arial"/>
                <w:bCs/>
                <w:caps w:val="0"/>
                <w:color w:val="17365D"/>
                <w:szCs w:val="22"/>
                <w:lang w:val="en-AU"/>
              </w:rPr>
              <w:t>t</w:t>
            </w:r>
            <w:r w:rsidR="00572FA0" w:rsidRPr="00C94EAF">
              <w:rPr>
                <w:rFonts w:ascii="Arial" w:hAnsi="Arial" w:cs="Arial"/>
                <w:bCs/>
                <w:caps w:val="0"/>
                <w:color w:val="17365D"/>
                <w:szCs w:val="22"/>
                <w:lang w:val="en-AU"/>
              </w:rPr>
              <w:t>raining</w:t>
            </w:r>
          </w:p>
        </w:tc>
      </w:tr>
      <w:bookmarkEnd w:id="0"/>
      <w:tr w:rsidR="00CF57D9" w:rsidRPr="00C94EAF" w14:paraId="4AB474B1" w14:textId="77777777" w:rsidTr="007A331D">
        <w:trPr>
          <w:trHeight w:val="259"/>
          <w:jc w:val="center"/>
        </w:trPr>
        <w:tc>
          <w:tcPr>
            <w:tcW w:w="2972" w:type="dxa"/>
            <w:gridSpan w:val="2"/>
            <w:shd w:val="clear" w:color="auto" w:fill="auto"/>
            <w:vAlign w:val="center"/>
          </w:tcPr>
          <w:p w14:paraId="508A7A1D" w14:textId="0F0935F9" w:rsidR="00CF57D9" w:rsidRDefault="00CF57D9" w:rsidP="0056633A">
            <w:pPr>
              <w:rPr>
                <w:rFonts w:ascii="Arial" w:hAnsi="Arial" w:cs="Arial"/>
              </w:rPr>
            </w:pPr>
            <w:r w:rsidRPr="00C94EAF">
              <w:rPr>
                <w:rFonts w:ascii="Arial" w:hAnsi="Arial" w:cs="Arial"/>
              </w:rPr>
              <w:t xml:space="preserve">Did you complete a period of advanced specialist training? </w:t>
            </w:r>
          </w:p>
          <w:p w14:paraId="6F6855CA" w14:textId="77777777" w:rsidR="00C94EAF" w:rsidRPr="00C94EAF" w:rsidRDefault="00C94EAF" w:rsidP="0056633A">
            <w:pPr>
              <w:rPr>
                <w:rFonts w:ascii="Arial" w:hAnsi="Arial" w:cs="Arial"/>
              </w:rPr>
            </w:pPr>
          </w:p>
          <w:p w14:paraId="6B7B98AD" w14:textId="6423A9C2" w:rsidR="00C94EAF" w:rsidRPr="00C94EAF" w:rsidRDefault="00C94EAF" w:rsidP="00C94EAF">
            <w:pPr>
              <w:rPr>
                <w:rFonts w:ascii="Arial" w:hAnsi="Arial" w:cs="Arial"/>
                <w:i/>
                <w:szCs w:val="16"/>
              </w:rPr>
            </w:pPr>
          </w:p>
        </w:tc>
        <w:tc>
          <w:tcPr>
            <w:tcW w:w="6380" w:type="dxa"/>
            <w:gridSpan w:val="5"/>
            <w:shd w:val="clear" w:color="auto" w:fill="auto"/>
            <w:vAlign w:val="center"/>
          </w:tcPr>
          <w:p w14:paraId="643C2EC9" w14:textId="77777777" w:rsidR="00C94EAF" w:rsidRDefault="007338B3" w:rsidP="00C94EAF">
            <w:pPr>
              <w:rPr>
                <w:rFonts w:ascii="Arial" w:hAnsi="Arial" w:cs="Arial"/>
                <w:i/>
                <w:szCs w:val="16"/>
              </w:rPr>
            </w:pPr>
            <w:r w:rsidRPr="00C94EAF">
              <w:rPr>
                <w:rFonts w:ascii="Arial" w:hAnsi="Arial" w:cs="Arial"/>
              </w:rPr>
              <w:t>Yes/No</w:t>
            </w:r>
            <w:r w:rsidR="00C94EAF" w:rsidRPr="00C94EAF">
              <w:rPr>
                <w:rFonts w:ascii="Arial" w:hAnsi="Arial" w:cs="Arial"/>
                <w:i/>
                <w:szCs w:val="16"/>
              </w:rPr>
              <w:t xml:space="preserve"> </w:t>
            </w:r>
          </w:p>
          <w:p w14:paraId="50C6DD73" w14:textId="77777777" w:rsidR="00C94EAF" w:rsidRPr="007A331D" w:rsidRDefault="00C94EAF" w:rsidP="00C94EAF">
            <w:pPr>
              <w:rPr>
                <w:rFonts w:ascii="Arial" w:hAnsi="Arial" w:cs="Arial"/>
                <w:i/>
                <w:szCs w:val="16"/>
              </w:rPr>
            </w:pPr>
          </w:p>
          <w:p w14:paraId="572624AB" w14:textId="73DBC2A3" w:rsidR="00C94EAF" w:rsidRPr="007A331D" w:rsidRDefault="00C94EAF" w:rsidP="00C94EAF">
            <w:pPr>
              <w:rPr>
                <w:rFonts w:ascii="Arial" w:hAnsi="Arial" w:cs="Arial"/>
                <w:iCs/>
                <w:szCs w:val="16"/>
              </w:rPr>
            </w:pPr>
            <w:r w:rsidRPr="007A331D">
              <w:rPr>
                <w:rFonts w:ascii="Arial" w:hAnsi="Arial" w:cs="Arial"/>
                <w:iCs/>
                <w:szCs w:val="16"/>
              </w:rPr>
              <w:t>If yes complete the following sections</w:t>
            </w:r>
          </w:p>
          <w:p w14:paraId="7F9D257F" w14:textId="6D59A4BC" w:rsidR="00CF57D9" w:rsidRPr="00C94EAF" w:rsidRDefault="00CF57D9" w:rsidP="0056633A">
            <w:pPr>
              <w:rPr>
                <w:rFonts w:ascii="Arial" w:hAnsi="Arial" w:cs="Arial"/>
              </w:rPr>
            </w:pPr>
          </w:p>
        </w:tc>
      </w:tr>
      <w:tr w:rsidR="00E63170" w:rsidRPr="00C94EAF" w14:paraId="02FF8F9F" w14:textId="77777777" w:rsidTr="007A331D">
        <w:trPr>
          <w:trHeight w:val="390"/>
          <w:jc w:val="center"/>
        </w:trPr>
        <w:tc>
          <w:tcPr>
            <w:tcW w:w="2972" w:type="dxa"/>
            <w:gridSpan w:val="2"/>
            <w:shd w:val="clear" w:color="auto" w:fill="auto"/>
            <w:vAlign w:val="center"/>
          </w:tcPr>
          <w:p w14:paraId="3D0CADB5" w14:textId="77777777" w:rsidR="00E63170" w:rsidRDefault="00E63170" w:rsidP="0056633A">
            <w:pPr>
              <w:rPr>
                <w:rFonts w:ascii="Arial" w:hAnsi="Arial" w:cs="Arial"/>
              </w:rPr>
            </w:pPr>
            <w:r w:rsidRPr="00C94EAF">
              <w:rPr>
                <w:rFonts w:ascii="Arial" w:hAnsi="Arial" w:cs="Arial"/>
              </w:rPr>
              <w:t>Start and end dates:</w:t>
            </w:r>
          </w:p>
          <w:p w14:paraId="07ED9860" w14:textId="4222686B" w:rsidR="00C94EAF" w:rsidRPr="00C94EAF" w:rsidRDefault="00C94EAF" w:rsidP="0056633A">
            <w:pPr>
              <w:rPr>
                <w:rFonts w:ascii="Arial" w:hAnsi="Arial" w:cs="Arial"/>
              </w:rPr>
            </w:pPr>
          </w:p>
        </w:tc>
        <w:tc>
          <w:tcPr>
            <w:tcW w:w="6380" w:type="dxa"/>
            <w:gridSpan w:val="5"/>
            <w:shd w:val="clear" w:color="auto" w:fill="auto"/>
            <w:vAlign w:val="center"/>
          </w:tcPr>
          <w:p w14:paraId="40FB47D5" w14:textId="77777777" w:rsidR="00E63170" w:rsidRPr="00C94EAF" w:rsidRDefault="00E63170" w:rsidP="0056633A">
            <w:pPr>
              <w:rPr>
                <w:rFonts w:ascii="Arial" w:hAnsi="Arial" w:cs="Arial"/>
              </w:rPr>
            </w:pPr>
          </w:p>
        </w:tc>
      </w:tr>
      <w:tr w:rsidR="00392427" w:rsidRPr="00C94EAF" w14:paraId="719C6212" w14:textId="77777777" w:rsidTr="007A331D">
        <w:trPr>
          <w:trHeight w:val="390"/>
          <w:jc w:val="center"/>
        </w:trPr>
        <w:tc>
          <w:tcPr>
            <w:tcW w:w="2972" w:type="dxa"/>
            <w:gridSpan w:val="2"/>
            <w:shd w:val="clear" w:color="auto" w:fill="auto"/>
            <w:vAlign w:val="center"/>
          </w:tcPr>
          <w:p w14:paraId="0ED97CDD" w14:textId="77777777" w:rsidR="00392427" w:rsidRDefault="00392427" w:rsidP="0056633A">
            <w:pPr>
              <w:rPr>
                <w:rFonts w:ascii="Arial" w:hAnsi="Arial" w:cs="Arial"/>
              </w:rPr>
            </w:pPr>
            <w:r w:rsidRPr="00C94EAF">
              <w:rPr>
                <w:rFonts w:ascii="Arial" w:hAnsi="Arial" w:cs="Arial"/>
              </w:rPr>
              <w:t xml:space="preserve">What was the duration of the training? </w:t>
            </w:r>
          </w:p>
          <w:p w14:paraId="2135870D" w14:textId="4040BE83" w:rsidR="00C94EAF" w:rsidRPr="00C94EAF" w:rsidRDefault="00C94EAF" w:rsidP="0056633A">
            <w:pPr>
              <w:rPr>
                <w:rFonts w:ascii="Arial" w:hAnsi="Arial" w:cs="Arial"/>
              </w:rPr>
            </w:pPr>
          </w:p>
        </w:tc>
        <w:tc>
          <w:tcPr>
            <w:tcW w:w="6380" w:type="dxa"/>
            <w:gridSpan w:val="5"/>
            <w:shd w:val="clear" w:color="auto" w:fill="auto"/>
            <w:vAlign w:val="center"/>
          </w:tcPr>
          <w:p w14:paraId="1D8AD1B9" w14:textId="77777777" w:rsidR="00392427" w:rsidRPr="00C94EAF" w:rsidRDefault="00392427" w:rsidP="0056633A">
            <w:pPr>
              <w:rPr>
                <w:rFonts w:ascii="Arial" w:hAnsi="Arial" w:cs="Arial"/>
              </w:rPr>
            </w:pPr>
          </w:p>
        </w:tc>
      </w:tr>
      <w:tr w:rsidR="00D70961" w:rsidRPr="00C94EAF" w14:paraId="44F18A78" w14:textId="77777777" w:rsidTr="007A331D">
        <w:trPr>
          <w:trHeight w:val="390"/>
          <w:jc w:val="center"/>
        </w:trPr>
        <w:tc>
          <w:tcPr>
            <w:tcW w:w="2972" w:type="dxa"/>
            <w:gridSpan w:val="2"/>
            <w:shd w:val="clear" w:color="auto" w:fill="auto"/>
            <w:vAlign w:val="center"/>
          </w:tcPr>
          <w:p w14:paraId="037426EA" w14:textId="77777777" w:rsidR="00C94EAF" w:rsidRDefault="00D70961" w:rsidP="0056633A">
            <w:pPr>
              <w:rPr>
                <w:rFonts w:ascii="Arial" w:hAnsi="Arial" w:cs="Arial"/>
              </w:rPr>
            </w:pPr>
            <w:r w:rsidRPr="00C94EAF">
              <w:rPr>
                <w:rFonts w:ascii="Arial" w:hAnsi="Arial" w:cs="Arial"/>
              </w:rPr>
              <w:t>Was there an entry requirement for this training?</w:t>
            </w:r>
          </w:p>
          <w:p w14:paraId="6366E9FE" w14:textId="77777777" w:rsidR="00C94EAF" w:rsidRDefault="00C94EAF" w:rsidP="0056633A">
            <w:pPr>
              <w:rPr>
                <w:rFonts w:ascii="Arial" w:hAnsi="Arial" w:cs="Arial"/>
              </w:rPr>
            </w:pPr>
          </w:p>
          <w:p w14:paraId="176B51C4" w14:textId="7E2B9E8B" w:rsidR="00C94EAF" w:rsidRPr="00C94EAF" w:rsidRDefault="00C94EAF" w:rsidP="00C94EAF">
            <w:pPr>
              <w:rPr>
                <w:rFonts w:ascii="Arial" w:hAnsi="Arial" w:cs="Arial"/>
              </w:rPr>
            </w:pPr>
          </w:p>
        </w:tc>
        <w:tc>
          <w:tcPr>
            <w:tcW w:w="6380" w:type="dxa"/>
            <w:gridSpan w:val="5"/>
            <w:shd w:val="clear" w:color="auto" w:fill="auto"/>
            <w:vAlign w:val="center"/>
          </w:tcPr>
          <w:p w14:paraId="7E4AFC71" w14:textId="0D151998" w:rsidR="00C94EAF" w:rsidRPr="007A331D" w:rsidRDefault="007A331D" w:rsidP="00C94EAF">
            <w:pPr>
              <w:rPr>
                <w:rFonts w:ascii="Arial" w:hAnsi="Arial" w:cs="Arial"/>
                <w:iCs/>
                <w:szCs w:val="16"/>
              </w:rPr>
            </w:pPr>
            <w:r w:rsidRPr="007A331D">
              <w:rPr>
                <w:rFonts w:ascii="Arial" w:hAnsi="Arial" w:cs="Arial"/>
                <w:iCs/>
                <w:szCs w:val="16"/>
              </w:rPr>
              <w:t>Yes/No and provide details</w:t>
            </w:r>
          </w:p>
          <w:p w14:paraId="0B2C7E2F" w14:textId="77777777" w:rsidR="00D70961" w:rsidRPr="00C94EAF" w:rsidRDefault="00D70961" w:rsidP="0056633A">
            <w:pPr>
              <w:rPr>
                <w:rFonts w:ascii="Arial" w:hAnsi="Arial" w:cs="Arial"/>
              </w:rPr>
            </w:pPr>
          </w:p>
        </w:tc>
      </w:tr>
      <w:tr w:rsidR="00D70961" w:rsidRPr="00C94EAF" w14:paraId="3F36BA60" w14:textId="77777777" w:rsidTr="007A331D">
        <w:trPr>
          <w:trHeight w:val="390"/>
          <w:jc w:val="center"/>
        </w:trPr>
        <w:tc>
          <w:tcPr>
            <w:tcW w:w="2972" w:type="dxa"/>
            <w:gridSpan w:val="2"/>
            <w:shd w:val="clear" w:color="auto" w:fill="auto"/>
            <w:vAlign w:val="center"/>
          </w:tcPr>
          <w:p w14:paraId="59C1C61F" w14:textId="77777777" w:rsidR="00D70961" w:rsidRDefault="00D70961" w:rsidP="0056633A">
            <w:pPr>
              <w:rPr>
                <w:rFonts w:ascii="Arial" w:hAnsi="Arial" w:cs="Arial"/>
              </w:rPr>
            </w:pPr>
            <w:r w:rsidRPr="00C94EAF">
              <w:rPr>
                <w:rFonts w:ascii="Arial" w:hAnsi="Arial" w:cs="Arial"/>
              </w:rPr>
              <w:t>In what specialty/</w:t>
            </w:r>
            <w:proofErr w:type="spellStart"/>
            <w:r w:rsidRPr="00C94EAF">
              <w:rPr>
                <w:rFonts w:ascii="Arial" w:hAnsi="Arial" w:cs="Arial"/>
              </w:rPr>
              <w:t>ies</w:t>
            </w:r>
            <w:proofErr w:type="spellEnd"/>
            <w:r w:rsidRPr="00C94EAF">
              <w:rPr>
                <w:rFonts w:ascii="Arial" w:hAnsi="Arial" w:cs="Arial"/>
              </w:rPr>
              <w:t xml:space="preserve"> did you complete your training? </w:t>
            </w:r>
          </w:p>
          <w:p w14:paraId="0159FCAF" w14:textId="35F381A7" w:rsidR="00C94EAF" w:rsidRPr="00C94EAF" w:rsidRDefault="00C94EAF" w:rsidP="0056633A">
            <w:pPr>
              <w:rPr>
                <w:rFonts w:ascii="Arial" w:hAnsi="Arial" w:cs="Arial"/>
              </w:rPr>
            </w:pPr>
          </w:p>
        </w:tc>
        <w:tc>
          <w:tcPr>
            <w:tcW w:w="6380" w:type="dxa"/>
            <w:gridSpan w:val="5"/>
            <w:shd w:val="clear" w:color="auto" w:fill="auto"/>
            <w:vAlign w:val="center"/>
          </w:tcPr>
          <w:p w14:paraId="743F65F1" w14:textId="77777777" w:rsidR="00D70961" w:rsidRPr="00C94EAF" w:rsidRDefault="00D70961" w:rsidP="0056633A">
            <w:pPr>
              <w:rPr>
                <w:rFonts w:ascii="Arial" w:hAnsi="Arial" w:cs="Arial"/>
              </w:rPr>
            </w:pPr>
          </w:p>
        </w:tc>
      </w:tr>
      <w:tr w:rsidR="00572FA0" w:rsidRPr="00C94EAF" w14:paraId="0E327C54" w14:textId="77777777" w:rsidTr="007A331D">
        <w:trPr>
          <w:trHeight w:val="390"/>
          <w:jc w:val="center"/>
        </w:trPr>
        <w:tc>
          <w:tcPr>
            <w:tcW w:w="2972" w:type="dxa"/>
            <w:gridSpan w:val="2"/>
            <w:shd w:val="clear" w:color="auto" w:fill="auto"/>
            <w:vAlign w:val="center"/>
          </w:tcPr>
          <w:p w14:paraId="3198C294" w14:textId="77777777" w:rsidR="00572FA0" w:rsidRPr="00C94EAF" w:rsidRDefault="00CF57D9" w:rsidP="0056633A">
            <w:pPr>
              <w:rPr>
                <w:rFonts w:ascii="Arial" w:hAnsi="Arial" w:cs="Arial"/>
              </w:rPr>
            </w:pPr>
            <w:r w:rsidRPr="00C94EAF">
              <w:rPr>
                <w:rFonts w:ascii="Arial" w:hAnsi="Arial" w:cs="Arial"/>
              </w:rPr>
              <w:t>Country/</w:t>
            </w:r>
            <w:proofErr w:type="spellStart"/>
            <w:r w:rsidRPr="00C94EAF">
              <w:rPr>
                <w:rFonts w:ascii="Arial" w:hAnsi="Arial" w:cs="Arial"/>
              </w:rPr>
              <w:t>ies</w:t>
            </w:r>
            <w:proofErr w:type="spellEnd"/>
            <w:r w:rsidRPr="00C94EAF">
              <w:rPr>
                <w:rFonts w:ascii="Arial" w:hAnsi="Arial" w:cs="Arial"/>
              </w:rPr>
              <w:t xml:space="preserve"> of training:</w:t>
            </w:r>
          </w:p>
          <w:p w14:paraId="4C6D691A" w14:textId="77777777" w:rsidR="00572FA0" w:rsidRPr="00C94EAF" w:rsidRDefault="00572FA0" w:rsidP="0056633A">
            <w:pPr>
              <w:rPr>
                <w:rFonts w:ascii="Arial" w:hAnsi="Arial" w:cs="Arial"/>
              </w:rPr>
            </w:pPr>
          </w:p>
        </w:tc>
        <w:tc>
          <w:tcPr>
            <w:tcW w:w="6380" w:type="dxa"/>
            <w:gridSpan w:val="5"/>
            <w:shd w:val="clear" w:color="auto" w:fill="auto"/>
            <w:vAlign w:val="center"/>
          </w:tcPr>
          <w:p w14:paraId="1C65F346" w14:textId="77777777" w:rsidR="00572FA0" w:rsidRPr="00C94EAF" w:rsidRDefault="00572FA0" w:rsidP="0056633A">
            <w:pPr>
              <w:rPr>
                <w:rFonts w:ascii="Arial" w:hAnsi="Arial" w:cs="Arial"/>
              </w:rPr>
            </w:pPr>
          </w:p>
        </w:tc>
      </w:tr>
      <w:tr w:rsidR="00572FA0" w:rsidRPr="00C94EAF" w14:paraId="01A54F19" w14:textId="77777777" w:rsidTr="007A331D">
        <w:trPr>
          <w:trHeight w:val="390"/>
          <w:jc w:val="center"/>
        </w:trPr>
        <w:tc>
          <w:tcPr>
            <w:tcW w:w="2972" w:type="dxa"/>
            <w:gridSpan w:val="2"/>
            <w:shd w:val="clear" w:color="auto" w:fill="auto"/>
            <w:vAlign w:val="center"/>
          </w:tcPr>
          <w:p w14:paraId="4F7AE35F" w14:textId="77777777" w:rsidR="00572FA0" w:rsidRDefault="00572FA0" w:rsidP="0056633A">
            <w:pPr>
              <w:rPr>
                <w:rFonts w:ascii="Arial" w:hAnsi="Arial" w:cs="Arial"/>
              </w:rPr>
            </w:pPr>
            <w:r w:rsidRPr="00C94EAF">
              <w:rPr>
                <w:rFonts w:ascii="Arial" w:hAnsi="Arial" w:cs="Arial"/>
              </w:rPr>
              <w:t>Hospital/s Institution/s</w:t>
            </w:r>
            <w:r w:rsidR="00CF57D9" w:rsidRPr="00C94EAF">
              <w:rPr>
                <w:rFonts w:ascii="Arial" w:hAnsi="Arial" w:cs="Arial"/>
              </w:rPr>
              <w:t>:</w:t>
            </w:r>
          </w:p>
          <w:p w14:paraId="41D86953" w14:textId="79DA8706" w:rsidR="00C94EAF" w:rsidRPr="00C94EAF" w:rsidRDefault="00C94EAF" w:rsidP="0056633A">
            <w:pPr>
              <w:rPr>
                <w:rFonts w:ascii="Arial" w:hAnsi="Arial" w:cs="Arial"/>
              </w:rPr>
            </w:pPr>
          </w:p>
        </w:tc>
        <w:tc>
          <w:tcPr>
            <w:tcW w:w="6380" w:type="dxa"/>
            <w:gridSpan w:val="5"/>
            <w:shd w:val="clear" w:color="auto" w:fill="auto"/>
            <w:vAlign w:val="center"/>
          </w:tcPr>
          <w:p w14:paraId="264D6195" w14:textId="77777777" w:rsidR="00572FA0" w:rsidRPr="00C94EAF" w:rsidRDefault="00572FA0" w:rsidP="0056633A">
            <w:pPr>
              <w:rPr>
                <w:rFonts w:ascii="Arial" w:hAnsi="Arial" w:cs="Arial"/>
              </w:rPr>
            </w:pPr>
          </w:p>
        </w:tc>
      </w:tr>
      <w:tr w:rsidR="00572FA0" w:rsidRPr="00C94EAF" w14:paraId="0169421E" w14:textId="77777777" w:rsidTr="007A331D">
        <w:trPr>
          <w:trHeight w:val="390"/>
          <w:jc w:val="center"/>
        </w:trPr>
        <w:tc>
          <w:tcPr>
            <w:tcW w:w="2972" w:type="dxa"/>
            <w:gridSpan w:val="2"/>
            <w:shd w:val="clear" w:color="auto" w:fill="auto"/>
            <w:vAlign w:val="center"/>
          </w:tcPr>
          <w:p w14:paraId="3DD82DE0" w14:textId="77777777" w:rsidR="00572FA0" w:rsidRPr="00C94EAF" w:rsidRDefault="00572FA0" w:rsidP="0056633A">
            <w:pPr>
              <w:rPr>
                <w:rFonts w:ascii="Arial" w:hAnsi="Arial" w:cs="Arial"/>
              </w:rPr>
            </w:pPr>
            <w:r w:rsidRPr="00C94EAF">
              <w:rPr>
                <w:rFonts w:ascii="Arial" w:hAnsi="Arial" w:cs="Arial"/>
              </w:rPr>
              <w:t>Position title/s</w:t>
            </w:r>
            <w:r w:rsidR="00CF57D9" w:rsidRPr="00C94EAF">
              <w:rPr>
                <w:rFonts w:ascii="Arial" w:hAnsi="Arial" w:cs="Arial"/>
              </w:rPr>
              <w:t>:</w:t>
            </w:r>
          </w:p>
          <w:p w14:paraId="2964C245" w14:textId="77777777" w:rsidR="00572FA0" w:rsidRPr="00C94EAF" w:rsidRDefault="00572FA0" w:rsidP="0056633A">
            <w:pPr>
              <w:rPr>
                <w:rFonts w:ascii="Arial" w:hAnsi="Arial" w:cs="Arial"/>
              </w:rPr>
            </w:pPr>
          </w:p>
        </w:tc>
        <w:tc>
          <w:tcPr>
            <w:tcW w:w="6380" w:type="dxa"/>
            <w:gridSpan w:val="5"/>
            <w:shd w:val="clear" w:color="auto" w:fill="auto"/>
            <w:vAlign w:val="center"/>
          </w:tcPr>
          <w:p w14:paraId="197D927B" w14:textId="77777777" w:rsidR="00572FA0" w:rsidRPr="00C94EAF" w:rsidRDefault="00572FA0" w:rsidP="0056633A">
            <w:pPr>
              <w:rPr>
                <w:rFonts w:ascii="Arial" w:hAnsi="Arial" w:cs="Arial"/>
              </w:rPr>
            </w:pPr>
          </w:p>
        </w:tc>
      </w:tr>
      <w:tr w:rsidR="00572FA0" w:rsidRPr="00C94EAF" w14:paraId="37A28488" w14:textId="77777777" w:rsidTr="007A331D">
        <w:trPr>
          <w:trHeight w:val="390"/>
          <w:jc w:val="center"/>
        </w:trPr>
        <w:tc>
          <w:tcPr>
            <w:tcW w:w="2972" w:type="dxa"/>
            <w:gridSpan w:val="2"/>
            <w:shd w:val="clear" w:color="auto" w:fill="auto"/>
            <w:vAlign w:val="center"/>
          </w:tcPr>
          <w:p w14:paraId="76401343" w14:textId="5B2C3BAF" w:rsidR="00572FA0" w:rsidRDefault="00572FA0" w:rsidP="0056633A">
            <w:pPr>
              <w:rPr>
                <w:rFonts w:ascii="Arial" w:hAnsi="Arial" w:cs="Arial"/>
              </w:rPr>
            </w:pPr>
            <w:r w:rsidRPr="00C94EAF">
              <w:rPr>
                <w:rFonts w:ascii="Arial" w:hAnsi="Arial" w:cs="Arial"/>
              </w:rPr>
              <w:t>Name of formal training program</w:t>
            </w:r>
            <w:r w:rsidR="0044158E">
              <w:rPr>
                <w:rFonts w:ascii="Arial" w:hAnsi="Arial" w:cs="Arial"/>
              </w:rPr>
              <w:t>:</w:t>
            </w:r>
          </w:p>
          <w:p w14:paraId="3E1A2CAD" w14:textId="38718675" w:rsidR="00C94EAF" w:rsidRPr="00C94EAF" w:rsidRDefault="00C94EAF" w:rsidP="0056633A">
            <w:pPr>
              <w:rPr>
                <w:rFonts w:ascii="Arial" w:hAnsi="Arial" w:cs="Arial"/>
              </w:rPr>
            </w:pPr>
          </w:p>
        </w:tc>
        <w:tc>
          <w:tcPr>
            <w:tcW w:w="6380" w:type="dxa"/>
            <w:gridSpan w:val="5"/>
            <w:shd w:val="clear" w:color="auto" w:fill="auto"/>
            <w:vAlign w:val="center"/>
          </w:tcPr>
          <w:p w14:paraId="1A25CFD3" w14:textId="77777777" w:rsidR="001136E9" w:rsidRPr="00C94EAF" w:rsidRDefault="001136E9" w:rsidP="0056633A">
            <w:pPr>
              <w:rPr>
                <w:rFonts w:ascii="Arial" w:hAnsi="Arial" w:cs="Arial"/>
              </w:rPr>
            </w:pPr>
          </w:p>
        </w:tc>
      </w:tr>
      <w:tr w:rsidR="00572FA0" w:rsidRPr="00C94EAF" w14:paraId="102C1BB3" w14:textId="77777777" w:rsidTr="007A331D">
        <w:trPr>
          <w:trHeight w:val="277"/>
          <w:jc w:val="center"/>
        </w:trPr>
        <w:tc>
          <w:tcPr>
            <w:tcW w:w="2972" w:type="dxa"/>
            <w:gridSpan w:val="2"/>
            <w:shd w:val="clear" w:color="auto" w:fill="auto"/>
            <w:vAlign w:val="center"/>
          </w:tcPr>
          <w:p w14:paraId="24CAE477" w14:textId="77777777" w:rsidR="00572FA0" w:rsidRDefault="00572FA0" w:rsidP="0056633A">
            <w:pPr>
              <w:rPr>
                <w:rFonts w:ascii="Arial" w:hAnsi="Arial" w:cs="Arial"/>
              </w:rPr>
            </w:pPr>
            <w:r w:rsidRPr="00C94EAF">
              <w:rPr>
                <w:rFonts w:ascii="Arial" w:hAnsi="Arial" w:cs="Arial"/>
              </w:rPr>
              <w:t>Details of rotations completed</w:t>
            </w:r>
            <w:r w:rsidR="00CF57D9" w:rsidRPr="00C94EAF">
              <w:rPr>
                <w:rFonts w:ascii="Arial" w:hAnsi="Arial" w:cs="Arial"/>
              </w:rPr>
              <w:t>:</w:t>
            </w:r>
          </w:p>
          <w:p w14:paraId="70C315B1" w14:textId="2B4C2F9A" w:rsidR="00C94EAF" w:rsidRPr="00C94EAF" w:rsidRDefault="00C94EAF" w:rsidP="0056633A">
            <w:pPr>
              <w:rPr>
                <w:rFonts w:ascii="Arial" w:hAnsi="Arial" w:cs="Arial"/>
              </w:rPr>
            </w:pPr>
          </w:p>
        </w:tc>
        <w:tc>
          <w:tcPr>
            <w:tcW w:w="6380" w:type="dxa"/>
            <w:gridSpan w:val="5"/>
            <w:shd w:val="clear" w:color="auto" w:fill="auto"/>
            <w:vAlign w:val="center"/>
          </w:tcPr>
          <w:p w14:paraId="072421AA" w14:textId="77777777" w:rsidR="00572FA0" w:rsidRPr="00C94EAF" w:rsidRDefault="00572FA0" w:rsidP="0056633A">
            <w:pPr>
              <w:rPr>
                <w:rFonts w:ascii="Arial" w:hAnsi="Arial" w:cs="Arial"/>
              </w:rPr>
            </w:pPr>
          </w:p>
        </w:tc>
      </w:tr>
      <w:tr w:rsidR="00572FA0" w:rsidRPr="00C94EAF" w14:paraId="47A8276F" w14:textId="77777777" w:rsidTr="007A331D">
        <w:trPr>
          <w:trHeight w:val="254"/>
          <w:jc w:val="center"/>
        </w:trPr>
        <w:tc>
          <w:tcPr>
            <w:tcW w:w="2972" w:type="dxa"/>
            <w:gridSpan w:val="2"/>
            <w:shd w:val="clear" w:color="auto" w:fill="auto"/>
            <w:vAlign w:val="center"/>
          </w:tcPr>
          <w:p w14:paraId="70713E21" w14:textId="77777777" w:rsidR="00572FA0" w:rsidRDefault="00572FA0" w:rsidP="0056633A">
            <w:pPr>
              <w:rPr>
                <w:rFonts w:ascii="Arial" w:hAnsi="Arial" w:cs="Arial"/>
              </w:rPr>
            </w:pPr>
            <w:r w:rsidRPr="00C94EAF">
              <w:rPr>
                <w:rFonts w:ascii="Arial" w:hAnsi="Arial" w:cs="Arial"/>
              </w:rPr>
              <w:t>Details of inpatient duties</w:t>
            </w:r>
            <w:r w:rsidR="00CF57D9" w:rsidRPr="00C94EAF">
              <w:rPr>
                <w:rFonts w:ascii="Arial" w:hAnsi="Arial" w:cs="Arial"/>
              </w:rPr>
              <w:t>:</w:t>
            </w:r>
            <w:r w:rsidRPr="00C94EAF">
              <w:rPr>
                <w:rFonts w:ascii="Arial" w:hAnsi="Arial" w:cs="Arial"/>
              </w:rPr>
              <w:t xml:space="preserve"> </w:t>
            </w:r>
          </w:p>
          <w:p w14:paraId="072F6A90" w14:textId="346DB97A" w:rsidR="00C94EAF" w:rsidRPr="00C94EAF" w:rsidRDefault="00C94EAF" w:rsidP="0056633A">
            <w:pPr>
              <w:rPr>
                <w:rFonts w:ascii="Arial" w:hAnsi="Arial" w:cs="Arial"/>
              </w:rPr>
            </w:pPr>
          </w:p>
        </w:tc>
        <w:tc>
          <w:tcPr>
            <w:tcW w:w="6380" w:type="dxa"/>
            <w:gridSpan w:val="5"/>
            <w:shd w:val="clear" w:color="auto" w:fill="auto"/>
            <w:vAlign w:val="center"/>
          </w:tcPr>
          <w:p w14:paraId="4117C332" w14:textId="77777777" w:rsidR="00572FA0" w:rsidRPr="00C94EAF" w:rsidRDefault="00572FA0" w:rsidP="0056633A">
            <w:pPr>
              <w:rPr>
                <w:rFonts w:ascii="Arial" w:hAnsi="Arial" w:cs="Arial"/>
              </w:rPr>
            </w:pPr>
          </w:p>
        </w:tc>
      </w:tr>
      <w:tr w:rsidR="00572FA0" w:rsidRPr="00C94EAF" w14:paraId="1DE64A25" w14:textId="77777777" w:rsidTr="007A331D">
        <w:trPr>
          <w:trHeight w:val="906"/>
          <w:jc w:val="center"/>
        </w:trPr>
        <w:tc>
          <w:tcPr>
            <w:tcW w:w="2972" w:type="dxa"/>
            <w:gridSpan w:val="2"/>
            <w:shd w:val="clear" w:color="auto" w:fill="auto"/>
            <w:vAlign w:val="center"/>
          </w:tcPr>
          <w:p w14:paraId="40E41996" w14:textId="77777777" w:rsidR="00572FA0" w:rsidRDefault="003C6A8C" w:rsidP="0056633A">
            <w:pPr>
              <w:rPr>
                <w:rFonts w:ascii="Arial" w:hAnsi="Arial" w:cs="Arial"/>
              </w:rPr>
            </w:pPr>
            <w:r w:rsidRPr="00C94EAF">
              <w:rPr>
                <w:rFonts w:ascii="Arial" w:hAnsi="Arial" w:cs="Arial"/>
              </w:rPr>
              <w:t>Details of continuity of care including from initial assessment to discharge and/or follow up</w:t>
            </w:r>
            <w:r w:rsidR="00696D91" w:rsidRPr="00C94EAF">
              <w:rPr>
                <w:rFonts w:ascii="Arial" w:hAnsi="Arial" w:cs="Arial"/>
              </w:rPr>
              <w:t>:</w:t>
            </w:r>
          </w:p>
          <w:p w14:paraId="18FDB81A" w14:textId="43697CC3" w:rsidR="00C94EAF" w:rsidRPr="00C94EAF" w:rsidRDefault="00C94EAF" w:rsidP="0056633A">
            <w:pPr>
              <w:rPr>
                <w:rFonts w:ascii="Arial" w:hAnsi="Arial" w:cs="Arial"/>
              </w:rPr>
            </w:pPr>
          </w:p>
        </w:tc>
        <w:tc>
          <w:tcPr>
            <w:tcW w:w="6380" w:type="dxa"/>
            <w:gridSpan w:val="5"/>
            <w:shd w:val="clear" w:color="auto" w:fill="auto"/>
            <w:vAlign w:val="center"/>
          </w:tcPr>
          <w:p w14:paraId="588C6AB3" w14:textId="77777777" w:rsidR="00572FA0" w:rsidRPr="00C94EAF" w:rsidRDefault="00572FA0" w:rsidP="0056633A">
            <w:pPr>
              <w:rPr>
                <w:rFonts w:ascii="Arial" w:hAnsi="Arial" w:cs="Arial"/>
              </w:rPr>
            </w:pPr>
          </w:p>
        </w:tc>
      </w:tr>
      <w:tr w:rsidR="00572FA0" w:rsidRPr="00C94EAF" w14:paraId="79C59FBD" w14:textId="77777777" w:rsidTr="007A331D">
        <w:trPr>
          <w:trHeight w:val="402"/>
          <w:jc w:val="center"/>
        </w:trPr>
        <w:tc>
          <w:tcPr>
            <w:tcW w:w="2972" w:type="dxa"/>
            <w:gridSpan w:val="2"/>
            <w:shd w:val="clear" w:color="auto" w:fill="auto"/>
            <w:vAlign w:val="center"/>
          </w:tcPr>
          <w:p w14:paraId="32B4F8ED" w14:textId="77777777" w:rsidR="00572FA0" w:rsidRDefault="00572FA0" w:rsidP="0056633A">
            <w:pPr>
              <w:rPr>
                <w:rFonts w:ascii="Arial" w:hAnsi="Arial" w:cs="Arial"/>
              </w:rPr>
            </w:pPr>
            <w:r w:rsidRPr="00C94EAF">
              <w:rPr>
                <w:rFonts w:ascii="Arial" w:hAnsi="Arial" w:cs="Arial"/>
              </w:rPr>
              <w:t>Details of on call responsibilities</w:t>
            </w:r>
            <w:r w:rsidR="00CF57D9" w:rsidRPr="00C94EAF">
              <w:rPr>
                <w:rFonts w:ascii="Arial" w:hAnsi="Arial" w:cs="Arial"/>
              </w:rPr>
              <w:t>:</w:t>
            </w:r>
            <w:r w:rsidRPr="00C94EAF">
              <w:rPr>
                <w:rFonts w:ascii="Arial" w:hAnsi="Arial" w:cs="Arial"/>
              </w:rPr>
              <w:t xml:space="preserve"> </w:t>
            </w:r>
          </w:p>
          <w:p w14:paraId="26B71D3F" w14:textId="09B653AE" w:rsidR="00C94EAF" w:rsidRPr="00C94EAF" w:rsidRDefault="00C94EAF" w:rsidP="0056633A">
            <w:pPr>
              <w:rPr>
                <w:rFonts w:ascii="Arial" w:hAnsi="Arial" w:cs="Arial"/>
              </w:rPr>
            </w:pPr>
          </w:p>
        </w:tc>
        <w:tc>
          <w:tcPr>
            <w:tcW w:w="6380" w:type="dxa"/>
            <w:gridSpan w:val="5"/>
            <w:shd w:val="clear" w:color="auto" w:fill="auto"/>
            <w:vAlign w:val="center"/>
          </w:tcPr>
          <w:p w14:paraId="59E9CF61" w14:textId="77777777" w:rsidR="00572FA0" w:rsidRPr="00C94EAF" w:rsidRDefault="00572FA0" w:rsidP="0056633A">
            <w:pPr>
              <w:rPr>
                <w:rFonts w:ascii="Arial" w:hAnsi="Arial" w:cs="Arial"/>
              </w:rPr>
            </w:pPr>
          </w:p>
        </w:tc>
      </w:tr>
      <w:tr w:rsidR="00572FA0" w:rsidRPr="00C94EAF" w14:paraId="603C1404" w14:textId="77777777" w:rsidTr="007A331D">
        <w:trPr>
          <w:trHeight w:val="367"/>
          <w:jc w:val="center"/>
        </w:trPr>
        <w:tc>
          <w:tcPr>
            <w:tcW w:w="2972" w:type="dxa"/>
            <w:gridSpan w:val="2"/>
            <w:shd w:val="clear" w:color="auto" w:fill="auto"/>
            <w:vAlign w:val="center"/>
          </w:tcPr>
          <w:p w14:paraId="2B99D2BA" w14:textId="77777777" w:rsidR="00572FA0" w:rsidRDefault="00572FA0" w:rsidP="0056633A">
            <w:pPr>
              <w:rPr>
                <w:rFonts w:ascii="Arial" w:hAnsi="Arial" w:cs="Arial"/>
              </w:rPr>
            </w:pPr>
            <w:r w:rsidRPr="00C94EAF">
              <w:rPr>
                <w:rFonts w:ascii="Arial" w:hAnsi="Arial" w:cs="Arial"/>
              </w:rPr>
              <w:t>Details of level of supervision</w:t>
            </w:r>
            <w:r w:rsidR="00CF57D9" w:rsidRPr="00C94EAF">
              <w:rPr>
                <w:rFonts w:ascii="Arial" w:hAnsi="Arial" w:cs="Arial"/>
              </w:rPr>
              <w:t>:</w:t>
            </w:r>
          </w:p>
          <w:p w14:paraId="2D8E1E42" w14:textId="0AF672AB" w:rsidR="00C94EAF" w:rsidRPr="00C94EAF" w:rsidRDefault="00C94EAF" w:rsidP="0056633A">
            <w:pPr>
              <w:rPr>
                <w:rFonts w:ascii="Arial" w:hAnsi="Arial" w:cs="Arial"/>
              </w:rPr>
            </w:pPr>
          </w:p>
        </w:tc>
        <w:tc>
          <w:tcPr>
            <w:tcW w:w="6380" w:type="dxa"/>
            <w:gridSpan w:val="5"/>
            <w:shd w:val="clear" w:color="auto" w:fill="auto"/>
            <w:vAlign w:val="center"/>
          </w:tcPr>
          <w:p w14:paraId="402B828C" w14:textId="77777777" w:rsidR="00572FA0" w:rsidRPr="00C94EAF" w:rsidRDefault="00572FA0" w:rsidP="0056633A">
            <w:pPr>
              <w:rPr>
                <w:rFonts w:ascii="Arial" w:hAnsi="Arial" w:cs="Arial"/>
              </w:rPr>
            </w:pPr>
          </w:p>
        </w:tc>
      </w:tr>
      <w:tr w:rsidR="00572FA0" w:rsidRPr="00C94EAF" w14:paraId="0E889B7F" w14:textId="77777777" w:rsidTr="007A331D">
        <w:trPr>
          <w:trHeight w:val="906"/>
          <w:jc w:val="center"/>
        </w:trPr>
        <w:tc>
          <w:tcPr>
            <w:tcW w:w="2972" w:type="dxa"/>
            <w:gridSpan w:val="2"/>
            <w:shd w:val="clear" w:color="auto" w:fill="auto"/>
            <w:vAlign w:val="center"/>
          </w:tcPr>
          <w:p w14:paraId="7BD8D184" w14:textId="5203BD9B" w:rsidR="00C94EAF" w:rsidRPr="00C94EAF" w:rsidRDefault="00572FA0" w:rsidP="0056633A">
            <w:pPr>
              <w:rPr>
                <w:rFonts w:ascii="Arial" w:hAnsi="Arial" w:cs="Arial"/>
              </w:rPr>
            </w:pPr>
            <w:r w:rsidRPr="00C94EAF">
              <w:rPr>
                <w:rFonts w:ascii="Arial" w:hAnsi="Arial" w:cs="Arial"/>
              </w:rPr>
              <w:t>Details of procedures performed</w:t>
            </w:r>
            <w:r w:rsidR="00CF57D9" w:rsidRPr="00C94EAF">
              <w:rPr>
                <w:rFonts w:ascii="Arial" w:hAnsi="Arial" w:cs="Arial"/>
              </w:rPr>
              <w:t>:</w:t>
            </w:r>
          </w:p>
        </w:tc>
        <w:tc>
          <w:tcPr>
            <w:tcW w:w="6380" w:type="dxa"/>
            <w:gridSpan w:val="5"/>
            <w:shd w:val="clear" w:color="auto" w:fill="auto"/>
            <w:vAlign w:val="center"/>
          </w:tcPr>
          <w:p w14:paraId="47EA9CA7" w14:textId="77777777" w:rsidR="00572FA0" w:rsidRPr="00C94EAF" w:rsidRDefault="00572FA0" w:rsidP="0056633A">
            <w:pPr>
              <w:rPr>
                <w:rFonts w:ascii="Arial" w:hAnsi="Arial" w:cs="Arial"/>
              </w:rPr>
            </w:pPr>
          </w:p>
        </w:tc>
      </w:tr>
      <w:tr w:rsidR="0071769B" w:rsidRPr="00C94EAF" w14:paraId="01644A7B" w14:textId="77777777" w:rsidTr="007A331D">
        <w:trPr>
          <w:trHeight w:val="1987"/>
          <w:jc w:val="center"/>
        </w:trPr>
        <w:tc>
          <w:tcPr>
            <w:tcW w:w="1980" w:type="dxa"/>
            <w:shd w:val="clear" w:color="auto" w:fill="auto"/>
            <w:vAlign w:val="center"/>
          </w:tcPr>
          <w:p w14:paraId="0E22771F" w14:textId="77777777" w:rsidR="0071769B" w:rsidRPr="00C94EAF" w:rsidRDefault="0071769B" w:rsidP="006C1A7B">
            <w:pPr>
              <w:rPr>
                <w:rFonts w:ascii="Arial" w:hAnsi="Arial" w:cs="Arial"/>
              </w:rPr>
            </w:pPr>
            <w:r w:rsidRPr="00C94EAF">
              <w:rPr>
                <w:rFonts w:ascii="Arial" w:hAnsi="Arial" w:cs="Arial"/>
              </w:rPr>
              <w:lastRenderedPageBreak/>
              <w:t>What in-training assessments were undertaken?</w:t>
            </w:r>
          </w:p>
        </w:tc>
        <w:tc>
          <w:tcPr>
            <w:tcW w:w="7372" w:type="dxa"/>
            <w:gridSpan w:val="6"/>
            <w:shd w:val="clear" w:color="auto" w:fill="auto"/>
            <w:vAlign w:val="center"/>
          </w:tcPr>
          <w:tbl>
            <w:tblPr>
              <w:tblStyle w:val="TableGrid"/>
              <w:tblW w:w="6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65"/>
              <w:gridCol w:w="851"/>
              <w:gridCol w:w="2551"/>
              <w:gridCol w:w="850"/>
            </w:tblGrid>
            <w:tr w:rsidR="0071769B" w:rsidRPr="00C94EAF" w14:paraId="52729E12" w14:textId="77777777" w:rsidTr="00C94EAF">
              <w:trPr>
                <w:trHeight w:val="78"/>
              </w:trPr>
              <w:tc>
                <w:tcPr>
                  <w:tcW w:w="2465" w:type="dxa"/>
                </w:tcPr>
                <w:p w14:paraId="5B409AEE" w14:textId="77777777" w:rsidR="0071769B" w:rsidRPr="00C94EAF" w:rsidRDefault="0071769B" w:rsidP="006C1A7B">
                  <w:pPr>
                    <w:ind w:left="-63"/>
                    <w:rPr>
                      <w:rFonts w:ascii="Arial" w:hAnsi="Arial" w:cs="Arial"/>
                      <w:lang w:val="en-AU"/>
                    </w:rPr>
                  </w:pPr>
                  <w:r w:rsidRPr="00C94EAF">
                    <w:rPr>
                      <w:rFonts w:ascii="Arial" w:hAnsi="Arial" w:cs="Arial"/>
                      <w:lang w:val="en-AU"/>
                    </w:rPr>
                    <w:t>Case-based Discussions (</w:t>
                  </w:r>
                  <w:proofErr w:type="spellStart"/>
                  <w:r w:rsidRPr="00C94EAF">
                    <w:rPr>
                      <w:rFonts w:ascii="Arial" w:hAnsi="Arial" w:cs="Arial"/>
                      <w:lang w:val="en-AU"/>
                    </w:rPr>
                    <w:t>CbD</w:t>
                  </w:r>
                  <w:proofErr w:type="spellEnd"/>
                  <w:r w:rsidRPr="00C94EAF">
                    <w:rPr>
                      <w:rFonts w:ascii="Arial" w:hAnsi="Arial" w:cs="Arial"/>
                      <w:lang w:val="en-AU"/>
                    </w:rPr>
                    <w:t>)</w:t>
                  </w:r>
                </w:p>
                <w:p w14:paraId="58847EEA" w14:textId="77777777" w:rsidR="0071769B" w:rsidRPr="00C94EAF" w:rsidRDefault="0071769B" w:rsidP="006C1A7B">
                  <w:pPr>
                    <w:ind w:left="-63"/>
                    <w:rPr>
                      <w:rFonts w:ascii="Arial" w:hAnsi="Arial" w:cs="Arial"/>
                      <w:lang w:val="en-AU"/>
                    </w:rPr>
                  </w:pPr>
                </w:p>
              </w:tc>
              <w:tc>
                <w:tcPr>
                  <w:tcW w:w="851" w:type="dxa"/>
                </w:tcPr>
                <w:p w14:paraId="6E05CAC5" w14:textId="77777777" w:rsidR="0071769B" w:rsidRPr="00C94EAF" w:rsidRDefault="0071769B" w:rsidP="006C1A7B">
                  <w:pPr>
                    <w:ind w:left="-63"/>
                    <w:rPr>
                      <w:rFonts w:ascii="Arial" w:hAnsi="Arial" w:cs="Arial"/>
                      <w:lang w:val="en-AU"/>
                    </w:rPr>
                  </w:pPr>
                  <w:r w:rsidRPr="00C94EAF">
                    <w:rPr>
                      <w:rFonts w:ascii="Arial" w:hAnsi="Arial" w:cs="Arial"/>
                      <w:lang w:val="en-AU"/>
                    </w:rPr>
                    <w:t xml:space="preserve">Yes </w:t>
                  </w:r>
                  <w:sdt>
                    <w:sdtPr>
                      <w:rPr>
                        <w:rFonts w:ascii="Arial" w:hAnsi="Arial" w:cs="Arial"/>
                        <w:lang w:val="en-AU"/>
                      </w:rPr>
                      <w:id w:val="-1446612596"/>
                      <w14:checkbox>
                        <w14:checked w14:val="0"/>
                        <w14:checkedState w14:val="2612" w14:font="MS Gothic"/>
                        <w14:uncheckedState w14:val="2610" w14:font="MS Gothic"/>
                      </w14:checkbox>
                    </w:sdtPr>
                    <w:sdtEndPr/>
                    <w:sdtContent>
                      <w:r w:rsidRPr="00C94EAF">
                        <w:rPr>
                          <w:rFonts w:ascii="Segoe UI Symbol" w:hAnsi="Segoe UI Symbol" w:cs="Segoe UI Symbol"/>
                          <w:lang w:val="en-AU"/>
                        </w:rPr>
                        <w:t>☐</w:t>
                      </w:r>
                    </w:sdtContent>
                  </w:sdt>
                </w:p>
              </w:tc>
              <w:tc>
                <w:tcPr>
                  <w:tcW w:w="2551" w:type="dxa"/>
                </w:tcPr>
                <w:p w14:paraId="1874030D" w14:textId="77777777" w:rsidR="0071769B" w:rsidRDefault="0071769B" w:rsidP="006C1A7B">
                  <w:pPr>
                    <w:ind w:left="-63"/>
                    <w:rPr>
                      <w:rFonts w:ascii="Arial" w:hAnsi="Arial" w:cs="Arial"/>
                      <w:lang w:val="en-AU"/>
                    </w:rPr>
                  </w:pPr>
                  <w:r w:rsidRPr="00C94EAF">
                    <w:rPr>
                      <w:rFonts w:ascii="Arial" w:hAnsi="Arial" w:cs="Arial"/>
                      <w:lang w:val="en-AU"/>
                    </w:rPr>
                    <w:t>Direct Observation of Procedural Skills (DOPS)</w:t>
                  </w:r>
                </w:p>
                <w:p w14:paraId="6F40D9C1" w14:textId="1FD70F55" w:rsidR="00C94EAF" w:rsidRPr="00C94EAF" w:rsidRDefault="00C94EAF" w:rsidP="006C1A7B">
                  <w:pPr>
                    <w:ind w:left="-63"/>
                    <w:rPr>
                      <w:rFonts w:ascii="Arial" w:hAnsi="Arial" w:cs="Arial"/>
                      <w:lang w:val="en-AU"/>
                    </w:rPr>
                  </w:pPr>
                </w:p>
              </w:tc>
              <w:tc>
                <w:tcPr>
                  <w:tcW w:w="850" w:type="dxa"/>
                </w:tcPr>
                <w:p w14:paraId="25EEBA6D" w14:textId="77777777" w:rsidR="0071769B" w:rsidRPr="00C94EAF" w:rsidRDefault="0071769B" w:rsidP="006C1A7B">
                  <w:pPr>
                    <w:ind w:left="-63"/>
                    <w:rPr>
                      <w:rFonts w:ascii="Arial" w:hAnsi="Arial" w:cs="Arial"/>
                      <w:lang w:val="en-AU"/>
                    </w:rPr>
                  </w:pPr>
                  <w:r w:rsidRPr="00C94EAF">
                    <w:rPr>
                      <w:rFonts w:ascii="Arial" w:hAnsi="Arial" w:cs="Arial"/>
                      <w:lang w:val="en-AU"/>
                    </w:rPr>
                    <w:t xml:space="preserve">Yes </w:t>
                  </w:r>
                  <w:sdt>
                    <w:sdtPr>
                      <w:rPr>
                        <w:rFonts w:ascii="Arial" w:hAnsi="Arial" w:cs="Arial"/>
                        <w:lang w:val="en-AU"/>
                      </w:rPr>
                      <w:id w:val="1830939665"/>
                      <w14:checkbox>
                        <w14:checked w14:val="0"/>
                        <w14:checkedState w14:val="2612" w14:font="MS Gothic"/>
                        <w14:uncheckedState w14:val="2610" w14:font="MS Gothic"/>
                      </w14:checkbox>
                    </w:sdtPr>
                    <w:sdtEndPr/>
                    <w:sdtContent>
                      <w:r w:rsidRPr="00C94EAF">
                        <w:rPr>
                          <w:rFonts w:ascii="Segoe UI Symbol" w:hAnsi="Segoe UI Symbol" w:cs="Segoe UI Symbol"/>
                          <w:lang w:val="en-AU"/>
                        </w:rPr>
                        <w:t>☐</w:t>
                      </w:r>
                    </w:sdtContent>
                  </w:sdt>
                </w:p>
              </w:tc>
            </w:tr>
            <w:tr w:rsidR="0071769B" w:rsidRPr="00C94EAF" w14:paraId="4720A347" w14:textId="77777777" w:rsidTr="00C94EAF">
              <w:trPr>
                <w:trHeight w:val="207"/>
              </w:trPr>
              <w:tc>
                <w:tcPr>
                  <w:tcW w:w="2465" w:type="dxa"/>
                </w:tcPr>
                <w:p w14:paraId="1226F467" w14:textId="77777777" w:rsidR="0071769B" w:rsidRPr="00C94EAF" w:rsidRDefault="0071769B" w:rsidP="006C1A7B">
                  <w:pPr>
                    <w:ind w:left="-63"/>
                    <w:rPr>
                      <w:rFonts w:ascii="Arial" w:hAnsi="Arial" w:cs="Arial"/>
                      <w:lang w:val="en-AU"/>
                    </w:rPr>
                  </w:pPr>
                  <w:r w:rsidRPr="00C94EAF">
                    <w:rPr>
                      <w:rFonts w:ascii="Arial" w:hAnsi="Arial" w:cs="Arial"/>
                      <w:lang w:val="en-AU"/>
                    </w:rPr>
                    <w:t>Learning Needs Analysis (LNA)</w:t>
                  </w:r>
                </w:p>
                <w:p w14:paraId="7B7AE16A" w14:textId="77777777" w:rsidR="0071769B" w:rsidRPr="00C94EAF" w:rsidRDefault="0071769B" w:rsidP="006C1A7B">
                  <w:pPr>
                    <w:ind w:left="-63"/>
                    <w:rPr>
                      <w:rFonts w:ascii="Arial" w:hAnsi="Arial" w:cs="Arial"/>
                      <w:lang w:val="en-AU"/>
                    </w:rPr>
                  </w:pPr>
                </w:p>
              </w:tc>
              <w:tc>
                <w:tcPr>
                  <w:tcW w:w="851" w:type="dxa"/>
                </w:tcPr>
                <w:p w14:paraId="3426A315" w14:textId="77777777" w:rsidR="0071769B" w:rsidRPr="00C94EAF" w:rsidRDefault="0071769B" w:rsidP="006C1A7B">
                  <w:pPr>
                    <w:ind w:left="-63"/>
                    <w:rPr>
                      <w:rFonts w:ascii="Arial" w:hAnsi="Arial" w:cs="Arial"/>
                      <w:lang w:val="en-AU"/>
                    </w:rPr>
                  </w:pPr>
                  <w:r w:rsidRPr="00C94EAF">
                    <w:rPr>
                      <w:rFonts w:ascii="Arial" w:hAnsi="Arial" w:cs="Arial"/>
                      <w:lang w:val="en-AU"/>
                    </w:rPr>
                    <w:t xml:space="preserve">Yes </w:t>
                  </w:r>
                  <w:sdt>
                    <w:sdtPr>
                      <w:rPr>
                        <w:rFonts w:ascii="Arial" w:hAnsi="Arial" w:cs="Arial"/>
                        <w:lang w:val="en-AU"/>
                      </w:rPr>
                      <w:id w:val="-954487925"/>
                      <w14:checkbox>
                        <w14:checked w14:val="0"/>
                        <w14:checkedState w14:val="2612" w14:font="MS Gothic"/>
                        <w14:uncheckedState w14:val="2610" w14:font="MS Gothic"/>
                      </w14:checkbox>
                    </w:sdtPr>
                    <w:sdtEndPr/>
                    <w:sdtContent>
                      <w:r w:rsidRPr="00C94EAF">
                        <w:rPr>
                          <w:rFonts w:ascii="Segoe UI Symbol" w:hAnsi="Segoe UI Symbol" w:cs="Segoe UI Symbol"/>
                          <w:lang w:val="en-AU"/>
                        </w:rPr>
                        <w:t>☐</w:t>
                      </w:r>
                    </w:sdtContent>
                  </w:sdt>
                </w:p>
              </w:tc>
              <w:tc>
                <w:tcPr>
                  <w:tcW w:w="2551" w:type="dxa"/>
                </w:tcPr>
                <w:p w14:paraId="35EA3613" w14:textId="77777777" w:rsidR="0071769B" w:rsidRPr="00B13D53" w:rsidRDefault="0071769B" w:rsidP="006C1A7B">
                  <w:pPr>
                    <w:rPr>
                      <w:rFonts w:ascii="Arial" w:hAnsi="Arial" w:cs="Arial"/>
                      <w:lang w:val="fr-FR"/>
                    </w:rPr>
                  </w:pPr>
                  <w:r w:rsidRPr="00B13D53">
                    <w:rPr>
                      <w:rFonts w:ascii="Arial" w:hAnsi="Arial" w:cs="Arial"/>
                      <w:lang w:val="fr-FR"/>
                    </w:rPr>
                    <w:t>Mini-</w:t>
                  </w:r>
                  <w:proofErr w:type="spellStart"/>
                  <w:r w:rsidRPr="00B13D53">
                    <w:rPr>
                      <w:rFonts w:ascii="Arial" w:hAnsi="Arial" w:cs="Arial"/>
                      <w:lang w:val="fr-FR"/>
                    </w:rPr>
                    <w:t>Clinical</w:t>
                  </w:r>
                  <w:proofErr w:type="spellEnd"/>
                  <w:r w:rsidRPr="00B13D53">
                    <w:rPr>
                      <w:rFonts w:ascii="Arial" w:hAnsi="Arial" w:cs="Arial"/>
                      <w:lang w:val="fr-FR"/>
                    </w:rPr>
                    <w:t xml:space="preserve"> Evaluation </w:t>
                  </w:r>
                  <w:proofErr w:type="spellStart"/>
                  <w:r w:rsidRPr="00B13D53">
                    <w:rPr>
                      <w:rFonts w:ascii="Arial" w:hAnsi="Arial" w:cs="Arial"/>
                      <w:lang w:val="fr-FR"/>
                    </w:rPr>
                    <w:t>Exercises</w:t>
                  </w:r>
                  <w:proofErr w:type="spellEnd"/>
                  <w:r w:rsidRPr="00B13D53">
                    <w:rPr>
                      <w:rFonts w:ascii="Arial" w:hAnsi="Arial" w:cs="Arial"/>
                      <w:lang w:val="fr-FR"/>
                    </w:rPr>
                    <w:t xml:space="preserve"> (mini-CEX)</w:t>
                  </w:r>
                </w:p>
                <w:p w14:paraId="494B34F8" w14:textId="35A5D507" w:rsidR="00C94EAF" w:rsidRPr="00B13D53" w:rsidRDefault="00C94EAF" w:rsidP="006C1A7B">
                  <w:pPr>
                    <w:rPr>
                      <w:rFonts w:ascii="Arial" w:hAnsi="Arial" w:cs="Arial"/>
                      <w:lang w:val="fr-FR"/>
                    </w:rPr>
                  </w:pPr>
                </w:p>
              </w:tc>
              <w:tc>
                <w:tcPr>
                  <w:tcW w:w="850" w:type="dxa"/>
                </w:tcPr>
                <w:p w14:paraId="653BEDDA" w14:textId="77777777" w:rsidR="0071769B" w:rsidRPr="00C94EAF" w:rsidRDefault="0071769B" w:rsidP="006C1A7B">
                  <w:pPr>
                    <w:rPr>
                      <w:rFonts w:ascii="Arial" w:hAnsi="Arial" w:cs="Arial"/>
                      <w:lang w:val="en-AU"/>
                    </w:rPr>
                  </w:pPr>
                  <w:r w:rsidRPr="00C94EAF">
                    <w:rPr>
                      <w:rFonts w:ascii="Arial" w:hAnsi="Arial" w:cs="Arial"/>
                      <w:lang w:val="en-AU"/>
                    </w:rPr>
                    <w:t xml:space="preserve">Yes </w:t>
                  </w:r>
                  <w:sdt>
                    <w:sdtPr>
                      <w:rPr>
                        <w:rFonts w:ascii="Arial" w:hAnsi="Arial" w:cs="Arial"/>
                        <w:lang w:val="en-AU"/>
                      </w:rPr>
                      <w:id w:val="1271586364"/>
                      <w14:checkbox>
                        <w14:checked w14:val="0"/>
                        <w14:checkedState w14:val="2612" w14:font="MS Gothic"/>
                        <w14:uncheckedState w14:val="2610" w14:font="MS Gothic"/>
                      </w14:checkbox>
                    </w:sdtPr>
                    <w:sdtEndPr/>
                    <w:sdtContent>
                      <w:r w:rsidRPr="00C94EAF">
                        <w:rPr>
                          <w:rFonts w:ascii="Segoe UI Symbol" w:hAnsi="Segoe UI Symbol" w:cs="Segoe UI Symbol"/>
                          <w:lang w:val="en-AU"/>
                        </w:rPr>
                        <w:t>☐</w:t>
                      </w:r>
                    </w:sdtContent>
                  </w:sdt>
                </w:p>
              </w:tc>
            </w:tr>
            <w:tr w:rsidR="0071769B" w:rsidRPr="00C94EAF" w14:paraId="29B1386D" w14:textId="77777777" w:rsidTr="00C94EAF">
              <w:trPr>
                <w:trHeight w:val="207"/>
              </w:trPr>
              <w:tc>
                <w:tcPr>
                  <w:tcW w:w="2465" w:type="dxa"/>
                </w:tcPr>
                <w:p w14:paraId="4A24C7E3" w14:textId="77777777" w:rsidR="0071769B" w:rsidRPr="00C94EAF" w:rsidRDefault="0071769B" w:rsidP="006C1A7B">
                  <w:pPr>
                    <w:ind w:left="-63"/>
                    <w:rPr>
                      <w:rFonts w:ascii="Arial" w:hAnsi="Arial" w:cs="Arial"/>
                      <w:lang w:val="en-AU"/>
                    </w:rPr>
                  </w:pPr>
                  <w:r w:rsidRPr="00C94EAF">
                    <w:rPr>
                      <w:rFonts w:ascii="Arial" w:hAnsi="Arial" w:cs="Arial"/>
                      <w:lang w:val="en-AU"/>
                    </w:rPr>
                    <w:t>Direct Observation of Procedural Skills (DOPS)</w:t>
                  </w:r>
                </w:p>
              </w:tc>
              <w:tc>
                <w:tcPr>
                  <w:tcW w:w="851" w:type="dxa"/>
                </w:tcPr>
                <w:p w14:paraId="00153B4A" w14:textId="77777777" w:rsidR="0071769B" w:rsidRPr="00C94EAF" w:rsidRDefault="0071769B" w:rsidP="006C1A7B">
                  <w:pPr>
                    <w:ind w:left="-63"/>
                    <w:rPr>
                      <w:rFonts w:ascii="Arial" w:hAnsi="Arial" w:cs="Arial"/>
                      <w:lang w:val="en-AU"/>
                    </w:rPr>
                  </w:pPr>
                  <w:r w:rsidRPr="00C94EAF">
                    <w:rPr>
                      <w:rFonts w:ascii="Arial" w:hAnsi="Arial" w:cs="Arial"/>
                      <w:lang w:val="en-AU"/>
                    </w:rPr>
                    <w:t xml:space="preserve">Yes </w:t>
                  </w:r>
                  <w:sdt>
                    <w:sdtPr>
                      <w:rPr>
                        <w:rFonts w:ascii="Arial" w:hAnsi="Arial" w:cs="Arial"/>
                        <w:lang w:val="en-AU"/>
                      </w:rPr>
                      <w:id w:val="2070531414"/>
                      <w14:checkbox>
                        <w14:checked w14:val="0"/>
                        <w14:checkedState w14:val="2612" w14:font="MS Gothic"/>
                        <w14:uncheckedState w14:val="2610" w14:font="MS Gothic"/>
                      </w14:checkbox>
                    </w:sdtPr>
                    <w:sdtEndPr/>
                    <w:sdtContent>
                      <w:r w:rsidRPr="00C94EAF">
                        <w:rPr>
                          <w:rFonts w:ascii="Segoe UI Symbol" w:hAnsi="Segoe UI Symbol" w:cs="Segoe UI Symbol"/>
                          <w:lang w:val="en-AU"/>
                        </w:rPr>
                        <w:t>☐</w:t>
                      </w:r>
                    </w:sdtContent>
                  </w:sdt>
                </w:p>
              </w:tc>
              <w:tc>
                <w:tcPr>
                  <w:tcW w:w="2551" w:type="dxa"/>
                </w:tcPr>
                <w:p w14:paraId="4C0E6613" w14:textId="77777777" w:rsidR="0071769B" w:rsidRDefault="0071769B" w:rsidP="006C1A7B">
                  <w:pPr>
                    <w:rPr>
                      <w:rFonts w:ascii="Arial" w:hAnsi="Arial" w:cs="Arial"/>
                      <w:lang w:val="en-AU"/>
                    </w:rPr>
                  </w:pPr>
                  <w:r w:rsidRPr="00C94EAF">
                    <w:rPr>
                      <w:rFonts w:ascii="Arial" w:hAnsi="Arial" w:cs="Arial"/>
                      <w:lang w:val="en-AU"/>
                    </w:rPr>
                    <w:t>Professional Qualities Reflection (PQR)</w:t>
                  </w:r>
                </w:p>
                <w:p w14:paraId="499047F8" w14:textId="75294A25" w:rsidR="00C94EAF" w:rsidRPr="00C94EAF" w:rsidRDefault="00C94EAF" w:rsidP="006C1A7B">
                  <w:pPr>
                    <w:rPr>
                      <w:rFonts w:ascii="Arial" w:hAnsi="Arial" w:cs="Arial"/>
                      <w:lang w:val="en-AU"/>
                    </w:rPr>
                  </w:pPr>
                </w:p>
              </w:tc>
              <w:tc>
                <w:tcPr>
                  <w:tcW w:w="850" w:type="dxa"/>
                </w:tcPr>
                <w:p w14:paraId="3F25D6E0" w14:textId="77777777" w:rsidR="0071769B" w:rsidRPr="00C94EAF" w:rsidRDefault="0071769B" w:rsidP="006C1A7B">
                  <w:pPr>
                    <w:rPr>
                      <w:rFonts w:ascii="Arial" w:hAnsi="Arial" w:cs="Arial"/>
                      <w:lang w:val="en-AU"/>
                    </w:rPr>
                  </w:pPr>
                  <w:r w:rsidRPr="00C94EAF">
                    <w:rPr>
                      <w:rFonts w:ascii="Arial" w:hAnsi="Arial" w:cs="Arial"/>
                      <w:lang w:val="en-AU"/>
                    </w:rPr>
                    <w:t xml:space="preserve">Yes </w:t>
                  </w:r>
                  <w:sdt>
                    <w:sdtPr>
                      <w:rPr>
                        <w:rFonts w:ascii="Arial" w:hAnsi="Arial" w:cs="Arial"/>
                        <w:lang w:val="en-AU"/>
                      </w:rPr>
                      <w:id w:val="859708535"/>
                      <w14:checkbox>
                        <w14:checked w14:val="0"/>
                        <w14:checkedState w14:val="2612" w14:font="MS Gothic"/>
                        <w14:uncheckedState w14:val="2610" w14:font="MS Gothic"/>
                      </w14:checkbox>
                    </w:sdtPr>
                    <w:sdtEndPr/>
                    <w:sdtContent>
                      <w:r w:rsidRPr="00C94EAF">
                        <w:rPr>
                          <w:rFonts w:ascii="Segoe UI Symbol" w:hAnsi="Segoe UI Symbol" w:cs="Segoe UI Symbol"/>
                          <w:lang w:val="en-AU"/>
                        </w:rPr>
                        <w:t>☐</w:t>
                      </w:r>
                    </w:sdtContent>
                  </w:sdt>
                </w:p>
              </w:tc>
            </w:tr>
            <w:tr w:rsidR="0071769B" w:rsidRPr="00C94EAF" w14:paraId="06A41DFA" w14:textId="77777777" w:rsidTr="00C94EAF">
              <w:trPr>
                <w:trHeight w:val="207"/>
              </w:trPr>
              <w:tc>
                <w:tcPr>
                  <w:tcW w:w="2465" w:type="dxa"/>
                </w:tcPr>
                <w:p w14:paraId="0ECE7A67" w14:textId="77777777" w:rsidR="0071769B" w:rsidRPr="00C94EAF" w:rsidRDefault="0071769B" w:rsidP="006C1A7B">
                  <w:pPr>
                    <w:ind w:left="-63"/>
                    <w:rPr>
                      <w:rFonts w:ascii="Arial" w:hAnsi="Arial" w:cs="Arial"/>
                      <w:lang w:val="en-AU"/>
                    </w:rPr>
                  </w:pPr>
                  <w:r w:rsidRPr="00C94EAF">
                    <w:rPr>
                      <w:rFonts w:ascii="Arial" w:hAnsi="Arial" w:cs="Arial"/>
                      <w:lang w:val="en-AU"/>
                    </w:rPr>
                    <w:t>Supervisor’s Reports</w:t>
                  </w:r>
                </w:p>
                <w:p w14:paraId="223A7BDD" w14:textId="77777777" w:rsidR="0071769B" w:rsidRPr="00C94EAF" w:rsidRDefault="0071769B" w:rsidP="006C1A7B">
                  <w:pPr>
                    <w:ind w:left="-63"/>
                    <w:rPr>
                      <w:rFonts w:ascii="Arial" w:hAnsi="Arial" w:cs="Arial"/>
                      <w:lang w:val="en-AU"/>
                    </w:rPr>
                  </w:pPr>
                </w:p>
              </w:tc>
              <w:tc>
                <w:tcPr>
                  <w:tcW w:w="851" w:type="dxa"/>
                </w:tcPr>
                <w:p w14:paraId="38AE9AD6" w14:textId="77777777" w:rsidR="0071769B" w:rsidRPr="00C94EAF" w:rsidRDefault="0071769B" w:rsidP="006C1A7B">
                  <w:pPr>
                    <w:ind w:left="-63"/>
                    <w:rPr>
                      <w:rFonts w:ascii="Arial" w:hAnsi="Arial" w:cs="Arial"/>
                      <w:lang w:val="en-AU"/>
                    </w:rPr>
                  </w:pPr>
                  <w:r w:rsidRPr="00C94EAF">
                    <w:rPr>
                      <w:rFonts w:ascii="Arial" w:hAnsi="Arial" w:cs="Arial"/>
                      <w:lang w:val="en-AU"/>
                    </w:rPr>
                    <w:t xml:space="preserve">Yes </w:t>
                  </w:r>
                  <w:sdt>
                    <w:sdtPr>
                      <w:rPr>
                        <w:rFonts w:ascii="Arial" w:hAnsi="Arial" w:cs="Arial"/>
                        <w:lang w:val="en-AU"/>
                      </w:rPr>
                      <w:id w:val="735744930"/>
                      <w14:checkbox>
                        <w14:checked w14:val="0"/>
                        <w14:checkedState w14:val="2612" w14:font="MS Gothic"/>
                        <w14:uncheckedState w14:val="2610" w14:font="MS Gothic"/>
                      </w14:checkbox>
                    </w:sdtPr>
                    <w:sdtEndPr/>
                    <w:sdtContent>
                      <w:r w:rsidRPr="00C94EAF">
                        <w:rPr>
                          <w:rFonts w:ascii="Segoe UI Symbol" w:hAnsi="Segoe UI Symbol" w:cs="Segoe UI Symbol"/>
                          <w:lang w:val="en-AU"/>
                        </w:rPr>
                        <w:t>☐</w:t>
                      </w:r>
                    </w:sdtContent>
                  </w:sdt>
                </w:p>
              </w:tc>
              <w:tc>
                <w:tcPr>
                  <w:tcW w:w="2551" w:type="dxa"/>
                </w:tcPr>
                <w:p w14:paraId="1D76DD82" w14:textId="77777777" w:rsidR="0071769B" w:rsidRPr="00C94EAF" w:rsidRDefault="0071769B" w:rsidP="006C1A7B">
                  <w:pPr>
                    <w:rPr>
                      <w:rFonts w:ascii="Arial" w:hAnsi="Arial" w:cs="Arial"/>
                      <w:lang w:val="en-AU"/>
                    </w:rPr>
                  </w:pPr>
                  <w:r w:rsidRPr="00C94EAF">
                    <w:rPr>
                      <w:rFonts w:ascii="Arial" w:hAnsi="Arial" w:cs="Arial"/>
                      <w:lang w:val="en-AU"/>
                    </w:rPr>
                    <w:t>Research Requirements</w:t>
                  </w:r>
                </w:p>
              </w:tc>
              <w:tc>
                <w:tcPr>
                  <w:tcW w:w="850" w:type="dxa"/>
                </w:tcPr>
                <w:p w14:paraId="741C8EED" w14:textId="77777777" w:rsidR="0071769B" w:rsidRPr="00C94EAF" w:rsidRDefault="0071769B" w:rsidP="006C1A7B">
                  <w:pPr>
                    <w:rPr>
                      <w:rFonts w:ascii="Arial" w:hAnsi="Arial" w:cs="Arial"/>
                      <w:lang w:val="en-AU"/>
                    </w:rPr>
                  </w:pPr>
                  <w:r w:rsidRPr="00C94EAF">
                    <w:rPr>
                      <w:rFonts w:ascii="Arial" w:hAnsi="Arial" w:cs="Arial"/>
                      <w:lang w:val="en-AU"/>
                    </w:rPr>
                    <w:t xml:space="preserve">Yes </w:t>
                  </w:r>
                  <w:sdt>
                    <w:sdtPr>
                      <w:rPr>
                        <w:rFonts w:ascii="Arial" w:hAnsi="Arial" w:cs="Arial"/>
                        <w:lang w:val="en-AU"/>
                      </w:rPr>
                      <w:id w:val="85593547"/>
                      <w14:checkbox>
                        <w14:checked w14:val="0"/>
                        <w14:checkedState w14:val="2612" w14:font="MS Gothic"/>
                        <w14:uncheckedState w14:val="2610" w14:font="MS Gothic"/>
                      </w14:checkbox>
                    </w:sdtPr>
                    <w:sdtEndPr/>
                    <w:sdtContent>
                      <w:r w:rsidRPr="00C94EAF">
                        <w:rPr>
                          <w:rFonts w:ascii="Segoe UI Symbol" w:hAnsi="Segoe UI Symbol" w:cs="Segoe UI Symbol"/>
                          <w:lang w:val="en-AU"/>
                        </w:rPr>
                        <w:t>☐</w:t>
                      </w:r>
                    </w:sdtContent>
                  </w:sdt>
                </w:p>
              </w:tc>
            </w:tr>
            <w:tr w:rsidR="0071769B" w:rsidRPr="00C94EAF" w14:paraId="2A785B3A" w14:textId="77777777" w:rsidTr="00C94EAF">
              <w:trPr>
                <w:trHeight w:val="207"/>
              </w:trPr>
              <w:tc>
                <w:tcPr>
                  <w:tcW w:w="2465" w:type="dxa"/>
                </w:tcPr>
                <w:p w14:paraId="611EA74E" w14:textId="77777777" w:rsidR="0071769B" w:rsidRPr="00C94EAF" w:rsidRDefault="0071769B" w:rsidP="006C1A7B">
                  <w:pPr>
                    <w:ind w:left="-63"/>
                    <w:rPr>
                      <w:rFonts w:ascii="Arial" w:hAnsi="Arial" w:cs="Arial"/>
                      <w:lang w:val="en-AU"/>
                    </w:rPr>
                  </w:pPr>
                  <w:r w:rsidRPr="00C94EAF">
                    <w:rPr>
                      <w:rFonts w:ascii="Arial" w:hAnsi="Arial" w:cs="Arial"/>
                      <w:lang w:val="en-AU"/>
                    </w:rPr>
                    <w:t>Trainee’s Report</w:t>
                  </w:r>
                </w:p>
                <w:p w14:paraId="700550F9" w14:textId="77777777" w:rsidR="0071769B" w:rsidRPr="00C94EAF" w:rsidRDefault="0071769B" w:rsidP="006C1A7B">
                  <w:pPr>
                    <w:ind w:left="-63"/>
                    <w:rPr>
                      <w:rFonts w:ascii="Arial" w:hAnsi="Arial" w:cs="Arial"/>
                      <w:lang w:val="en-AU"/>
                    </w:rPr>
                  </w:pPr>
                </w:p>
              </w:tc>
              <w:tc>
                <w:tcPr>
                  <w:tcW w:w="851" w:type="dxa"/>
                </w:tcPr>
                <w:p w14:paraId="1700410B" w14:textId="77777777" w:rsidR="0071769B" w:rsidRPr="00C94EAF" w:rsidRDefault="0071769B" w:rsidP="006C1A7B">
                  <w:pPr>
                    <w:ind w:left="-63"/>
                    <w:rPr>
                      <w:rFonts w:ascii="Arial" w:hAnsi="Arial" w:cs="Arial"/>
                      <w:lang w:val="en-AU"/>
                    </w:rPr>
                  </w:pPr>
                  <w:r w:rsidRPr="00C94EAF">
                    <w:rPr>
                      <w:rFonts w:ascii="Arial" w:hAnsi="Arial" w:cs="Arial"/>
                      <w:lang w:val="en-AU"/>
                    </w:rPr>
                    <w:t xml:space="preserve">Yes </w:t>
                  </w:r>
                  <w:sdt>
                    <w:sdtPr>
                      <w:rPr>
                        <w:rFonts w:ascii="Arial" w:hAnsi="Arial" w:cs="Arial"/>
                        <w:lang w:val="en-AU"/>
                      </w:rPr>
                      <w:id w:val="-1547676042"/>
                      <w14:checkbox>
                        <w14:checked w14:val="0"/>
                        <w14:checkedState w14:val="2612" w14:font="MS Gothic"/>
                        <w14:uncheckedState w14:val="2610" w14:font="MS Gothic"/>
                      </w14:checkbox>
                    </w:sdtPr>
                    <w:sdtEndPr/>
                    <w:sdtContent>
                      <w:r w:rsidRPr="00C94EAF">
                        <w:rPr>
                          <w:rFonts w:ascii="Segoe UI Symbol" w:hAnsi="Segoe UI Symbol" w:cs="Segoe UI Symbol"/>
                          <w:lang w:val="en-AU"/>
                        </w:rPr>
                        <w:t>☐</w:t>
                      </w:r>
                    </w:sdtContent>
                  </w:sdt>
                </w:p>
              </w:tc>
              <w:tc>
                <w:tcPr>
                  <w:tcW w:w="2551" w:type="dxa"/>
                </w:tcPr>
                <w:p w14:paraId="7FCBFBB7" w14:textId="781DE7B6" w:rsidR="0071769B" w:rsidRPr="00C94EAF" w:rsidRDefault="0071769B" w:rsidP="006C1A7B">
                  <w:pPr>
                    <w:rPr>
                      <w:rFonts w:ascii="Arial" w:hAnsi="Arial" w:cs="Arial"/>
                      <w:lang w:val="en-AU"/>
                    </w:rPr>
                  </w:pPr>
                  <w:r w:rsidRPr="00C94EAF">
                    <w:rPr>
                      <w:rFonts w:ascii="Arial" w:hAnsi="Arial" w:cs="Arial"/>
                      <w:lang w:val="en-AU"/>
                    </w:rPr>
                    <w:t>Logbook</w:t>
                  </w:r>
                </w:p>
              </w:tc>
              <w:tc>
                <w:tcPr>
                  <w:tcW w:w="850" w:type="dxa"/>
                </w:tcPr>
                <w:p w14:paraId="4F848893" w14:textId="798465E8" w:rsidR="0071769B" w:rsidRPr="00C94EAF" w:rsidRDefault="0071769B" w:rsidP="006C1A7B">
                  <w:pPr>
                    <w:rPr>
                      <w:rFonts w:ascii="Arial" w:hAnsi="Arial" w:cs="Arial"/>
                      <w:lang w:val="en-AU"/>
                    </w:rPr>
                  </w:pPr>
                  <w:r w:rsidRPr="00C94EAF">
                    <w:rPr>
                      <w:rFonts w:ascii="Arial" w:hAnsi="Arial" w:cs="Arial"/>
                      <w:lang w:val="en-AU"/>
                    </w:rPr>
                    <w:t xml:space="preserve">Yes </w:t>
                  </w:r>
                  <w:sdt>
                    <w:sdtPr>
                      <w:rPr>
                        <w:rFonts w:ascii="Arial" w:hAnsi="Arial" w:cs="Arial"/>
                        <w:lang w:val="en-AU"/>
                      </w:rPr>
                      <w:id w:val="-1420709657"/>
                      <w14:checkbox>
                        <w14:checked w14:val="0"/>
                        <w14:checkedState w14:val="2612" w14:font="MS Gothic"/>
                        <w14:uncheckedState w14:val="2610" w14:font="MS Gothic"/>
                      </w14:checkbox>
                    </w:sdtPr>
                    <w:sdtEndPr/>
                    <w:sdtContent>
                      <w:r w:rsidRPr="00C94EAF">
                        <w:rPr>
                          <w:rFonts w:ascii="Segoe UI Symbol" w:hAnsi="Segoe UI Symbol" w:cs="Segoe UI Symbol"/>
                          <w:lang w:val="en-AU"/>
                        </w:rPr>
                        <w:t>☐</w:t>
                      </w:r>
                    </w:sdtContent>
                  </w:sdt>
                </w:p>
              </w:tc>
            </w:tr>
          </w:tbl>
          <w:p w14:paraId="66508228" w14:textId="77777777" w:rsidR="0071769B" w:rsidRPr="00C94EAF" w:rsidRDefault="0071769B" w:rsidP="006C1A7B">
            <w:pPr>
              <w:rPr>
                <w:rFonts w:ascii="Arial" w:hAnsi="Arial" w:cs="Arial"/>
              </w:rPr>
            </w:pPr>
          </w:p>
          <w:p w14:paraId="399E1A50" w14:textId="77777777" w:rsidR="0071769B" w:rsidRPr="00C94EAF" w:rsidRDefault="0071769B" w:rsidP="006C1A7B">
            <w:pPr>
              <w:rPr>
                <w:rFonts w:ascii="Arial" w:hAnsi="Arial" w:cs="Arial"/>
              </w:rPr>
            </w:pPr>
            <w:r w:rsidRPr="00C94EAF">
              <w:rPr>
                <w:rFonts w:ascii="Arial" w:hAnsi="Arial" w:cs="Arial"/>
              </w:rPr>
              <w:t xml:space="preserve">Other: </w:t>
            </w:r>
          </w:p>
        </w:tc>
      </w:tr>
      <w:tr w:rsidR="00D70961" w:rsidRPr="00C94EAF" w14:paraId="49127FD5" w14:textId="77777777" w:rsidTr="007A331D">
        <w:trPr>
          <w:trHeight w:val="906"/>
          <w:jc w:val="center"/>
        </w:trPr>
        <w:tc>
          <w:tcPr>
            <w:tcW w:w="2972" w:type="dxa"/>
            <w:gridSpan w:val="2"/>
            <w:shd w:val="clear" w:color="auto" w:fill="auto"/>
            <w:vAlign w:val="center"/>
          </w:tcPr>
          <w:p w14:paraId="1D3F94A2" w14:textId="77777777" w:rsidR="00D70961" w:rsidRPr="00C94EAF" w:rsidRDefault="00D70961" w:rsidP="0056633A">
            <w:pPr>
              <w:rPr>
                <w:rFonts w:ascii="Arial" w:hAnsi="Arial" w:cs="Arial"/>
              </w:rPr>
            </w:pPr>
            <w:r w:rsidRPr="00C94EAF">
              <w:rPr>
                <w:rFonts w:ascii="Arial" w:hAnsi="Arial" w:cs="Arial"/>
              </w:rPr>
              <w:t>Was there an exit assessment for this training?</w:t>
            </w:r>
          </w:p>
        </w:tc>
        <w:tc>
          <w:tcPr>
            <w:tcW w:w="6380" w:type="dxa"/>
            <w:gridSpan w:val="5"/>
            <w:shd w:val="clear" w:color="auto" w:fill="auto"/>
            <w:vAlign w:val="center"/>
          </w:tcPr>
          <w:p w14:paraId="2B35C6A5" w14:textId="77777777" w:rsidR="00D70961" w:rsidRPr="00C94EAF" w:rsidRDefault="00D70961" w:rsidP="0056633A">
            <w:pPr>
              <w:rPr>
                <w:rFonts w:ascii="Arial" w:hAnsi="Arial" w:cs="Arial"/>
              </w:rPr>
            </w:pPr>
          </w:p>
        </w:tc>
      </w:tr>
      <w:tr w:rsidR="00AC6AC2" w:rsidRPr="00C94EAF" w14:paraId="3B05DF3C" w14:textId="77777777" w:rsidTr="007A331D">
        <w:trPr>
          <w:trHeight w:val="906"/>
          <w:jc w:val="center"/>
        </w:trPr>
        <w:tc>
          <w:tcPr>
            <w:tcW w:w="2972" w:type="dxa"/>
            <w:gridSpan w:val="2"/>
            <w:shd w:val="clear" w:color="auto" w:fill="auto"/>
            <w:vAlign w:val="center"/>
          </w:tcPr>
          <w:p w14:paraId="39746D36" w14:textId="77777777" w:rsidR="00AC6AC2" w:rsidRDefault="00AC6AC2" w:rsidP="0056633A">
            <w:pPr>
              <w:rPr>
                <w:rFonts w:ascii="Arial" w:hAnsi="Arial" w:cs="Arial"/>
              </w:rPr>
            </w:pPr>
            <w:r w:rsidRPr="00C94EAF">
              <w:rPr>
                <w:rFonts w:ascii="Arial" w:hAnsi="Arial" w:cs="Arial"/>
              </w:rPr>
              <w:t>Do you have formal certification of completion of training including attainment of procedural competence, if applicable?</w:t>
            </w:r>
          </w:p>
          <w:p w14:paraId="65BEEAB0" w14:textId="5F6ED1D3" w:rsidR="00C94EAF" w:rsidRPr="00C94EAF" w:rsidRDefault="00C94EAF" w:rsidP="0056633A">
            <w:pPr>
              <w:rPr>
                <w:rFonts w:ascii="Arial" w:hAnsi="Arial" w:cs="Arial"/>
              </w:rPr>
            </w:pPr>
          </w:p>
        </w:tc>
        <w:tc>
          <w:tcPr>
            <w:tcW w:w="6380" w:type="dxa"/>
            <w:gridSpan w:val="5"/>
            <w:shd w:val="clear" w:color="auto" w:fill="auto"/>
            <w:vAlign w:val="center"/>
          </w:tcPr>
          <w:p w14:paraId="683E59BF" w14:textId="77777777" w:rsidR="00AC6AC2" w:rsidRPr="00C94EAF" w:rsidRDefault="00AC6AC2" w:rsidP="0056633A">
            <w:pPr>
              <w:rPr>
                <w:rFonts w:ascii="Arial" w:hAnsi="Arial" w:cs="Arial"/>
              </w:rPr>
            </w:pPr>
          </w:p>
        </w:tc>
      </w:tr>
      <w:tr w:rsidR="00C94EAF" w:rsidRPr="00C94EAF" w14:paraId="1EF58F9B" w14:textId="77777777" w:rsidTr="007A331D">
        <w:trPr>
          <w:trHeight w:val="906"/>
          <w:jc w:val="center"/>
        </w:trPr>
        <w:tc>
          <w:tcPr>
            <w:tcW w:w="2972" w:type="dxa"/>
            <w:gridSpan w:val="2"/>
            <w:shd w:val="clear" w:color="auto" w:fill="auto"/>
            <w:vAlign w:val="center"/>
          </w:tcPr>
          <w:p w14:paraId="01A642E2" w14:textId="77777777" w:rsidR="00A71401" w:rsidRPr="007A331D" w:rsidRDefault="00A71401" w:rsidP="0056633A">
            <w:pPr>
              <w:rPr>
                <w:rFonts w:ascii="Arial" w:hAnsi="Arial" w:cs="Arial"/>
              </w:rPr>
            </w:pPr>
            <w:r w:rsidRPr="007A331D">
              <w:rPr>
                <w:rFonts w:ascii="Arial" w:hAnsi="Arial" w:cs="Arial"/>
              </w:rPr>
              <w:t xml:space="preserve">Did you complete a rural training component? </w:t>
            </w:r>
          </w:p>
          <w:p w14:paraId="2C254675" w14:textId="77777777" w:rsidR="00A71401" w:rsidRPr="007A331D" w:rsidRDefault="00A71401" w:rsidP="0056633A">
            <w:pPr>
              <w:rPr>
                <w:rFonts w:ascii="Arial" w:hAnsi="Arial" w:cs="Arial"/>
              </w:rPr>
            </w:pPr>
          </w:p>
          <w:p w14:paraId="35F1CF41" w14:textId="3DCE4A7A" w:rsidR="00A71401" w:rsidRPr="007A331D" w:rsidRDefault="00A71401" w:rsidP="0056633A">
            <w:pPr>
              <w:rPr>
                <w:rFonts w:ascii="Arial" w:hAnsi="Arial" w:cs="Arial"/>
              </w:rPr>
            </w:pPr>
          </w:p>
        </w:tc>
        <w:tc>
          <w:tcPr>
            <w:tcW w:w="6380" w:type="dxa"/>
            <w:gridSpan w:val="5"/>
            <w:shd w:val="clear" w:color="auto" w:fill="auto"/>
            <w:vAlign w:val="center"/>
          </w:tcPr>
          <w:p w14:paraId="0DDE7187" w14:textId="3A06D39D" w:rsidR="00C94EAF" w:rsidRPr="007A331D" w:rsidRDefault="00A71401" w:rsidP="0056633A">
            <w:pPr>
              <w:rPr>
                <w:rFonts w:ascii="Arial" w:hAnsi="Arial" w:cs="Arial"/>
              </w:rPr>
            </w:pPr>
            <w:r w:rsidRPr="007A331D">
              <w:rPr>
                <w:rFonts w:ascii="Arial" w:hAnsi="Arial" w:cs="Arial"/>
              </w:rPr>
              <w:t>Yes/No</w:t>
            </w:r>
            <w:r w:rsidR="00C94EAF" w:rsidRPr="007A331D">
              <w:rPr>
                <w:rFonts w:ascii="Arial" w:hAnsi="Arial" w:cs="Arial"/>
              </w:rPr>
              <w:t xml:space="preserve"> </w:t>
            </w:r>
          </w:p>
          <w:p w14:paraId="4861ADC0" w14:textId="77777777" w:rsidR="00C94EAF" w:rsidRPr="007A331D" w:rsidRDefault="00C94EAF" w:rsidP="0056633A">
            <w:pPr>
              <w:rPr>
                <w:rFonts w:ascii="Arial" w:hAnsi="Arial" w:cs="Arial"/>
              </w:rPr>
            </w:pPr>
          </w:p>
          <w:p w14:paraId="18A8CE0D" w14:textId="6E94D909" w:rsidR="00A71401" w:rsidRPr="007A331D" w:rsidRDefault="00C94EAF" w:rsidP="0056633A">
            <w:pPr>
              <w:rPr>
                <w:rFonts w:ascii="Arial" w:hAnsi="Arial" w:cs="Arial"/>
                <w:i/>
                <w:iCs/>
              </w:rPr>
            </w:pPr>
            <w:r w:rsidRPr="007A331D">
              <w:rPr>
                <w:rFonts w:ascii="Arial" w:hAnsi="Arial" w:cs="Arial"/>
                <w:i/>
                <w:iCs/>
              </w:rPr>
              <w:t>If Yes, provide details</w:t>
            </w:r>
          </w:p>
        </w:tc>
      </w:tr>
      <w:tr w:rsidR="00C94EAF" w:rsidRPr="00C94EAF" w14:paraId="7BD4E2F9" w14:textId="77777777" w:rsidTr="007A331D">
        <w:trPr>
          <w:trHeight w:val="906"/>
          <w:jc w:val="center"/>
        </w:trPr>
        <w:tc>
          <w:tcPr>
            <w:tcW w:w="2972" w:type="dxa"/>
            <w:gridSpan w:val="2"/>
            <w:shd w:val="clear" w:color="auto" w:fill="auto"/>
            <w:vAlign w:val="center"/>
          </w:tcPr>
          <w:p w14:paraId="5F01E687" w14:textId="46F2086D" w:rsidR="00A71401" w:rsidRPr="007A331D" w:rsidRDefault="00A71401" w:rsidP="0056633A">
            <w:pPr>
              <w:rPr>
                <w:rFonts w:ascii="Arial" w:hAnsi="Arial" w:cs="Arial"/>
              </w:rPr>
            </w:pPr>
            <w:r w:rsidRPr="007A331D">
              <w:rPr>
                <w:rFonts w:ascii="Arial" w:hAnsi="Arial" w:cs="Arial"/>
              </w:rPr>
              <w:t>Did your training included Research requirements?</w:t>
            </w:r>
          </w:p>
        </w:tc>
        <w:tc>
          <w:tcPr>
            <w:tcW w:w="6380" w:type="dxa"/>
            <w:gridSpan w:val="5"/>
            <w:shd w:val="clear" w:color="auto" w:fill="auto"/>
            <w:vAlign w:val="center"/>
          </w:tcPr>
          <w:p w14:paraId="3735DD1D" w14:textId="77777777" w:rsidR="00A71401" w:rsidRPr="007A331D" w:rsidRDefault="00A71401" w:rsidP="0056633A">
            <w:pPr>
              <w:rPr>
                <w:rFonts w:ascii="Arial" w:hAnsi="Arial" w:cs="Arial"/>
              </w:rPr>
            </w:pPr>
            <w:r w:rsidRPr="007A331D">
              <w:rPr>
                <w:rFonts w:ascii="Arial" w:hAnsi="Arial" w:cs="Arial"/>
              </w:rPr>
              <w:t>Yes/No</w:t>
            </w:r>
          </w:p>
          <w:p w14:paraId="7A8B0DF6" w14:textId="77777777" w:rsidR="00C94EAF" w:rsidRPr="007A331D" w:rsidRDefault="00C94EAF" w:rsidP="0056633A">
            <w:pPr>
              <w:rPr>
                <w:rFonts w:ascii="Arial" w:hAnsi="Arial" w:cs="Arial"/>
              </w:rPr>
            </w:pPr>
          </w:p>
          <w:p w14:paraId="66F5B95C" w14:textId="5F572913" w:rsidR="00C94EAF" w:rsidRPr="007A331D" w:rsidRDefault="00C94EAF" w:rsidP="0056633A">
            <w:pPr>
              <w:rPr>
                <w:rFonts w:ascii="Arial" w:hAnsi="Arial" w:cs="Arial"/>
              </w:rPr>
            </w:pPr>
            <w:r w:rsidRPr="007A331D">
              <w:rPr>
                <w:rFonts w:ascii="Arial" w:hAnsi="Arial" w:cs="Arial"/>
                <w:i/>
                <w:iCs/>
              </w:rPr>
              <w:t>If Yes, provide details</w:t>
            </w:r>
          </w:p>
        </w:tc>
      </w:tr>
      <w:tr w:rsidR="00C94EAF" w:rsidRPr="00C94EAF" w14:paraId="2B96108B" w14:textId="77777777" w:rsidTr="007A331D">
        <w:trPr>
          <w:trHeight w:val="906"/>
          <w:jc w:val="center"/>
        </w:trPr>
        <w:tc>
          <w:tcPr>
            <w:tcW w:w="2972" w:type="dxa"/>
            <w:gridSpan w:val="2"/>
            <w:shd w:val="clear" w:color="auto" w:fill="auto"/>
            <w:vAlign w:val="center"/>
          </w:tcPr>
          <w:p w14:paraId="3552DE07" w14:textId="51B5CE3D" w:rsidR="00C94EAF" w:rsidRPr="007A331D" w:rsidRDefault="00360B19" w:rsidP="0056633A">
            <w:pPr>
              <w:rPr>
                <w:rFonts w:ascii="Arial" w:hAnsi="Arial" w:cs="Arial"/>
              </w:rPr>
            </w:pPr>
            <w:r w:rsidRPr="007A331D">
              <w:rPr>
                <w:rFonts w:ascii="Arial" w:hAnsi="Arial" w:cs="Arial"/>
              </w:rPr>
              <w:t>Did you complete child protection training (or equivalent)?</w:t>
            </w:r>
          </w:p>
        </w:tc>
        <w:tc>
          <w:tcPr>
            <w:tcW w:w="6380" w:type="dxa"/>
            <w:gridSpan w:val="5"/>
            <w:shd w:val="clear" w:color="auto" w:fill="auto"/>
            <w:vAlign w:val="center"/>
          </w:tcPr>
          <w:p w14:paraId="03BB96EB" w14:textId="77777777" w:rsidR="00360B19" w:rsidRPr="007A331D" w:rsidRDefault="00360B19" w:rsidP="0056633A">
            <w:pPr>
              <w:rPr>
                <w:rFonts w:ascii="Arial" w:hAnsi="Arial" w:cs="Arial"/>
              </w:rPr>
            </w:pPr>
            <w:r w:rsidRPr="007A331D">
              <w:rPr>
                <w:rFonts w:ascii="Arial" w:hAnsi="Arial" w:cs="Arial"/>
              </w:rPr>
              <w:t>Yes/No</w:t>
            </w:r>
          </w:p>
          <w:p w14:paraId="6CA33229" w14:textId="77777777" w:rsidR="00C94EAF" w:rsidRPr="007A331D" w:rsidRDefault="00C94EAF" w:rsidP="0056633A">
            <w:pPr>
              <w:rPr>
                <w:rFonts w:ascii="Arial" w:hAnsi="Arial" w:cs="Arial"/>
              </w:rPr>
            </w:pPr>
          </w:p>
          <w:p w14:paraId="471C8138" w14:textId="2DCFB304" w:rsidR="00C94EAF" w:rsidRPr="007A331D" w:rsidRDefault="00C94EAF" w:rsidP="0056633A">
            <w:pPr>
              <w:rPr>
                <w:rFonts w:ascii="Arial" w:hAnsi="Arial" w:cs="Arial"/>
              </w:rPr>
            </w:pPr>
            <w:r w:rsidRPr="007A331D">
              <w:rPr>
                <w:rFonts w:ascii="Arial" w:hAnsi="Arial" w:cs="Arial"/>
                <w:i/>
                <w:iCs/>
              </w:rPr>
              <w:t>If Yes, provide details</w:t>
            </w:r>
          </w:p>
        </w:tc>
      </w:tr>
      <w:tr w:rsidR="00CF57D9" w:rsidRPr="00C94EAF" w14:paraId="304AC711" w14:textId="77777777" w:rsidTr="007A331D">
        <w:trPr>
          <w:trHeight w:val="484"/>
          <w:jc w:val="center"/>
        </w:trPr>
        <w:tc>
          <w:tcPr>
            <w:tcW w:w="2972" w:type="dxa"/>
            <w:gridSpan w:val="2"/>
            <w:shd w:val="clear" w:color="auto" w:fill="auto"/>
            <w:vAlign w:val="center"/>
          </w:tcPr>
          <w:p w14:paraId="5B3F0043" w14:textId="77777777" w:rsidR="00CF57D9" w:rsidRDefault="00CF57D9" w:rsidP="0056633A">
            <w:pPr>
              <w:rPr>
                <w:rFonts w:ascii="Arial" w:hAnsi="Arial" w:cs="Arial"/>
              </w:rPr>
            </w:pPr>
            <w:r w:rsidRPr="00C94EAF">
              <w:rPr>
                <w:rFonts w:ascii="Arial" w:hAnsi="Arial" w:cs="Arial"/>
              </w:rPr>
              <w:t>Any other additional details you wish to provide:</w:t>
            </w:r>
          </w:p>
          <w:p w14:paraId="6B51DB62" w14:textId="62471008" w:rsidR="00C94EAF" w:rsidRPr="00C94EAF" w:rsidRDefault="00C94EAF" w:rsidP="0056633A">
            <w:pPr>
              <w:rPr>
                <w:rFonts w:ascii="Arial" w:hAnsi="Arial" w:cs="Arial"/>
              </w:rPr>
            </w:pPr>
          </w:p>
        </w:tc>
        <w:tc>
          <w:tcPr>
            <w:tcW w:w="6380" w:type="dxa"/>
            <w:gridSpan w:val="5"/>
            <w:shd w:val="clear" w:color="auto" w:fill="auto"/>
            <w:vAlign w:val="center"/>
          </w:tcPr>
          <w:p w14:paraId="3E5A2F98" w14:textId="77777777" w:rsidR="00CF57D9" w:rsidRPr="00C94EAF" w:rsidRDefault="00CF57D9" w:rsidP="0056633A">
            <w:pPr>
              <w:rPr>
                <w:rFonts w:ascii="Arial" w:hAnsi="Arial" w:cs="Arial"/>
              </w:rPr>
            </w:pPr>
          </w:p>
          <w:p w14:paraId="453C2B02" w14:textId="77777777" w:rsidR="001136E9" w:rsidRPr="00C94EAF" w:rsidRDefault="001136E9" w:rsidP="0056633A">
            <w:pPr>
              <w:rPr>
                <w:rFonts w:ascii="Arial" w:hAnsi="Arial" w:cs="Arial"/>
              </w:rPr>
            </w:pPr>
          </w:p>
        </w:tc>
      </w:tr>
      <w:tr w:rsidR="001136E9" w:rsidRPr="00C94EAF" w14:paraId="4E14FE89" w14:textId="77777777" w:rsidTr="007A331D">
        <w:trPr>
          <w:trHeight w:val="288"/>
          <w:jc w:val="center"/>
        </w:trPr>
        <w:tc>
          <w:tcPr>
            <w:tcW w:w="9352" w:type="dxa"/>
            <w:gridSpan w:val="7"/>
            <w:shd w:val="clear" w:color="auto" w:fill="D9D9D9" w:themeFill="background1" w:themeFillShade="D9"/>
            <w:vAlign w:val="center"/>
          </w:tcPr>
          <w:p w14:paraId="3FC39AC3" w14:textId="47420BBF" w:rsidR="001136E9" w:rsidRPr="00C94EAF" w:rsidRDefault="00C94EAF" w:rsidP="00C94EAF">
            <w:pPr>
              <w:pStyle w:val="Heading1"/>
              <w:rPr>
                <w:rFonts w:ascii="Arial" w:hAnsi="Arial" w:cs="Arial"/>
                <w:bCs/>
                <w:caps w:val="0"/>
                <w:color w:val="17365D"/>
                <w:szCs w:val="22"/>
                <w:lang w:val="en-AU"/>
              </w:rPr>
            </w:pPr>
            <w:r>
              <w:rPr>
                <w:rFonts w:ascii="Arial" w:hAnsi="Arial" w:cs="Arial"/>
                <w:bCs/>
                <w:caps w:val="0"/>
                <w:color w:val="17365D"/>
                <w:szCs w:val="22"/>
                <w:lang w:val="en-AU"/>
              </w:rPr>
              <w:t>D</w:t>
            </w:r>
            <w:r w:rsidR="001136E9" w:rsidRPr="00C94EAF">
              <w:rPr>
                <w:rFonts w:ascii="Arial" w:hAnsi="Arial" w:cs="Arial"/>
                <w:bCs/>
                <w:caps w:val="0"/>
                <w:color w:val="17365D"/>
                <w:szCs w:val="22"/>
                <w:lang w:val="en-AU"/>
              </w:rPr>
              <w:t xml:space="preserve">evelopmental and behavioural </w:t>
            </w:r>
            <w:r>
              <w:rPr>
                <w:rFonts w:ascii="Arial" w:hAnsi="Arial" w:cs="Arial"/>
                <w:bCs/>
                <w:caps w:val="0"/>
                <w:color w:val="17365D"/>
                <w:szCs w:val="22"/>
                <w:lang w:val="en-AU"/>
              </w:rPr>
              <w:t>paediatrics</w:t>
            </w:r>
          </w:p>
        </w:tc>
      </w:tr>
      <w:tr w:rsidR="001136E9" w:rsidRPr="00C94EAF" w14:paraId="3D36925F" w14:textId="77777777" w:rsidTr="007A331D">
        <w:trPr>
          <w:trHeight w:val="906"/>
          <w:jc w:val="center"/>
        </w:trPr>
        <w:tc>
          <w:tcPr>
            <w:tcW w:w="2972" w:type="dxa"/>
            <w:gridSpan w:val="2"/>
            <w:shd w:val="clear" w:color="auto" w:fill="auto"/>
            <w:vAlign w:val="center"/>
          </w:tcPr>
          <w:p w14:paraId="1675A37E" w14:textId="29AB2B91" w:rsidR="001136E9" w:rsidRPr="00C94EAF" w:rsidRDefault="001136E9" w:rsidP="0056633A">
            <w:pPr>
              <w:rPr>
                <w:rFonts w:ascii="Arial" w:hAnsi="Arial" w:cs="Arial"/>
              </w:rPr>
            </w:pPr>
            <w:r w:rsidRPr="00C94EAF">
              <w:rPr>
                <w:rFonts w:ascii="Arial" w:hAnsi="Arial" w:cs="Arial"/>
              </w:rPr>
              <w:t>What is your experience</w:t>
            </w:r>
            <w:r w:rsidR="00C82542" w:rsidRPr="00C94EAF">
              <w:rPr>
                <w:rFonts w:ascii="Arial" w:hAnsi="Arial" w:cs="Arial"/>
              </w:rPr>
              <w:t>,</w:t>
            </w:r>
            <w:r w:rsidRPr="00C94EAF">
              <w:rPr>
                <w:rFonts w:ascii="Arial" w:hAnsi="Arial" w:cs="Arial"/>
              </w:rPr>
              <w:t xml:space="preserve"> in training and </w:t>
            </w:r>
            <w:r w:rsidR="00C82542" w:rsidRPr="00C94EAF">
              <w:rPr>
                <w:rFonts w:ascii="Arial" w:hAnsi="Arial" w:cs="Arial"/>
              </w:rPr>
              <w:t xml:space="preserve">in </w:t>
            </w:r>
            <w:r w:rsidRPr="00C94EAF">
              <w:rPr>
                <w:rFonts w:ascii="Arial" w:hAnsi="Arial" w:cs="Arial"/>
              </w:rPr>
              <w:t>practice</w:t>
            </w:r>
            <w:r w:rsidR="00C82542" w:rsidRPr="00C94EAF">
              <w:rPr>
                <w:rFonts w:ascii="Arial" w:hAnsi="Arial" w:cs="Arial"/>
              </w:rPr>
              <w:t>,</w:t>
            </w:r>
            <w:r w:rsidRPr="00C94EAF">
              <w:rPr>
                <w:rFonts w:ascii="Arial" w:hAnsi="Arial" w:cs="Arial"/>
              </w:rPr>
              <w:t xml:space="preserve"> in developmental and </w:t>
            </w:r>
            <w:proofErr w:type="spellStart"/>
            <w:r w:rsidRPr="00C94EAF">
              <w:rPr>
                <w:rFonts w:ascii="Arial" w:hAnsi="Arial" w:cs="Arial"/>
              </w:rPr>
              <w:t>behavio</w:t>
            </w:r>
            <w:r w:rsidR="00C82542" w:rsidRPr="00C94EAF">
              <w:rPr>
                <w:rFonts w:ascii="Arial" w:hAnsi="Arial" w:cs="Arial"/>
              </w:rPr>
              <w:t>u</w:t>
            </w:r>
            <w:r w:rsidRPr="00C94EAF">
              <w:rPr>
                <w:rFonts w:ascii="Arial" w:hAnsi="Arial" w:cs="Arial"/>
              </w:rPr>
              <w:t>ral</w:t>
            </w:r>
            <w:proofErr w:type="spellEnd"/>
            <w:r w:rsidRPr="00C94EAF">
              <w:rPr>
                <w:rFonts w:ascii="Arial" w:hAnsi="Arial" w:cs="Arial"/>
              </w:rPr>
              <w:t xml:space="preserve"> </w:t>
            </w:r>
            <w:proofErr w:type="spellStart"/>
            <w:r w:rsidR="00C94EAF">
              <w:rPr>
                <w:rFonts w:ascii="Arial" w:hAnsi="Arial" w:cs="Arial"/>
              </w:rPr>
              <w:t>paediatrics</w:t>
            </w:r>
            <w:proofErr w:type="spellEnd"/>
            <w:r w:rsidRPr="00C94EAF">
              <w:rPr>
                <w:rFonts w:ascii="Arial" w:hAnsi="Arial" w:cs="Arial"/>
              </w:rPr>
              <w:t xml:space="preserve">? </w:t>
            </w:r>
          </w:p>
        </w:tc>
        <w:tc>
          <w:tcPr>
            <w:tcW w:w="6380" w:type="dxa"/>
            <w:gridSpan w:val="5"/>
            <w:shd w:val="clear" w:color="auto" w:fill="auto"/>
            <w:vAlign w:val="center"/>
          </w:tcPr>
          <w:p w14:paraId="3A0DC475" w14:textId="77777777" w:rsidR="001136E9" w:rsidRPr="00C94EAF" w:rsidRDefault="001136E9" w:rsidP="0056633A">
            <w:pPr>
              <w:rPr>
                <w:rFonts w:ascii="Arial" w:hAnsi="Arial" w:cs="Arial"/>
              </w:rPr>
            </w:pPr>
          </w:p>
        </w:tc>
      </w:tr>
      <w:tr w:rsidR="00EB52A5" w:rsidRPr="00C94EAF" w14:paraId="41C3A3C3" w14:textId="77777777" w:rsidTr="007A331D">
        <w:trPr>
          <w:trHeight w:val="288"/>
          <w:jc w:val="center"/>
        </w:trPr>
        <w:tc>
          <w:tcPr>
            <w:tcW w:w="9352" w:type="dxa"/>
            <w:gridSpan w:val="7"/>
            <w:tcBorders>
              <w:bottom w:val="single" w:sz="4" w:space="0" w:color="808080" w:themeColor="background1" w:themeShade="80"/>
            </w:tcBorders>
            <w:shd w:val="clear" w:color="auto" w:fill="D9D9D9" w:themeFill="background1" w:themeFillShade="D9"/>
            <w:vAlign w:val="center"/>
          </w:tcPr>
          <w:p w14:paraId="719A267E" w14:textId="4192FA3B" w:rsidR="00EB52A5" w:rsidRPr="00C94EAF" w:rsidRDefault="00C94EAF" w:rsidP="00C94EAF">
            <w:pPr>
              <w:pStyle w:val="Heading1"/>
              <w:rPr>
                <w:rFonts w:ascii="Arial" w:hAnsi="Arial" w:cs="Arial"/>
                <w:bCs/>
                <w:caps w:val="0"/>
                <w:color w:val="17365D"/>
                <w:szCs w:val="22"/>
                <w:lang w:val="en-AU"/>
              </w:rPr>
            </w:pPr>
            <w:r>
              <w:rPr>
                <w:rFonts w:ascii="Arial" w:hAnsi="Arial" w:cs="Arial"/>
                <w:bCs/>
                <w:caps w:val="0"/>
                <w:color w:val="17365D"/>
                <w:szCs w:val="22"/>
                <w:lang w:val="en-AU"/>
              </w:rPr>
              <w:t>P</w:t>
            </w:r>
            <w:r w:rsidR="00D70961" w:rsidRPr="00C94EAF">
              <w:rPr>
                <w:rFonts w:ascii="Arial" w:hAnsi="Arial" w:cs="Arial"/>
                <w:bCs/>
                <w:caps w:val="0"/>
                <w:color w:val="17365D"/>
                <w:szCs w:val="22"/>
                <w:lang w:val="en-AU"/>
              </w:rPr>
              <w:t>rof</w:t>
            </w:r>
            <w:r w:rsidR="007338B3" w:rsidRPr="00C94EAF">
              <w:rPr>
                <w:rFonts w:ascii="Arial" w:hAnsi="Arial" w:cs="Arial"/>
                <w:bCs/>
                <w:caps w:val="0"/>
                <w:color w:val="17365D"/>
                <w:szCs w:val="22"/>
                <w:lang w:val="en-AU"/>
              </w:rPr>
              <w:t>essional experience since compl</w:t>
            </w:r>
            <w:r w:rsidR="00D70961" w:rsidRPr="00C94EAF">
              <w:rPr>
                <w:rFonts w:ascii="Arial" w:hAnsi="Arial" w:cs="Arial"/>
                <w:bCs/>
                <w:caps w:val="0"/>
                <w:color w:val="17365D"/>
                <w:szCs w:val="22"/>
                <w:lang w:val="en-AU"/>
              </w:rPr>
              <w:t>etion of training</w:t>
            </w:r>
          </w:p>
        </w:tc>
      </w:tr>
      <w:tr w:rsidR="007A331D" w:rsidRPr="00B61581" w14:paraId="2B212D20" w14:textId="77777777" w:rsidTr="00456C36">
        <w:trPr>
          <w:cantSplit/>
          <w:trHeight w:val="293"/>
          <w:jc w:val="center"/>
        </w:trPr>
        <w:tc>
          <w:tcPr>
            <w:tcW w:w="9352" w:type="dxa"/>
            <w:gridSpan w:val="7"/>
            <w:shd w:val="clear" w:color="auto" w:fill="auto"/>
            <w:vAlign w:val="center"/>
          </w:tcPr>
          <w:p w14:paraId="4CC64153" w14:textId="77777777" w:rsidR="00B13D53" w:rsidRDefault="00B13D53" w:rsidP="00456C36">
            <w:pPr>
              <w:rPr>
                <w:rFonts w:ascii="Arial" w:hAnsi="Arial" w:cs="Arial"/>
                <w:bCs/>
                <w:i/>
                <w:iCs/>
              </w:rPr>
            </w:pPr>
          </w:p>
          <w:p w14:paraId="5BA47000" w14:textId="77777777" w:rsidR="00B13D53" w:rsidRDefault="00B13D53" w:rsidP="00456C36">
            <w:pPr>
              <w:rPr>
                <w:rFonts w:ascii="Arial" w:hAnsi="Arial" w:cs="Arial"/>
                <w:bCs/>
                <w:i/>
                <w:iCs/>
              </w:rPr>
            </w:pPr>
          </w:p>
          <w:p w14:paraId="7102D07D" w14:textId="05CAD263" w:rsidR="007A331D" w:rsidRDefault="007A331D" w:rsidP="00456C36">
            <w:pPr>
              <w:rPr>
                <w:rFonts w:ascii="Arial" w:hAnsi="Arial" w:cs="Arial"/>
                <w:bCs/>
                <w:i/>
                <w:iCs/>
              </w:rPr>
            </w:pPr>
            <w:r w:rsidRPr="00B61581">
              <w:rPr>
                <w:rFonts w:ascii="Arial" w:hAnsi="Arial" w:cs="Arial"/>
                <w:bCs/>
                <w:i/>
                <w:iCs/>
              </w:rPr>
              <w:t>Describe practice following completion of specialist training</w:t>
            </w:r>
            <w:r>
              <w:rPr>
                <w:rFonts w:ascii="Arial" w:hAnsi="Arial" w:cs="Arial"/>
                <w:bCs/>
                <w:i/>
                <w:iCs/>
              </w:rPr>
              <w:t xml:space="preserve"> (copy table as required)</w:t>
            </w:r>
          </w:p>
          <w:p w14:paraId="447A7084" w14:textId="77777777" w:rsidR="007A331D" w:rsidRDefault="007A331D" w:rsidP="00456C36">
            <w:pPr>
              <w:rPr>
                <w:rFonts w:ascii="Arial" w:hAnsi="Arial" w:cs="Arial"/>
                <w:bCs/>
                <w:i/>
                <w:iCs/>
              </w:rPr>
            </w:pPr>
          </w:p>
          <w:p w14:paraId="140551D6" w14:textId="4E699B5F" w:rsidR="00B13D53" w:rsidRPr="00B61581" w:rsidRDefault="00B13D53" w:rsidP="00456C36">
            <w:pPr>
              <w:rPr>
                <w:rFonts w:ascii="Arial" w:hAnsi="Arial" w:cs="Arial"/>
                <w:bCs/>
                <w:i/>
                <w:iCs/>
              </w:rPr>
            </w:pPr>
          </w:p>
        </w:tc>
      </w:tr>
      <w:tr w:rsidR="00C94EAF" w:rsidRPr="00B61581" w14:paraId="697367AC" w14:textId="77777777" w:rsidTr="007A331D">
        <w:trPr>
          <w:cantSplit/>
          <w:trHeight w:val="288"/>
          <w:jc w:val="center"/>
        </w:trPr>
        <w:tc>
          <w:tcPr>
            <w:tcW w:w="9352" w:type="dxa"/>
            <w:gridSpan w:val="7"/>
            <w:tcBorders>
              <w:bottom w:val="single" w:sz="4" w:space="0" w:color="808080" w:themeColor="background1" w:themeShade="80"/>
            </w:tcBorders>
            <w:shd w:val="clear" w:color="auto" w:fill="D9D9D9" w:themeFill="background1" w:themeFillShade="D9"/>
            <w:vAlign w:val="center"/>
          </w:tcPr>
          <w:p w14:paraId="23FE2F90" w14:textId="77777777" w:rsidR="00C94EAF" w:rsidRPr="00B61581" w:rsidRDefault="00C94EAF" w:rsidP="009D2B31">
            <w:pPr>
              <w:pStyle w:val="Heading1"/>
              <w:rPr>
                <w:rFonts w:ascii="Arial" w:hAnsi="Arial" w:cs="Arial"/>
                <w:bCs/>
                <w:caps w:val="0"/>
                <w:color w:val="17365D"/>
                <w:szCs w:val="22"/>
                <w:lang w:val="en-AU"/>
              </w:rPr>
            </w:pPr>
            <w:r>
              <w:rPr>
                <w:rFonts w:ascii="Arial" w:hAnsi="Arial" w:cs="Arial"/>
                <w:bCs/>
                <w:caps w:val="0"/>
                <w:color w:val="17365D"/>
                <w:szCs w:val="22"/>
                <w:lang w:val="en-AU"/>
              </w:rPr>
              <w:lastRenderedPageBreak/>
              <w:t>Consultant experience</w:t>
            </w:r>
            <w:r w:rsidRPr="00B61581">
              <w:rPr>
                <w:rFonts w:ascii="Arial" w:hAnsi="Arial" w:cs="Arial"/>
                <w:bCs/>
                <w:caps w:val="0"/>
                <w:color w:val="17365D"/>
                <w:szCs w:val="22"/>
                <w:lang w:val="en-AU"/>
              </w:rPr>
              <w:t xml:space="preserve"> </w:t>
            </w:r>
          </w:p>
        </w:tc>
      </w:tr>
      <w:tr w:rsidR="00C94EAF" w:rsidRPr="00B61581" w14:paraId="78D5B2B0" w14:textId="77777777" w:rsidTr="007A331D">
        <w:trPr>
          <w:cantSplit/>
          <w:trHeight w:val="293"/>
          <w:jc w:val="center"/>
        </w:trPr>
        <w:tc>
          <w:tcPr>
            <w:tcW w:w="4206" w:type="dxa"/>
            <w:gridSpan w:val="5"/>
            <w:shd w:val="clear" w:color="auto" w:fill="auto"/>
            <w:vAlign w:val="center"/>
          </w:tcPr>
          <w:p w14:paraId="43596714" w14:textId="77777777" w:rsidR="00C94EAF" w:rsidRDefault="00C94EAF" w:rsidP="009D2B31">
            <w:pPr>
              <w:rPr>
                <w:rFonts w:ascii="Arial" w:hAnsi="Arial" w:cs="Arial"/>
              </w:rPr>
            </w:pPr>
            <w:r w:rsidRPr="00B61581">
              <w:rPr>
                <w:rFonts w:ascii="Arial" w:hAnsi="Arial" w:cs="Arial"/>
              </w:rPr>
              <w:t>Position Title:</w:t>
            </w:r>
          </w:p>
          <w:p w14:paraId="57D44DEB" w14:textId="77777777" w:rsidR="00C94EAF" w:rsidRPr="00B61581" w:rsidRDefault="00C94EAF" w:rsidP="009D2B31">
            <w:pPr>
              <w:rPr>
                <w:rFonts w:ascii="Arial" w:hAnsi="Arial" w:cs="Arial"/>
              </w:rPr>
            </w:pPr>
          </w:p>
        </w:tc>
        <w:tc>
          <w:tcPr>
            <w:tcW w:w="5146" w:type="dxa"/>
            <w:gridSpan w:val="2"/>
            <w:shd w:val="clear" w:color="auto" w:fill="auto"/>
            <w:vAlign w:val="center"/>
          </w:tcPr>
          <w:p w14:paraId="06BE208B" w14:textId="77777777" w:rsidR="00C94EAF" w:rsidRDefault="00C94EAF" w:rsidP="009D2B31">
            <w:pPr>
              <w:rPr>
                <w:rFonts w:ascii="Arial" w:hAnsi="Arial" w:cs="Arial"/>
              </w:rPr>
            </w:pPr>
            <w:r w:rsidRPr="00B61581">
              <w:rPr>
                <w:rFonts w:ascii="Arial" w:hAnsi="Arial" w:cs="Arial"/>
              </w:rPr>
              <w:t>Start/end date:</w:t>
            </w:r>
          </w:p>
          <w:p w14:paraId="46F324C0" w14:textId="77777777" w:rsidR="00C94EAF" w:rsidRPr="00B61581" w:rsidRDefault="00C94EAF" w:rsidP="009D2B31">
            <w:pPr>
              <w:rPr>
                <w:rFonts w:ascii="Arial" w:hAnsi="Arial" w:cs="Arial"/>
              </w:rPr>
            </w:pPr>
          </w:p>
        </w:tc>
      </w:tr>
      <w:tr w:rsidR="00C94EAF" w:rsidRPr="00B61581" w14:paraId="34859954" w14:textId="77777777" w:rsidTr="007A331D">
        <w:trPr>
          <w:cantSplit/>
          <w:trHeight w:val="292"/>
          <w:jc w:val="center"/>
        </w:trPr>
        <w:tc>
          <w:tcPr>
            <w:tcW w:w="4206" w:type="dxa"/>
            <w:gridSpan w:val="5"/>
            <w:shd w:val="clear" w:color="auto" w:fill="auto"/>
            <w:vAlign w:val="center"/>
          </w:tcPr>
          <w:p w14:paraId="3934FB14" w14:textId="77777777" w:rsidR="00C94EAF" w:rsidRDefault="00C94EAF" w:rsidP="009D2B31">
            <w:pPr>
              <w:rPr>
                <w:rFonts w:ascii="Arial" w:hAnsi="Arial" w:cs="Arial"/>
              </w:rPr>
            </w:pPr>
            <w:r w:rsidRPr="00B61581">
              <w:rPr>
                <w:rFonts w:ascii="Arial" w:hAnsi="Arial" w:cs="Arial"/>
              </w:rPr>
              <w:t>Hospital/institution:</w:t>
            </w:r>
          </w:p>
          <w:p w14:paraId="409112E5" w14:textId="77777777" w:rsidR="00C94EAF" w:rsidRPr="00B61581" w:rsidRDefault="00C94EAF" w:rsidP="009D2B31">
            <w:pPr>
              <w:rPr>
                <w:rFonts w:ascii="Arial" w:hAnsi="Arial" w:cs="Arial"/>
              </w:rPr>
            </w:pPr>
          </w:p>
        </w:tc>
        <w:tc>
          <w:tcPr>
            <w:tcW w:w="5146" w:type="dxa"/>
            <w:gridSpan w:val="2"/>
            <w:shd w:val="clear" w:color="auto" w:fill="auto"/>
            <w:vAlign w:val="center"/>
          </w:tcPr>
          <w:p w14:paraId="188EB2DC" w14:textId="7BFEF009" w:rsidR="00C94EAF" w:rsidRDefault="00C94EAF" w:rsidP="009D2B31">
            <w:pPr>
              <w:rPr>
                <w:rFonts w:ascii="Arial" w:hAnsi="Arial" w:cs="Arial"/>
              </w:rPr>
            </w:pPr>
            <w:r w:rsidRPr="00B61581">
              <w:rPr>
                <w:rFonts w:ascii="Arial" w:hAnsi="Arial" w:cs="Arial"/>
              </w:rPr>
              <w:t>Country of practice</w:t>
            </w:r>
            <w:r w:rsidR="002A14A7">
              <w:rPr>
                <w:rFonts w:ascii="Arial" w:hAnsi="Arial" w:cs="Arial"/>
              </w:rPr>
              <w:t>:</w:t>
            </w:r>
            <w:r w:rsidRPr="00B61581">
              <w:rPr>
                <w:rFonts w:ascii="Arial" w:hAnsi="Arial" w:cs="Arial"/>
              </w:rPr>
              <w:t xml:space="preserve"> </w:t>
            </w:r>
          </w:p>
          <w:p w14:paraId="35706954" w14:textId="77777777" w:rsidR="00C94EAF" w:rsidRPr="00B61581" w:rsidRDefault="00C94EAF" w:rsidP="009D2B31">
            <w:pPr>
              <w:rPr>
                <w:rFonts w:ascii="Arial" w:hAnsi="Arial" w:cs="Arial"/>
              </w:rPr>
            </w:pPr>
          </w:p>
        </w:tc>
      </w:tr>
      <w:tr w:rsidR="00C94EAF" w:rsidRPr="00B61581" w14:paraId="00A7718D" w14:textId="77777777" w:rsidTr="007A331D">
        <w:trPr>
          <w:cantSplit/>
          <w:trHeight w:val="259"/>
          <w:jc w:val="center"/>
        </w:trPr>
        <w:tc>
          <w:tcPr>
            <w:tcW w:w="2972" w:type="dxa"/>
            <w:gridSpan w:val="2"/>
            <w:shd w:val="clear" w:color="auto" w:fill="auto"/>
            <w:vAlign w:val="center"/>
          </w:tcPr>
          <w:p w14:paraId="0457EEE1" w14:textId="77777777" w:rsidR="00C94EAF" w:rsidRDefault="00C94EAF" w:rsidP="009D2B31">
            <w:pPr>
              <w:rPr>
                <w:rFonts w:ascii="Arial" w:hAnsi="Arial" w:cs="Arial"/>
              </w:rPr>
            </w:pPr>
            <w:r>
              <w:rPr>
                <w:rFonts w:ascii="Arial" w:hAnsi="Arial" w:cs="Arial"/>
              </w:rPr>
              <w:t>Main responsibilities</w:t>
            </w:r>
            <w:r w:rsidRPr="00B61581">
              <w:rPr>
                <w:rFonts w:ascii="Arial" w:hAnsi="Arial" w:cs="Arial"/>
              </w:rPr>
              <w:t>:</w:t>
            </w:r>
          </w:p>
          <w:p w14:paraId="3C73EC87" w14:textId="77777777" w:rsidR="00C94EAF" w:rsidRPr="00B61581" w:rsidRDefault="00C94EAF" w:rsidP="009D2B31">
            <w:pPr>
              <w:rPr>
                <w:rFonts w:ascii="Arial" w:hAnsi="Arial" w:cs="Arial"/>
              </w:rPr>
            </w:pPr>
          </w:p>
        </w:tc>
        <w:tc>
          <w:tcPr>
            <w:tcW w:w="6380" w:type="dxa"/>
            <w:gridSpan w:val="5"/>
            <w:shd w:val="clear" w:color="auto" w:fill="auto"/>
            <w:vAlign w:val="center"/>
          </w:tcPr>
          <w:p w14:paraId="4645D920" w14:textId="77777777" w:rsidR="00C94EAF" w:rsidRPr="00B61581" w:rsidRDefault="00C94EAF" w:rsidP="009D2B31">
            <w:pPr>
              <w:rPr>
                <w:rFonts w:ascii="Arial" w:hAnsi="Arial" w:cs="Arial"/>
              </w:rPr>
            </w:pPr>
          </w:p>
        </w:tc>
      </w:tr>
      <w:tr w:rsidR="00C94EAF" w:rsidRPr="00B61581" w14:paraId="006F3EA1" w14:textId="77777777" w:rsidTr="007A331D">
        <w:trPr>
          <w:cantSplit/>
          <w:trHeight w:val="560"/>
          <w:jc w:val="center"/>
        </w:trPr>
        <w:tc>
          <w:tcPr>
            <w:tcW w:w="2972" w:type="dxa"/>
            <w:gridSpan w:val="2"/>
            <w:shd w:val="clear" w:color="auto" w:fill="auto"/>
            <w:vAlign w:val="center"/>
          </w:tcPr>
          <w:p w14:paraId="61ED6D54" w14:textId="77777777" w:rsidR="00C94EAF" w:rsidRPr="00B61581" w:rsidRDefault="00C94EAF" w:rsidP="009D2B31">
            <w:pPr>
              <w:rPr>
                <w:rFonts w:ascii="Arial" w:hAnsi="Arial" w:cs="Arial"/>
              </w:rPr>
            </w:pPr>
            <w:r w:rsidRPr="00B61581">
              <w:rPr>
                <w:rFonts w:ascii="Arial" w:hAnsi="Arial" w:cs="Arial"/>
              </w:rPr>
              <w:t>Details of the nature of your professional relationships with your peers:</w:t>
            </w:r>
          </w:p>
        </w:tc>
        <w:tc>
          <w:tcPr>
            <w:tcW w:w="6380" w:type="dxa"/>
            <w:gridSpan w:val="5"/>
            <w:shd w:val="clear" w:color="auto" w:fill="auto"/>
            <w:vAlign w:val="center"/>
          </w:tcPr>
          <w:p w14:paraId="6C881172" w14:textId="77777777" w:rsidR="00C94EAF" w:rsidRDefault="00C94EAF" w:rsidP="009D2B31">
            <w:pPr>
              <w:rPr>
                <w:rFonts w:ascii="Arial" w:hAnsi="Arial" w:cs="Arial"/>
              </w:rPr>
            </w:pPr>
          </w:p>
          <w:p w14:paraId="3B122BC4" w14:textId="77777777" w:rsidR="00C94EAF" w:rsidRDefault="00C94EAF" w:rsidP="009D2B31">
            <w:pPr>
              <w:rPr>
                <w:rFonts w:ascii="Arial" w:hAnsi="Arial" w:cs="Arial"/>
              </w:rPr>
            </w:pPr>
          </w:p>
          <w:p w14:paraId="4325C0AA" w14:textId="77777777" w:rsidR="00C94EAF" w:rsidRDefault="00C94EAF" w:rsidP="009D2B31">
            <w:pPr>
              <w:rPr>
                <w:rFonts w:ascii="Arial" w:hAnsi="Arial" w:cs="Arial"/>
              </w:rPr>
            </w:pPr>
          </w:p>
          <w:p w14:paraId="1A5D1805" w14:textId="77777777" w:rsidR="00C94EAF" w:rsidRPr="00B61581" w:rsidRDefault="00C94EAF" w:rsidP="009D2B31">
            <w:pPr>
              <w:rPr>
                <w:rFonts w:ascii="Arial" w:hAnsi="Arial" w:cs="Arial"/>
              </w:rPr>
            </w:pPr>
          </w:p>
        </w:tc>
      </w:tr>
      <w:tr w:rsidR="00270502" w:rsidRPr="00B61581" w14:paraId="325B5C81" w14:textId="77777777" w:rsidTr="007A331D">
        <w:trPr>
          <w:cantSplit/>
          <w:trHeight w:val="560"/>
          <w:jc w:val="center"/>
        </w:trPr>
        <w:tc>
          <w:tcPr>
            <w:tcW w:w="2972" w:type="dxa"/>
            <w:gridSpan w:val="2"/>
            <w:shd w:val="clear" w:color="auto" w:fill="auto"/>
            <w:vAlign w:val="center"/>
          </w:tcPr>
          <w:p w14:paraId="6F4269A1" w14:textId="7E4B758A" w:rsidR="00270502" w:rsidRPr="00B61581" w:rsidRDefault="00270502" w:rsidP="009D2B31">
            <w:pPr>
              <w:rPr>
                <w:rFonts w:ascii="Arial" w:hAnsi="Arial" w:cs="Arial"/>
              </w:rPr>
            </w:pPr>
            <w:r>
              <w:rPr>
                <w:rFonts w:ascii="Arial" w:hAnsi="Arial" w:cs="Arial"/>
              </w:rPr>
              <w:t>Oldest age of patients cared for (years)</w:t>
            </w:r>
            <w:r w:rsidR="002A14A7">
              <w:rPr>
                <w:rFonts w:ascii="Arial" w:hAnsi="Arial" w:cs="Arial"/>
              </w:rPr>
              <w:t>:</w:t>
            </w:r>
          </w:p>
        </w:tc>
        <w:tc>
          <w:tcPr>
            <w:tcW w:w="6380" w:type="dxa"/>
            <w:gridSpan w:val="5"/>
            <w:shd w:val="clear" w:color="auto" w:fill="auto"/>
            <w:vAlign w:val="center"/>
          </w:tcPr>
          <w:p w14:paraId="61DB3A60" w14:textId="77777777" w:rsidR="00270502" w:rsidRDefault="00270502" w:rsidP="009D2B31">
            <w:pPr>
              <w:rPr>
                <w:rFonts w:ascii="Arial" w:hAnsi="Arial" w:cs="Arial"/>
              </w:rPr>
            </w:pPr>
          </w:p>
        </w:tc>
      </w:tr>
      <w:tr w:rsidR="00415F5F" w:rsidRPr="00C94EAF" w14:paraId="2374A730" w14:textId="77777777" w:rsidTr="007A331D">
        <w:trPr>
          <w:trHeight w:val="288"/>
          <w:jc w:val="center"/>
        </w:trPr>
        <w:tc>
          <w:tcPr>
            <w:tcW w:w="9352" w:type="dxa"/>
            <w:gridSpan w:val="7"/>
            <w:tcBorders>
              <w:bottom w:val="single" w:sz="4" w:space="0" w:color="808080" w:themeColor="background1" w:themeShade="80"/>
            </w:tcBorders>
            <w:shd w:val="clear" w:color="auto" w:fill="D9D9D9" w:themeFill="background1" w:themeFillShade="D9"/>
            <w:vAlign w:val="center"/>
          </w:tcPr>
          <w:p w14:paraId="3D7A9A0D" w14:textId="4F57C984" w:rsidR="00415F5F" w:rsidRPr="00C94EAF" w:rsidRDefault="0043064F" w:rsidP="00C94EAF">
            <w:pPr>
              <w:pStyle w:val="Heading1"/>
              <w:rPr>
                <w:rFonts w:ascii="Arial" w:hAnsi="Arial" w:cs="Arial"/>
                <w:bCs/>
                <w:caps w:val="0"/>
                <w:color w:val="17365D"/>
                <w:szCs w:val="22"/>
                <w:lang w:val="en-AU"/>
              </w:rPr>
            </w:pPr>
            <w:r w:rsidRPr="00C94EAF">
              <w:rPr>
                <w:rFonts w:ascii="Arial" w:hAnsi="Arial" w:cs="Arial"/>
                <w:bCs/>
                <w:caps w:val="0"/>
                <w:color w:val="17365D"/>
                <w:szCs w:val="22"/>
                <w:lang w:val="en-AU"/>
              </w:rPr>
              <w:t xml:space="preserve">Continued medical </w:t>
            </w:r>
            <w:r w:rsidR="00C94EAF">
              <w:rPr>
                <w:rFonts w:ascii="Arial" w:hAnsi="Arial" w:cs="Arial"/>
                <w:bCs/>
                <w:caps w:val="0"/>
                <w:color w:val="17365D"/>
                <w:szCs w:val="22"/>
                <w:lang w:val="en-AU"/>
              </w:rPr>
              <w:t>e</w:t>
            </w:r>
            <w:r w:rsidRPr="00C94EAF">
              <w:rPr>
                <w:rFonts w:ascii="Arial" w:hAnsi="Arial" w:cs="Arial"/>
                <w:bCs/>
                <w:caps w:val="0"/>
                <w:color w:val="17365D"/>
                <w:szCs w:val="22"/>
                <w:lang w:val="en-AU"/>
              </w:rPr>
              <w:t xml:space="preserve">ducation </w:t>
            </w:r>
          </w:p>
        </w:tc>
      </w:tr>
      <w:tr w:rsidR="00983FD2" w:rsidRPr="00C94EAF" w14:paraId="0803B527" w14:textId="77777777" w:rsidTr="007A331D">
        <w:trPr>
          <w:trHeight w:val="158"/>
          <w:jc w:val="center"/>
        </w:trPr>
        <w:tc>
          <w:tcPr>
            <w:tcW w:w="2979" w:type="dxa"/>
            <w:gridSpan w:val="3"/>
            <w:shd w:val="clear" w:color="auto" w:fill="auto"/>
            <w:vAlign w:val="center"/>
          </w:tcPr>
          <w:p w14:paraId="7EAD9300" w14:textId="77777777" w:rsidR="00983FD2" w:rsidRDefault="00983FD2" w:rsidP="00326F1B">
            <w:pPr>
              <w:rPr>
                <w:rFonts w:ascii="Arial" w:hAnsi="Arial" w:cs="Arial"/>
              </w:rPr>
            </w:pPr>
            <w:r w:rsidRPr="00C94EAF">
              <w:rPr>
                <w:rFonts w:ascii="Arial" w:hAnsi="Arial" w:cs="Arial"/>
              </w:rPr>
              <w:t xml:space="preserve">Is there a formal CME/CPD requirement in your </w:t>
            </w:r>
            <w:r w:rsidR="00961DFE" w:rsidRPr="00C94EAF">
              <w:rPr>
                <w:rFonts w:ascii="Arial" w:hAnsi="Arial" w:cs="Arial"/>
              </w:rPr>
              <w:t xml:space="preserve">current </w:t>
            </w:r>
            <w:r w:rsidRPr="00C94EAF">
              <w:rPr>
                <w:rFonts w:ascii="Arial" w:hAnsi="Arial" w:cs="Arial"/>
              </w:rPr>
              <w:t xml:space="preserve">country of practice?  </w:t>
            </w:r>
          </w:p>
          <w:p w14:paraId="4D3E9455" w14:textId="33DB49DE" w:rsidR="00C94EAF" w:rsidRPr="00C94EAF" w:rsidRDefault="00C94EAF" w:rsidP="00326F1B">
            <w:pPr>
              <w:rPr>
                <w:rFonts w:ascii="Arial" w:hAnsi="Arial" w:cs="Arial"/>
              </w:rPr>
            </w:pPr>
          </w:p>
        </w:tc>
        <w:tc>
          <w:tcPr>
            <w:tcW w:w="6373" w:type="dxa"/>
            <w:gridSpan w:val="4"/>
            <w:shd w:val="clear" w:color="auto" w:fill="auto"/>
            <w:vAlign w:val="center"/>
          </w:tcPr>
          <w:p w14:paraId="74CD6E0C" w14:textId="77777777" w:rsidR="00983FD2" w:rsidRPr="00C94EAF" w:rsidRDefault="00961DFE" w:rsidP="00326F1B">
            <w:pPr>
              <w:rPr>
                <w:rFonts w:ascii="Arial" w:hAnsi="Arial" w:cs="Arial"/>
              </w:rPr>
            </w:pPr>
            <w:r w:rsidRPr="00C94EAF">
              <w:rPr>
                <w:rFonts w:ascii="Arial" w:hAnsi="Arial" w:cs="Arial"/>
              </w:rPr>
              <w:t>Yes/No</w:t>
            </w:r>
          </w:p>
        </w:tc>
      </w:tr>
      <w:tr w:rsidR="00983FD2" w:rsidRPr="00C94EAF" w14:paraId="3C94741E" w14:textId="77777777" w:rsidTr="007A331D">
        <w:trPr>
          <w:trHeight w:val="155"/>
          <w:jc w:val="center"/>
        </w:trPr>
        <w:tc>
          <w:tcPr>
            <w:tcW w:w="2979" w:type="dxa"/>
            <w:gridSpan w:val="3"/>
            <w:shd w:val="clear" w:color="auto" w:fill="auto"/>
            <w:vAlign w:val="center"/>
          </w:tcPr>
          <w:p w14:paraId="703ECA14" w14:textId="1CC1AAE9" w:rsidR="00983FD2" w:rsidRDefault="00983FD2" w:rsidP="00736F28">
            <w:pPr>
              <w:rPr>
                <w:rFonts w:ascii="Arial" w:hAnsi="Arial" w:cs="Arial"/>
              </w:rPr>
            </w:pPr>
            <w:r w:rsidRPr="00C94EAF">
              <w:rPr>
                <w:rFonts w:ascii="Arial" w:hAnsi="Arial" w:cs="Arial"/>
              </w:rPr>
              <w:t xml:space="preserve">Name </w:t>
            </w:r>
            <w:r w:rsidR="00C94EAF">
              <w:rPr>
                <w:rFonts w:ascii="Arial" w:hAnsi="Arial" w:cs="Arial"/>
              </w:rPr>
              <w:t xml:space="preserve">and details </w:t>
            </w:r>
            <w:r w:rsidRPr="00C94EAF">
              <w:rPr>
                <w:rFonts w:ascii="Arial" w:hAnsi="Arial" w:cs="Arial"/>
              </w:rPr>
              <w:t>of formal CME/CPD program participating in</w:t>
            </w:r>
            <w:r w:rsidR="002A14A7">
              <w:rPr>
                <w:rFonts w:ascii="Arial" w:hAnsi="Arial" w:cs="Arial"/>
              </w:rPr>
              <w:t>:</w:t>
            </w:r>
          </w:p>
          <w:p w14:paraId="11495723" w14:textId="19EE9109" w:rsidR="00C94EAF" w:rsidRPr="00C94EAF" w:rsidRDefault="00C94EAF" w:rsidP="00736F28">
            <w:pPr>
              <w:rPr>
                <w:rFonts w:ascii="Arial" w:hAnsi="Arial" w:cs="Arial"/>
              </w:rPr>
            </w:pPr>
          </w:p>
        </w:tc>
        <w:tc>
          <w:tcPr>
            <w:tcW w:w="6373" w:type="dxa"/>
            <w:gridSpan w:val="4"/>
            <w:shd w:val="clear" w:color="auto" w:fill="auto"/>
            <w:vAlign w:val="center"/>
          </w:tcPr>
          <w:p w14:paraId="45A09582" w14:textId="77777777" w:rsidR="00983FD2" w:rsidRPr="00C94EAF" w:rsidRDefault="00983FD2" w:rsidP="00736F28">
            <w:pPr>
              <w:rPr>
                <w:rFonts w:ascii="Arial" w:hAnsi="Arial" w:cs="Arial"/>
              </w:rPr>
            </w:pPr>
          </w:p>
        </w:tc>
      </w:tr>
      <w:tr w:rsidR="00983FD2" w:rsidRPr="00C94EAF" w14:paraId="4793ACA9" w14:textId="77777777" w:rsidTr="007A331D">
        <w:trPr>
          <w:trHeight w:val="155"/>
          <w:jc w:val="center"/>
        </w:trPr>
        <w:tc>
          <w:tcPr>
            <w:tcW w:w="2979" w:type="dxa"/>
            <w:gridSpan w:val="3"/>
            <w:shd w:val="clear" w:color="auto" w:fill="auto"/>
            <w:vAlign w:val="center"/>
          </w:tcPr>
          <w:p w14:paraId="75A36F37" w14:textId="77777777" w:rsidR="00983FD2" w:rsidRDefault="00983FD2" w:rsidP="00736F28">
            <w:pPr>
              <w:rPr>
                <w:rFonts w:ascii="Arial" w:hAnsi="Arial" w:cs="Arial"/>
              </w:rPr>
            </w:pPr>
            <w:r w:rsidRPr="00C94EAF">
              <w:rPr>
                <w:rFonts w:ascii="Arial" w:hAnsi="Arial" w:cs="Arial"/>
              </w:rPr>
              <w:t>Details of formal CME/CPD program requirements</w:t>
            </w:r>
            <w:r w:rsidR="00696D91" w:rsidRPr="00C94EAF">
              <w:rPr>
                <w:rFonts w:ascii="Arial" w:hAnsi="Arial" w:cs="Arial"/>
              </w:rPr>
              <w:t>:</w:t>
            </w:r>
          </w:p>
          <w:p w14:paraId="26377F36" w14:textId="20DA66B8" w:rsidR="00C94EAF" w:rsidRPr="00C94EAF" w:rsidRDefault="00C94EAF" w:rsidP="00736F28">
            <w:pPr>
              <w:rPr>
                <w:rFonts w:ascii="Arial" w:hAnsi="Arial" w:cs="Arial"/>
              </w:rPr>
            </w:pPr>
          </w:p>
        </w:tc>
        <w:tc>
          <w:tcPr>
            <w:tcW w:w="6373" w:type="dxa"/>
            <w:gridSpan w:val="4"/>
            <w:shd w:val="clear" w:color="auto" w:fill="auto"/>
            <w:vAlign w:val="center"/>
          </w:tcPr>
          <w:p w14:paraId="3A180C11" w14:textId="77777777" w:rsidR="00983FD2" w:rsidRPr="00C94EAF" w:rsidRDefault="00983FD2" w:rsidP="00736F28">
            <w:pPr>
              <w:rPr>
                <w:rFonts w:ascii="Arial" w:hAnsi="Arial" w:cs="Arial"/>
              </w:rPr>
            </w:pPr>
          </w:p>
        </w:tc>
      </w:tr>
      <w:tr w:rsidR="00983FD2" w:rsidRPr="00C94EAF" w14:paraId="18F9DBE4" w14:textId="77777777" w:rsidTr="007A331D">
        <w:trPr>
          <w:trHeight w:val="155"/>
          <w:jc w:val="center"/>
        </w:trPr>
        <w:tc>
          <w:tcPr>
            <w:tcW w:w="2979" w:type="dxa"/>
            <w:gridSpan w:val="3"/>
            <w:shd w:val="clear" w:color="auto" w:fill="auto"/>
            <w:vAlign w:val="center"/>
          </w:tcPr>
          <w:p w14:paraId="39E1A742" w14:textId="77777777" w:rsidR="00983FD2" w:rsidRDefault="00983FD2" w:rsidP="00736F28">
            <w:pPr>
              <w:rPr>
                <w:rFonts w:ascii="Arial" w:hAnsi="Arial" w:cs="Arial"/>
              </w:rPr>
            </w:pPr>
            <w:r w:rsidRPr="00C94EAF">
              <w:rPr>
                <w:rFonts w:ascii="Arial" w:hAnsi="Arial" w:cs="Arial"/>
              </w:rPr>
              <w:t xml:space="preserve">Have you successfully completed requirements for each year enrolled?  </w:t>
            </w:r>
          </w:p>
          <w:p w14:paraId="0753A9FD" w14:textId="70244115" w:rsidR="00C94EAF" w:rsidRPr="00C94EAF" w:rsidRDefault="00C94EAF" w:rsidP="00736F28">
            <w:pPr>
              <w:rPr>
                <w:rFonts w:ascii="Arial" w:hAnsi="Arial" w:cs="Arial"/>
              </w:rPr>
            </w:pPr>
          </w:p>
        </w:tc>
        <w:tc>
          <w:tcPr>
            <w:tcW w:w="6373" w:type="dxa"/>
            <w:gridSpan w:val="4"/>
            <w:shd w:val="clear" w:color="auto" w:fill="auto"/>
            <w:vAlign w:val="center"/>
          </w:tcPr>
          <w:p w14:paraId="2FACF32D" w14:textId="3B777084" w:rsidR="00983FD2" w:rsidRPr="00C94EAF" w:rsidRDefault="00961DFE" w:rsidP="00736F28">
            <w:pPr>
              <w:rPr>
                <w:rFonts w:ascii="Arial" w:hAnsi="Arial" w:cs="Arial"/>
              </w:rPr>
            </w:pPr>
            <w:r w:rsidRPr="00C94EAF">
              <w:rPr>
                <w:rFonts w:ascii="Arial" w:hAnsi="Arial" w:cs="Arial"/>
              </w:rPr>
              <w:t>Yes/No</w:t>
            </w:r>
            <w:r w:rsidR="00C94EAF">
              <w:rPr>
                <w:rFonts w:ascii="Arial" w:hAnsi="Arial" w:cs="Arial"/>
              </w:rPr>
              <w:t xml:space="preserve"> and provide details</w:t>
            </w:r>
          </w:p>
        </w:tc>
      </w:tr>
      <w:tr w:rsidR="00F242E0" w:rsidRPr="00C94EAF" w14:paraId="6C81065F" w14:textId="77777777" w:rsidTr="007A331D">
        <w:trPr>
          <w:trHeight w:val="288"/>
          <w:jc w:val="center"/>
        </w:trPr>
        <w:tc>
          <w:tcPr>
            <w:tcW w:w="9352" w:type="dxa"/>
            <w:gridSpan w:val="7"/>
            <w:shd w:val="clear" w:color="auto" w:fill="D9D9D9" w:themeFill="background1" w:themeFillShade="D9"/>
            <w:vAlign w:val="center"/>
          </w:tcPr>
          <w:p w14:paraId="44758BCD" w14:textId="77777777" w:rsidR="00F242E0" w:rsidRPr="00C94EAF" w:rsidRDefault="00736F28" w:rsidP="00C94EAF">
            <w:pPr>
              <w:pStyle w:val="Heading1"/>
              <w:rPr>
                <w:rFonts w:ascii="Arial" w:hAnsi="Arial" w:cs="Arial"/>
                <w:bCs/>
                <w:caps w:val="0"/>
                <w:color w:val="17365D"/>
                <w:szCs w:val="22"/>
                <w:lang w:val="en-AU"/>
              </w:rPr>
            </w:pPr>
            <w:r w:rsidRPr="00C94EAF">
              <w:rPr>
                <w:rFonts w:ascii="Arial" w:hAnsi="Arial" w:cs="Arial"/>
                <w:bCs/>
                <w:caps w:val="0"/>
                <w:color w:val="17365D"/>
                <w:szCs w:val="22"/>
                <w:lang w:val="en-AU"/>
              </w:rPr>
              <w:t>Recertification or revalidation</w:t>
            </w:r>
          </w:p>
        </w:tc>
      </w:tr>
      <w:tr w:rsidR="00983FD2" w:rsidRPr="00C94EAF" w14:paraId="6DA3548E" w14:textId="77777777" w:rsidTr="002A14A7">
        <w:trPr>
          <w:trHeight w:val="1289"/>
          <w:jc w:val="center"/>
        </w:trPr>
        <w:tc>
          <w:tcPr>
            <w:tcW w:w="2979" w:type="dxa"/>
            <w:gridSpan w:val="3"/>
            <w:shd w:val="clear" w:color="auto" w:fill="auto"/>
            <w:vAlign w:val="center"/>
          </w:tcPr>
          <w:p w14:paraId="249D3339" w14:textId="77777777" w:rsidR="00983FD2" w:rsidRDefault="00983FD2" w:rsidP="00736F28">
            <w:pPr>
              <w:rPr>
                <w:rFonts w:ascii="Arial" w:hAnsi="Arial" w:cs="Arial"/>
              </w:rPr>
            </w:pPr>
            <w:r w:rsidRPr="00C94EAF">
              <w:rPr>
                <w:rFonts w:ascii="Arial" w:hAnsi="Arial" w:cs="Arial"/>
              </w:rPr>
              <w:t xml:space="preserve">Is there a formal recertification or revalidation requirement in your country of practice?  </w:t>
            </w:r>
          </w:p>
          <w:p w14:paraId="2CDE4E9E" w14:textId="63ED6088" w:rsidR="00C94EAF" w:rsidRPr="00C94EAF" w:rsidRDefault="00C94EAF" w:rsidP="00736F28">
            <w:pPr>
              <w:rPr>
                <w:rFonts w:ascii="Arial" w:hAnsi="Arial" w:cs="Arial"/>
              </w:rPr>
            </w:pPr>
          </w:p>
        </w:tc>
        <w:tc>
          <w:tcPr>
            <w:tcW w:w="6373" w:type="dxa"/>
            <w:gridSpan w:val="4"/>
            <w:shd w:val="clear" w:color="auto" w:fill="auto"/>
            <w:vAlign w:val="center"/>
          </w:tcPr>
          <w:p w14:paraId="677AD0A6" w14:textId="77777777" w:rsidR="00983FD2" w:rsidRPr="00C94EAF" w:rsidRDefault="00961DFE" w:rsidP="00736F28">
            <w:pPr>
              <w:rPr>
                <w:rFonts w:ascii="Arial" w:hAnsi="Arial" w:cs="Arial"/>
              </w:rPr>
            </w:pPr>
            <w:r w:rsidRPr="00C94EAF">
              <w:rPr>
                <w:rFonts w:ascii="Arial" w:hAnsi="Arial" w:cs="Arial"/>
              </w:rPr>
              <w:t>Yes/No</w:t>
            </w:r>
          </w:p>
        </w:tc>
      </w:tr>
      <w:tr w:rsidR="00983FD2" w:rsidRPr="00C94EAF" w14:paraId="2F3C0261" w14:textId="77777777" w:rsidTr="002A14A7">
        <w:trPr>
          <w:trHeight w:val="1209"/>
          <w:jc w:val="center"/>
        </w:trPr>
        <w:tc>
          <w:tcPr>
            <w:tcW w:w="2979" w:type="dxa"/>
            <w:gridSpan w:val="3"/>
            <w:tcBorders>
              <w:bottom w:val="single" w:sz="4" w:space="0" w:color="808080" w:themeColor="background1" w:themeShade="80"/>
            </w:tcBorders>
            <w:shd w:val="clear" w:color="auto" w:fill="auto"/>
            <w:vAlign w:val="center"/>
          </w:tcPr>
          <w:p w14:paraId="7951D159" w14:textId="77777777" w:rsidR="00983FD2" w:rsidRDefault="00983FD2" w:rsidP="00736F28">
            <w:pPr>
              <w:rPr>
                <w:rFonts w:ascii="Arial" w:hAnsi="Arial" w:cs="Arial"/>
              </w:rPr>
            </w:pPr>
            <w:r w:rsidRPr="00C94EAF">
              <w:rPr>
                <w:rFonts w:ascii="Arial" w:hAnsi="Arial" w:cs="Arial"/>
              </w:rPr>
              <w:t xml:space="preserve">What are the formal recertification or revalidation requirements in your country of practice?  </w:t>
            </w:r>
          </w:p>
          <w:p w14:paraId="2DEFCD23" w14:textId="3DC2E82D" w:rsidR="00C94EAF" w:rsidRPr="00C94EAF" w:rsidRDefault="00C94EAF" w:rsidP="00736F28">
            <w:pPr>
              <w:rPr>
                <w:rFonts w:ascii="Arial" w:hAnsi="Arial" w:cs="Arial"/>
              </w:rPr>
            </w:pPr>
          </w:p>
        </w:tc>
        <w:tc>
          <w:tcPr>
            <w:tcW w:w="6373" w:type="dxa"/>
            <w:gridSpan w:val="4"/>
            <w:tcBorders>
              <w:bottom w:val="single" w:sz="4" w:space="0" w:color="808080" w:themeColor="background1" w:themeShade="80"/>
            </w:tcBorders>
            <w:shd w:val="clear" w:color="auto" w:fill="auto"/>
            <w:vAlign w:val="center"/>
          </w:tcPr>
          <w:p w14:paraId="639D93CD" w14:textId="77777777" w:rsidR="00983FD2" w:rsidRPr="00C94EAF" w:rsidRDefault="00983FD2" w:rsidP="00736F28">
            <w:pPr>
              <w:rPr>
                <w:rFonts w:ascii="Arial" w:hAnsi="Arial" w:cs="Arial"/>
              </w:rPr>
            </w:pPr>
          </w:p>
        </w:tc>
      </w:tr>
      <w:tr w:rsidR="00983FD2" w:rsidRPr="00C94EAF" w14:paraId="459FD4A9" w14:textId="77777777" w:rsidTr="002A14A7">
        <w:trPr>
          <w:trHeight w:val="1071"/>
          <w:jc w:val="center"/>
        </w:trPr>
        <w:tc>
          <w:tcPr>
            <w:tcW w:w="2979" w:type="dxa"/>
            <w:gridSpan w:val="3"/>
            <w:tcBorders>
              <w:bottom w:val="single" w:sz="4" w:space="0" w:color="808080" w:themeColor="background1" w:themeShade="80"/>
            </w:tcBorders>
            <w:shd w:val="clear" w:color="auto" w:fill="auto"/>
            <w:vAlign w:val="center"/>
          </w:tcPr>
          <w:p w14:paraId="2C341416" w14:textId="77777777" w:rsidR="00983FD2" w:rsidRPr="00C94EAF" w:rsidRDefault="00983FD2" w:rsidP="00736F28">
            <w:pPr>
              <w:rPr>
                <w:rFonts w:ascii="Arial" w:hAnsi="Arial" w:cs="Arial"/>
              </w:rPr>
            </w:pPr>
            <w:r w:rsidRPr="00C94EAF">
              <w:rPr>
                <w:rFonts w:ascii="Arial" w:hAnsi="Arial" w:cs="Arial"/>
              </w:rPr>
              <w:t xml:space="preserve">Have you successfully completed recertification or revalidation requirements?  </w:t>
            </w:r>
          </w:p>
          <w:p w14:paraId="64F36974" w14:textId="77777777" w:rsidR="00AC6AC2" w:rsidRPr="00C94EAF" w:rsidRDefault="00AC6AC2" w:rsidP="00736F28">
            <w:pPr>
              <w:rPr>
                <w:rFonts w:ascii="Arial" w:hAnsi="Arial" w:cs="Arial"/>
              </w:rPr>
            </w:pPr>
          </w:p>
        </w:tc>
        <w:tc>
          <w:tcPr>
            <w:tcW w:w="6373" w:type="dxa"/>
            <w:gridSpan w:val="4"/>
            <w:tcBorders>
              <w:bottom w:val="single" w:sz="4" w:space="0" w:color="808080" w:themeColor="background1" w:themeShade="80"/>
            </w:tcBorders>
            <w:shd w:val="clear" w:color="auto" w:fill="auto"/>
            <w:vAlign w:val="center"/>
          </w:tcPr>
          <w:p w14:paraId="692182B2" w14:textId="21013DEC" w:rsidR="00983FD2" w:rsidRPr="00C94EAF" w:rsidRDefault="00961DFE" w:rsidP="00736F28">
            <w:pPr>
              <w:rPr>
                <w:rFonts w:ascii="Arial" w:hAnsi="Arial" w:cs="Arial"/>
              </w:rPr>
            </w:pPr>
            <w:r w:rsidRPr="00C94EAF">
              <w:rPr>
                <w:rFonts w:ascii="Arial" w:hAnsi="Arial" w:cs="Arial"/>
              </w:rPr>
              <w:t>Yes/No</w:t>
            </w:r>
            <w:r w:rsidR="00C94EAF">
              <w:rPr>
                <w:rFonts w:ascii="Arial" w:hAnsi="Arial" w:cs="Arial"/>
              </w:rPr>
              <w:t xml:space="preserve"> and provide details</w:t>
            </w:r>
          </w:p>
        </w:tc>
      </w:tr>
      <w:tr w:rsidR="00AC6AC2" w:rsidRPr="00C94EAF" w14:paraId="2E340CAA" w14:textId="77777777" w:rsidTr="007A331D">
        <w:trPr>
          <w:trHeight w:val="259"/>
          <w:jc w:val="center"/>
        </w:trPr>
        <w:tc>
          <w:tcPr>
            <w:tcW w:w="2979" w:type="dxa"/>
            <w:gridSpan w:val="3"/>
            <w:tcBorders>
              <w:bottom w:val="single" w:sz="4" w:space="0" w:color="808080" w:themeColor="background1" w:themeShade="80"/>
            </w:tcBorders>
            <w:shd w:val="clear" w:color="auto" w:fill="auto"/>
          </w:tcPr>
          <w:p w14:paraId="149665AB" w14:textId="4664616D" w:rsidR="002A14A7" w:rsidRDefault="00720F86" w:rsidP="00720F86">
            <w:pPr>
              <w:rPr>
                <w:rFonts w:ascii="Arial" w:hAnsi="Arial" w:cs="Arial"/>
              </w:rPr>
            </w:pPr>
            <w:r w:rsidRPr="00C94EAF">
              <w:rPr>
                <w:rFonts w:ascii="Arial" w:hAnsi="Arial" w:cs="Arial"/>
              </w:rPr>
              <w:t>Details of any</w:t>
            </w:r>
            <w:r w:rsidR="00AC6AC2" w:rsidRPr="00C94EAF">
              <w:rPr>
                <w:rFonts w:ascii="Arial" w:hAnsi="Arial" w:cs="Arial"/>
              </w:rPr>
              <w:t xml:space="preserve"> formal recertification or revalidation requirement for procedural skills</w:t>
            </w:r>
            <w:r w:rsidRPr="00C94EAF">
              <w:rPr>
                <w:rFonts w:ascii="Arial" w:hAnsi="Arial" w:cs="Arial"/>
              </w:rPr>
              <w:t>, if relevant, including your compliance with the requirements</w:t>
            </w:r>
            <w:r w:rsidR="00FB40CD">
              <w:rPr>
                <w:rFonts w:ascii="Arial" w:hAnsi="Arial" w:cs="Arial"/>
              </w:rPr>
              <w:t>:</w:t>
            </w:r>
          </w:p>
          <w:p w14:paraId="1FAE23C0" w14:textId="6943EB35" w:rsidR="00FA3678" w:rsidRPr="00C94EAF" w:rsidRDefault="00FA3678" w:rsidP="00720F86">
            <w:pPr>
              <w:rPr>
                <w:rFonts w:ascii="Arial" w:hAnsi="Arial" w:cs="Arial"/>
              </w:rPr>
            </w:pPr>
          </w:p>
        </w:tc>
        <w:tc>
          <w:tcPr>
            <w:tcW w:w="6373" w:type="dxa"/>
            <w:gridSpan w:val="4"/>
            <w:tcBorders>
              <w:bottom w:val="single" w:sz="4" w:space="0" w:color="808080" w:themeColor="background1" w:themeShade="80"/>
            </w:tcBorders>
            <w:shd w:val="clear" w:color="auto" w:fill="auto"/>
          </w:tcPr>
          <w:p w14:paraId="769E33BF" w14:textId="77777777" w:rsidR="00AC6AC2" w:rsidRPr="00C94EAF" w:rsidRDefault="00AC6AC2">
            <w:pPr>
              <w:rPr>
                <w:rFonts w:ascii="Arial" w:hAnsi="Arial" w:cs="Arial"/>
              </w:rPr>
            </w:pPr>
          </w:p>
        </w:tc>
      </w:tr>
      <w:tr w:rsidR="00FA3678" w:rsidRPr="006C4E31" w14:paraId="3855366C" w14:textId="77777777" w:rsidTr="007A331D">
        <w:trPr>
          <w:cantSplit/>
          <w:trHeight w:val="288"/>
          <w:jc w:val="center"/>
        </w:trPr>
        <w:tc>
          <w:tcPr>
            <w:tcW w:w="9352" w:type="dxa"/>
            <w:gridSpan w:val="7"/>
            <w:shd w:val="clear" w:color="auto" w:fill="D9D9D9" w:themeFill="background1" w:themeFillShade="D9"/>
            <w:vAlign w:val="center"/>
          </w:tcPr>
          <w:p w14:paraId="51EAD0B3" w14:textId="77777777" w:rsidR="00FA3678" w:rsidRPr="006C4E31" w:rsidRDefault="00FA3678" w:rsidP="009D2B31">
            <w:pPr>
              <w:pStyle w:val="Heading1"/>
              <w:rPr>
                <w:rFonts w:ascii="Arial" w:hAnsi="Arial" w:cs="Arial"/>
                <w:bCs/>
                <w:caps w:val="0"/>
                <w:color w:val="17365D"/>
                <w:szCs w:val="22"/>
                <w:lang w:val="en-AU"/>
              </w:rPr>
            </w:pPr>
            <w:bookmarkStart w:id="1" w:name="_Hlk50380103"/>
            <w:r>
              <w:rPr>
                <w:rFonts w:ascii="Arial" w:hAnsi="Arial" w:cs="Arial"/>
                <w:bCs/>
                <w:caps w:val="0"/>
                <w:color w:val="17365D"/>
                <w:szCs w:val="22"/>
                <w:lang w:val="en-AU"/>
              </w:rPr>
              <w:lastRenderedPageBreak/>
              <w:t>E</w:t>
            </w:r>
            <w:r w:rsidRPr="006C4E31">
              <w:rPr>
                <w:rFonts w:ascii="Arial" w:hAnsi="Arial" w:cs="Arial"/>
                <w:bCs/>
                <w:caps w:val="0"/>
                <w:color w:val="17365D"/>
                <w:szCs w:val="22"/>
                <w:lang w:val="en-AU"/>
              </w:rPr>
              <w:t>thics and professionalism</w:t>
            </w:r>
          </w:p>
        </w:tc>
      </w:tr>
      <w:tr w:rsidR="00FA3678" w:rsidRPr="006C4E31" w14:paraId="264679A2" w14:textId="77777777" w:rsidTr="007A331D">
        <w:trPr>
          <w:cantSplit/>
          <w:trHeight w:val="259"/>
          <w:jc w:val="center"/>
        </w:trPr>
        <w:tc>
          <w:tcPr>
            <w:tcW w:w="2972" w:type="dxa"/>
            <w:gridSpan w:val="2"/>
            <w:shd w:val="clear" w:color="auto" w:fill="auto"/>
            <w:vAlign w:val="center"/>
          </w:tcPr>
          <w:p w14:paraId="3815AD71" w14:textId="77777777" w:rsidR="00FA3678" w:rsidRPr="006C4E31" w:rsidRDefault="00FA3678" w:rsidP="009D2B31">
            <w:pPr>
              <w:rPr>
                <w:rFonts w:ascii="Arial" w:hAnsi="Arial" w:cs="Arial"/>
              </w:rPr>
            </w:pPr>
            <w:r w:rsidRPr="006C4E31">
              <w:rPr>
                <w:rFonts w:ascii="Arial" w:hAnsi="Arial" w:cs="Arial"/>
              </w:rPr>
              <w:t>Describe</w:t>
            </w:r>
          </w:p>
          <w:p w14:paraId="32ABAA95" w14:textId="77777777" w:rsidR="00FA3678" w:rsidRPr="006C4E31" w:rsidRDefault="00FA3678" w:rsidP="009D2B31">
            <w:pPr>
              <w:rPr>
                <w:rFonts w:ascii="Arial" w:hAnsi="Arial" w:cs="Arial"/>
              </w:rPr>
            </w:pPr>
          </w:p>
          <w:p w14:paraId="7EBBEA7F" w14:textId="0E0F83D4" w:rsidR="00FA3678" w:rsidRPr="006C4E31" w:rsidRDefault="00FA3678" w:rsidP="00FA3678">
            <w:pPr>
              <w:pStyle w:val="ListParagraph"/>
              <w:numPr>
                <w:ilvl w:val="0"/>
                <w:numId w:val="2"/>
              </w:numPr>
              <w:rPr>
                <w:rFonts w:ascii="Arial" w:hAnsi="Arial" w:cs="Arial"/>
              </w:rPr>
            </w:pPr>
            <w:r w:rsidRPr="006C4E31">
              <w:rPr>
                <w:rFonts w:ascii="Arial" w:hAnsi="Arial" w:cs="Arial"/>
              </w:rPr>
              <w:t xml:space="preserve">application of ethical principles to </w:t>
            </w:r>
            <w:r>
              <w:rPr>
                <w:rFonts w:ascii="Arial" w:hAnsi="Arial" w:cs="Arial"/>
              </w:rPr>
              <w:t xml:space="preserve">your </w:t>
            </w:r>
            <w:r w:rsidRPr="006C4E31">
              <w:rPr>
                <w:rFonts w:ascii="Arial" w:hAnsi="Arial" w:cs="Arial"/>
              </w:rPr>
              <w:t>practice, research and professional relationships;</w:t>
            </w:r>
          </w:p>
          <w:p w14:paraId="0A1FF836" w14:textId="77777777" w:rsidR="00FA3678" w:rsidRPr="006C4E31" w:rsidRDefault="00FA3678" w:rsidP="00FA3678">
            <w:pPr>
              <w:pStyle w:val="ListParagraph"/>
              <w:numPr>
                <w:ilvl w:val="0"/>
                <w:numId w:val="2"/>
              </w:numPr>
              <w:rPr>
                <w:rFonts w:ascii="Arial" w:hAnsi="Arial" w:cs="Arial"/>
              </w:rPr>
            </w:pPr>
            <w:r w:rsidRPr="006C4E31">
              <w:rPr>
                <w:rFonts w:ascii="Arial" w:hAnsi="Arial" w:cs="Arial"/>
              </w:rPr>
              <w:t>development of a standard of personal conduct;</w:t>
            </w:r>
          </w:p>
          <w:p w14:paraId="0781DCA7" w14:textId="77777777" w:rsidR="00FA3678" w:rsidRPr="006C4E31" w:rsidRDefault="00FA3678" w:rsidP="00FA3678">
            <w:pPr>
              <w:pStyle w:val="ListParagraph"/>
              <w:numPr>
                <w:ilvl w:val="0"/>
                <w:numId w:val="2"/>
              </w:numPr>
              <w:rPr>
                <w:rFonts w:ascii="Arial" w:hAnsi="Arial" w:cs="Arial"/>
              </w:rPr>
            </w:pPr>
            <w:r w:rsidRPr="006C4E31">
              <w:rPr>
                <w:rFonts w:ascii="Arial" w:hAnsi="Arial" w:cs="Arial"/>
              </w:rPr>
              <w:t>critical reflection on personal beliefs, biases and behaviors, their alignment with health care policy and impact on interaction with their stakeholders.</w:t>
            </w:r>
          </w:p>
          <w:p w14:paraId="1BFAAC84" w14:textId="77777777" w:rsidR="00FA3678" w:rsidRPr="006C4E31" w:rsidRDefault="00FA3678" w:rsidP="009D2B31">
            <w:pPr>
              <w:pStyle w:val="ListParagraph"/>
              <w:ind w:left="360"/>
              <w:rPr>
                <w:rFonts w:ascii="Arial" w:hAnsi="Arial" w:cs="Arial"/>
              </w:rPr>
            </w:pPr>
          </w:p>
        </w:tc>
        <w:tc>
          <w:tcPr>
            <w:tcW w:w="6380" w:type="dxa"/>
            <w:gridSpan w:val="5"/>
            <w:shd w:val="clear" w:color="auto" w:fill="auto"/>
            <w:vAlign w:val="center"/>
          </w:tcPr>
          <w:p w14:paraId="7AB9001E" w14:textId="77777777" w:rsidR="00FA3678" w:rsidRPr="006C4E31" w:rsidRDefault="00FA3678" w:rsidP="009D2B31">
            <w:pPr>
              <w:pStyle w:val="ListParagraph"/>
              <w:ind w:left="52"/>
              <w:rPr>
                <w:rFonts w:ascii="Arial" w:hAnsi="Arial" w:cs="Arial"/>
              </w:rPr>
            </w:pPr>
          </w:p>
        </w:tc>
      </w:tr>
      <w:tr w:rsidR="007C7FA6" w:rsidRPr="00D31B7B" w14:paraId="0EC6F098" w14:textId="77777777" w:rsidTr="007A331D">
        <w:trPr>
          <w:cantSplit/>
          <w:trHeight w:val="288"/>
          <w:jc w:val="center"/>
        </w:trPr>
        <w:tc>
          <w:tcPr>
            <w:tcW w:w="9352" w:type="dxa"/>
            <w:gridSpan w:val="7"/>
            <w:shd w:val="clear" w:color="auto" w:fill="D9D9D9" w:themeFill="background1" w:themeFillShade="D9"/>
            <w:vAlign w:val="center"/>
          </w:tcPr>
          <w:p w14:paraId="48A576AF" w14:textId="32A53BDC" w:rsidR="007C7FA6" w:rsidRPr="00D31B7B" w:rsidRDefault="007C7FA6" w:rsidP="009D2B31">
            <w:pPr>
              <w:pStyle w:val="Heading1"/>
              <w:rPr>
                <w:rFonts w:ascii="Arial" w:hAnsi="Arial" w:cs="Arial"/>
                <w:bCs/>
                <w:caps w:val="0"/>
                <w:color w:val="17365D"/>
                <w:szCs w:val="22"/>
                <w:lang w:val="en-AU"/>
              </w:rPr>
            </w:pPr>
            <w:r>
              <w:rPr>
                <w:rFonts w:ascii="Arial" w:hAnsi="Arial" w:cs="Arial"/>
                <w:bCs/>
                <w:caps w:val="0"/>
                <w:color w:val="17365D"/>
                <w:szCs w:val="22"/>
                <w:lang w:val="en-AU"/>
              </w:rPr>
              <w:t>C</w:t>
            </w:r>
            <w:r w:rsidRPr="00D31B7B">
              <w:rPr>
                <w:rFonts w:ascii="Arial" w:hAnsi="Arial" w:cs="Arial"/>
                <w:bCs/>
                <w:caps w:val="0"/>
                <w:color w:val="17365D"/>
                <w:szCs w:val="22"/>
                <w:lang w:val="en-AU"/>
              </w:rPr>
              <w:t xml:space="preserve">ultural </w:t>
            </w:r>
            <w:r w:rsidR="00A20358">
              <w:rPr>
                <w:rFonts w:ascii="Arial" w:hAnsi="Arial" w:cs="Arial"/>
                <w:bCs/>
                <w:caps w:val="0"/>
                <w:color w:val="17365D"/>
                <w:szCs w:val="22"/>
                <w:lang w:val="en-AU"/>
              </w:rPr>
              <w:t>safety</w:t>
            </w:r>
          </w:p>
        </w:tc>
      </w:tr>
      <w:tr w:rsidR="00FA3678" w:rsidRPr="006C4E31" w14:paraId="6EF6ECBA" w14:textId="77777777" w:rsidTr="002A14A7">
        <w:trPr>
          <w:cantSplit/>
          <w:trHeight w:val="1057"/>
          <w:jc w:val="center"/>
        </w:trPr>
        <w:tc>
          <w:tcPr>
            <w:tcW w:w="2972" w:type="dxa"/>
            <w:gridSpan w:val="2"/>
            <w:shd w:val="clear" w:color="auto" w:fill="auto"/>
            <w:vAlign w:val="center"/>
          </w:tcPr>
          <w:p w14:paraId="78B503B4" w14:textId="69B73D8A" w:rsidR="00FA3678" w:rsidRPr="006F5393" w:rsidRDefault="00A20358" w:rsidP="009D2B31">
            <w:pPr>
              <w:rPr>
                <w:rFonts w:ascii="Arial" w:hAnsi="Arial" w:cs="Arial"/>
              </w:rPr>
            </w:pPr>
            <w:r w:rsidRPr="006F5393">
              <w:rPr>
                <w:rFonts w:ascii="Arial" w:hAnsi="Arial" w:cs="Arial"/>
              </w:rPr>
              <w:t xml:space="preserve">Have you completed a course in </w:t>
            </w:r>
            <w:r w:rsidRPr="006F5393">
              <w:rPr>
                <w:rFonts w:ascii="Arial" w:hAnsi="Arial" w:cs="Arial"/>
                <w:lang w:val="en-NZ"/>
              </w:rPr>
              <w:t>cultural safety and health equity in the Aotearoa New Zealand context?</w:t>
            </w:r>
          </w:p>
        </w:tc>
        <w:tc>
          <w:tcPr>
            <w:tcW w:w="6380" w:type="dxa"/>
            <w:gridSpan w:val="5"/>
            <w:shd w:val="clear" w:color="auto" w:fill="auto"/>
            <w:vAlign w:val="center"/>
          </w:tcPr>
          <w:p w14:paraId="535C1803" w14:textId="77777777" w:rsidR="00FA3678" w:rsidRPr="006C4E31" w:rsidRDefault="00FA3678" w:rsidP="009D2B31">
            <w:pPr>
              <w:pStyle w:val="ListParagraph"/>
              <w:ind w:left="52"/>
              <w:rPr>
                <w:rFonts w:ascii="Arial" w:hAnsi="Arial" w:cs="Arial"/>
              </w:rPr>
            </w:pPr>
            <w:r w:rsidRPr="006C4E31">
              <w:rPr>
                <w:rFonts w:ascii="Arial" w:hAnsi="Arial" w:cs="Arial"/>
              </w:rPr>
              <w:t>Yes/No</w:t>
            </w:r>
          </w:p>
          <w:p w14:paraId="0F11FC3E" w14:textId="77777777" w:rsidR="00FA3678" w:rsidRPr="006C4E31" w:rsidRDefault="00FA3678" w:rsidP="009D2B31">
            <w:pPr>
              <w:pStyle w:val="ListParagraph"/>
              <w:ind w:left="52"/>
              <w:rPr>
                <w:rFonts w:ascii="Arial" w:hAnsi="Arial" w:cs="Arial"/>
              </w:rPr>
            </w:pPr>
          </w:p>
          <w:p w14:paraId="40067F23" w14:textId="77777777" w:rsidR="00FA3678" w:rsidRPr="006C4E31" w:rsidRDefault="00FA3678" w:rsidP="009D2B31">
            <w:pPr>
              <w:pStyle w:val="ListParagraph"/>
              <w:ind w:left="52"/>
              <w:rPr>
                <w:rFonts w:ascii="Arial" w:hAnsi="Arial" w:cs="Arial"/>
              </w:rPr>
            </w:pPr>
            <w:r w:rsidRPr="006C4E31">
              <w:rPr>
                <w:rFonts w:ascii="Arial" w:hAnsi="Arial" w:cs="Arial"/>
              </w:rPr>
              <w:t>If Yes, please provide details:</w:t>
            </w:r>
          </w:p>
          <w:p w14:paraId="5448266C" w14:textId="77777777" w:rsidR="00FA3678" w:rsidRPr="006C4E31" w:rsidRDefault="00FA3678" w:rsidP="009D2B31">
            <w:pPr>
              <w:pStyle w:val="ListParagraph"/>
              <w:ind w:left="52"/>
              <w:rPr>
                <w:rFonts w:ascii="Arial" w:hAnsi="Arial" w:cs="Arial"/>
              </w:rPr>
            </w:pPr>
          </w:p>
        </w:tc>
      </w:tr>
      <w:tr w:rsidR="00A20358" w:rsidRPr="006C4E31" w14:paraId="5D697E02" w14:textId="77777777" w:rsidTr="002A14A7">
        <w:trPr>
          <w:cantSplit/>
          <w:trHeight w:val="1059"/>
          <w:jc w:val="center"/>
        </w:trPr>
        <w:tc>
          <w:tcPr>
            <w:tcW w:w="2972" w:type="dxa"/>
            <w:gridSpan w:val="2"/>
            <w:shd w:val="clear" w:color="auto" w:fill="auto"/>
            <w:vAlign w:val="center"/>
          </w:tcPr>
          <w:p w14:paraId="2032DBD6" w14:textId="42B2FD77" w:rsidR="00A20358" w:rsidRPr="006C4E31" w:rsidRDefault="00A20358" w:rsidP="009D2B31">
            <w:pPr>
              <w:rPr>
                <w:rFonts w:ascii="Arial" w:hAnsi="Arial" w:cs="Arial"/>
              </w:rPr>
            </w:pPr>
            <w:r w:rsidRPr="007467DF">
              <w:rPr>
                <w:rFonts w:ascii="Arial" w:hAnsi="Arial" w:cs="Arial"/>
              </w:rPr>
              <w:t xml:space="preserve">Have you completed </w:t>
            </w:r>
            <w:r>
              <w:rPr>
                <w:rFonts w:ascii="Arial" w:hAnsi="Arial" w:cs="Arial"/>
              </w:rPr>
              <w:t xml:space="preserve">a </w:t>
            </w:r>
            <w:r w:rsidRPr="007467DF">
              <w:rPr>
                <w:rFonts w:ascii="Arial" w:hAnsi="Arial" w:cs="Arial"/>
              </w:rPr>
              <w:t>course covering the New Zealand health and public policy system?</w:t>
            </w:r>
          </w:p>
        </w:tc>
        <w:tc>
          <w:tcPr>
            <w:tcW w:w="6380" w:type="dxa"/>
            <w:gridSpan w:val="5"/>
            <w:shd w:val="clear" w:color="auto" w:fill="auto"/>
            <w:vAlign w:val="center"/>
          </w:tcPr>
          <w:p w14:paraId="4C3811C5" w14:textId="77777777" w:rsidR="00A20358" w:rsidRPr="006C4E31" w:rsidRDefault="00A20358" w:rsidP="00A20358">
            <w:pPr>
              <w:pStyle w:val="ListParagraph"/>
              <w:ind w:left="52"/>
              <w:rPr>
                <w:rFonts w:ascii="Arial" w:hAnsi="Arial" w:cs="Arial"/>
              </w:rPr>
            </w:pPr>
            <w:r w:rsidRPr="006C4E31">
              <w:rPr>
                <w:rFonts w:ascii="Arial" w:hAnsi="Arial" w:cs="Arial"/>
              </w:rPr>
              <w:t>Yes/No</w:t>
            </w:r>
          </w:p>
          <w:p w14:paraId="1E0E8F68" w14:textId="77777777" w:rsidR="00A20358" w:rsidRPr="006C4E31" w:rsidRDefault="00A20358" w:rsidP="00A20358">
            <w:pPr>
              <w:pStyle w:val="ListParagraph"/>
              <w:ind w:left="52"/>
              <w:rPr>
                <w:rFonts w:ascii="Arial" w:hAnsi="Arial" w:cs="Arial"/>
              </w:rPr>
            </w:pPr>
          </w:p>
          <w:p w14:paraId="2FA03E48" w14:textId="77777777" w:rsidR="00A20358" w:rsidRPr="006C4E31" w:rsidRDefault="00A20358" w:rsidP="00A20358">
            <w:pPr>
              <w:pStyle w:val="ListParagraph"/>
              <w:ind w:left="52"/>
              <w:rPr>
                <w:rFonts w:ascii="Arial" w:hAnsi="Arial" w:cs="Arial"/>
              </w:rPr>
            </w:pPr>
            <w:r w:rsidRPr="006C4E31">
              <w:rPr>
                <w:rFonts w:ascii="Arial" w:hAnsi="Arial" w:cs="Arial"/>
              </w:rPr>
              <w:t>If Yes, please provide details:</w:t>
            </w:r>
          </w:p>
          <w:p w14:paraId="5A2876FC" w14:textId="77777777" w:rsidR="00A20358" w:rsidRPr="006C4E31" w:rsidRDefault="00A20358" w:rsidP="009D2B31">
            <w:pPr>
              <w:pStyle w:val="ListParagraph"/>
              <w:ind w:left="52"/>
              <w:rPr>
                <w:rFonts w:ascii="Arial" w:hAnsi="Arial" w:cs="Arial"/>
              </w:rPr>
            </w:pPr>
          </w:p>
        </w:tc>
      </w:tr>
      <w:tr w:rsidR="00FA3678" w:rsidRPr="006C4E31" w14:paraId="261C15BE" w14:textId="77777777" w:rsidTr="007A331D">
        <w:trPr>
          <w:cantSplit/>
          <w:trHeight w:val="259"/>
          <w:jc w:val="center"/>
        </w:trPr>
        <w:tc>
          <w:tcPr>
            <w:tcW w:w="2972" w:type="dxa"/>
            <w:gridSpan w:val="2"/>
            <w:shd w:val="clear" w:color="auto" w:fill="auto"/>
            <w:vAlign w:val="center"/>
          </w:tcPr>
          <w:p w14:paraId="11E48034" w14:textId="77777777" w:rsidR="00FA3678" w:rsidRDefault="00FA3678" w:rsidP="009D2B31">
            <w:pPr>
              <w:rPr>
                <w:rFonts w:ascii="Arial" w:hAnsi="Arial" w:cs="Arial"/>
              </w:rPr>
            </w:pPr>
            <w:r w:rsidRPr="006C4E31">
              <w:rPr>
                <w:rFonts w:ascii="Arial" w:hAnsi="Arial" w:cs="Arial"/>
              </w:rPr>
              <w:t>If any of the areas identified above were not included in your training, have you gained experience in this area in any positions subsequently held (please provide details):</w:t>
            </w:r>
          </w:p>
          <w:p w14:paraId="0616FC46" w14:textId="77777777" w:rsidR="00FA3678" w:rsidRPr="006C4E31" w:rsidRDefault="00FA3678" w:rsidP="009D2B31">
            <w:pPr>
              <w:rPr>
                <w:rFonts w:ascii="Arial" w:hAnsi="Arial" w:cs="Arial"/>
              </w:rPr>
            </w:pPr>
          </w:p>
        </w:tc>
        <w:tc>
          <w:tcPr>
            <w:tcW w:w="6380" w:type="dxa"/>
            <w:gridSpan w:val="5"/>
            <w:shd w:val="clear" w:color="auto" w:fill="auto"/>
            <w:vAlign w:val="center"/>
          </w:tcPr>
          <w:p w14:paraId="3AD8B171" w14:textId="77777777" w:rsidR="00FA3678" w:rsidRPr="006C4E31" w:rsidRDefault="00FA3678" w:rsidP="009D2B31">
            <w:pPr>
              <w:pStyle w:val="ListParagraph"/>
              <w:ind w:left="52" w:hanging="41"/>
              <w:rPr>
                <w:rFonts w:ascii="Arial" w:hAnsi="Arial" w:cs="Arial"/>
              </w:rPr>
            </w:pPr>
          </w:p>
        </w:tc>
      </w:tr>
      <w:bookmarkEnd w:id="1"/>
      <w:tr w:rsidR="005314CE" w:rsidRPr="00C94EAF" w14:paraId="4FC51622" w14:textId="77777777" w:rsidTr="007A331D">
        <w:trPr>
          <w:trHeight w:val="288"/>
          <w:jc w:val="center"/>
        </w:trPr>
        <w:tc>
          <w:tcPr>
            <w:tcW w:w="9352" w:type="dxa"/>
            <w:gridSpan w:val="7"/>
            <w:shd w:val="clear" w:color="auto" w:fill="D9D9D9" w:themeFill="background1" w:themeFillShade="D9"/>
            <w:vAlign w:val="center"/>
          </w:tcPr>
          <w:p w14:paraId="1DD6AD5A" w14:textId="63BB04A3" w:rsidR="005314CE" w:rsidRPr="00C94EAF" w:rsidRDefault="00951F2C" w:rsidP="00C94EAF">
            <w:pPr>
              <w:pStyle w:val="Heading1"/>
              <w:rPr>
                <w:rFonts w:ascii="Arial" w:hAnsi="Arial" w:cs="Arial"/>
                <w:bCs/>
                <w:caps w:val="0"/>
                <w:color w:val="17365D"/>
                <w:szCs w:val="22"/>
                <w:lang w:val="en-AU"/>
              </w:rPr>
            </w:pPr>
            <w:r w:rsidRPr="00C94EAF">
              <w:rPr>
                <w:rFonts w:ascii="Arial" w:hAnsi="Arial" w:cs="Arial"/>
                <w:bCs/>
                <w:caps w:val="0"/>
                <w:color w:val="17365D"/>
                <w:szCs w:val="22"/>
                <w:lang w:val="en-AU"/>
              </w:rPr>
              <w:t>J</w:t>
            </w:r>
            <w:r w:rsidR="00FA3678">
              <w:rPr>
                <w:rFonts w:ascii="Arial" w:hAnsi="Arial" w:cs="Arial"/>
                <w:bCs/>
                <w:caps w:val="0"/>
                <w:color w:val="17365D"/>
                <w:szCs w:val="22"/>
                <w:lang w:val="en-AU"/>
              </w:rPr>
              <w:t>o</w:t>
            </w:r>
            <w:r w:rsidRPr="00C94EAF">
              <w:rPr>
                <w:rFonts w:ascii="Arial" w:hAnsi="Arial" w:cs="Arial"/>
                <w:bCs/>
                <w:caps w:val="0"/>
                <w:color w:val="17365D"/>
                <w:szCs w:val="22"/>
                <w:lang w:val="en-AU"/>
              </w:rPr>
              <w:t>b offer</w:t>
            </w:r>
          </w:p>
        </w:tc>
      </w:tr>
      <w:tr w:rsidR="005D4280" w:rsidRPr="00C94EAF" w14:paraId="3E84F98E" w14:textId="77777777" w:rsidTr="007A331D">
        <w:trPr>
          <w:trHeight w:val="576"/>
          <w:jc w:val="center"/>
        </w:trPr>
        <w:tc>
          <w:tcPr>
            <w:tcW w:w="9352" w:type="dxa"/>
            <w:gridSpan w:val="7"/>
            <w:tcBorders>
              <w:bottom w:val="single" w:sz="4" w:space="0" w:color="808080" w:themeColor="background1" w:themeShade="80"/>
            </w:tcBorders>
            <w:shd w:val="clear" w:color="auto" w:fill="auto"/>
            <w:vAlign w:val="center"/>
          </w:tcPr>
          <w:p w14:paraId="56EEF848" w14:textId="77777777" w:rsidR="00E97E84" w:rsidRPr="00C94EAF" w:rsidRDefault="00E97E84" w:rsidP="00326F1B">
            <w:pPr>
              <w:rPr>
                <w:rFonts w:ascii="Arial" w:hAnsi="Arial" w:cs="Arial"/>
              </w:rPr>
            </w:pPr>
          </w:p>
          <w:p w14:paraId="28B7CB82" w14:textId="77777777" w:rsidR="005D4280" w:rsidRPr="00C94EAF" w:rsidRDefault="00951F2C" w:rsidP="00326F1B">
            <w:pPr>
              <w:rPr>
                <w:rFonts w:ascii="Arial" w:hAnsi="Arial" w:cs="Arial"/>
              </w:rPr>
            </w:pPr>
            <w:r w:rsidRPr="00C94EAF">
              <w:rPr>
                <w:rFonts w:ascii="Arial" w:hAnsi="Arial" w:cs="Arial"/>
              </w:rPr>
              <w:t xml:space="preserve">Please </w:t>
            </w:r>
            <w:r w:rsidR="000A7C32" w:rsidRPr="00C94EAF">
              <w:rPr>
                <w:rFonts w:ascii="Arial" w:hAnsi="Arial" w:cs="Arial"/>
              </w:rPr>
              <w:t>ensure</w:t>
            </w:r>
            <w:r w:rsidRPr="00C94EAF">
              <w:rPr>
                <w:rFonts w:ascii="Arial" w:hAnsi="Arial" w:cs="Arial"/>
              </w:rPr>
              <w:t xml:space="preserve"> a copy of your offer of employment and position description if </w:t>
            </w:r>
            <w:r w:rsidR="000D1176" w:rsidRPr="00C94EAF">
              <w:rPr>
                <w:rFonts w:ascii="Arial" w:hAnsi="Arial" w:cs="Arial"/>
              </w:rPr>
              <w:t>you have been offered a job in N</w:t>
            </w:r>
            <w:r w:rsidRPr="00C94EAF">
              <w:rPr>
                <w:rFonts w:ascii="Arial" w:hAnsi="Arial" w:cs="Arial"/>
              </w:rPr>
              <w:t>ew Zealand.</w:t>
            </w:r>
          </w:p>
          <w:p w14:paraId="2E06FC8A" w14:textId="77777777" w:rsidR="00E97E84" w:rsidRPr="00C94EAF" w:rsidRDefault="00E97E84" w:rsidP="00326F1B">
            <w:pPr>
              <w:rPr>
                <w:rFonts w:ascii="Arial" w:hAnsi="Arial" w:cs="Arial"/>
              </w:rPr>
            </w:pPr>
          </w:p>
          <w:p w14:paraId="5D130A74" w14:textId="77777777" w:rsidR="00E97E84" w:rsidRPr="00C94EAF" w:rsidRDefault="00E97E84" w:rsidP="00326F1B">
            <w:pPr>
              <w:rPr>
                <w:rFonts w:ascii="Arial" w:hAnsi="Arial" w:cs="Arial"/>
              </w:rPr>
            </w:pPr>
          </w:p>
        </w:tc>
      </w:tr>
      <w:tr w:rsidR="00951F2C" w:rsidRPr="00C94EAF" w14:paraId="0E865DB7" w14:textId="77777777" w:rsidTr="007A331D">
        <w:trPr>
          <w:trHeight w:val="259"/>
          <w:jc w:val="center"/>
        </w:trPr>
        <w:tc>
          <w:tcPr>
            <w:tcW w:w="9352" w:type="dxa"/>
            <w:gridSpan w:val="7"/>
            <w:shd w:val="clear" w:color="auto" w:fill="D9D9D9" w:themeFill="background1" w:themeFillShade="D9"/>
            <w:vAlign w:val="center"/>
          </w:tcPr>
          <w:p w14:paraId="0E668844" w14:textId="77777777" w:rsidR="00951F2C" w:rsidRPr="00C94EAF" w:rsidRDefault="00951F2C" w:rsidP="00C94EAF">
            <w:pPr>
              <w:pStyle w:val="Heading1"/>
              <w:rPr>
                <w:rFonts w:ascii="Arial" w:hAnsi="Arial" w:cs="Arial"/>
                <w:bCs/>
                <w:caps w:val="0"/>
                <w:color w:val="17365D"/>
                <w:szCs w:val="22"/>
                <w:lang w:val="en-AU"/>
              </w:rPr>
            </w:pPr>
            <w:bookmarkStart w:id="2" w:name="_Hlk506449966"/>
            <w:r w:rsidRPr="00C94EAF">
              <w:rPr>
                <w:rFonts w:ascii="Arial" w:hAnsi="Arial" w:cs="Arial"/>
                <w:bCs/>
                <w:caps w:val="0"/>
                <w:color w:val="17365D"/>
                <w:szCs w:val="22"/>
                <w:lang w:val="en-AU"/>
              </w:rPr>
              <w:t>Referee</w:t>
            </w:r>
          </w:p>
        </w:tc>
      </w:tr>
      <w:bookmarkEnd w:id="2"/>
      <w:tr w:rsidR="00951F2C" w:rsidRPr="00C94EAF" w14:paraId="0063DEC0" w14:textId="77777777" w:rsidTr="007A331D">
        <w:trPr>
          <w:trHeight w:val="259"/>
          <w:jc w:val="center"/>
        </w:trPr>
        <w:tc>
          <w:tcPr>
            <w:tcW w:w="9352" w:type="dxa"/>
            <w:gridSpan w:val="7"/>
            <w:shd w:val="clear" w:color="auto" w:fill="auto"/>
            <w:vAlign w:val="center"/>
          </w:tcPr>
          <w:p w14:paraId="53C5F41F" w14:textId="77777777" w:rsidR="00E97E84" w:rsidRPr="00C94EAF" w:rsidRDefault="00E97E84" w:rsidP="00961DFE">
            <w:pPr>
              <w:jc w:val="center"/>
              <w:rPr>
                <w:rFonts w:ascii="Arial" w:hAnsi="Arial" w:cs="Arial"/>
              </w:rPr>
            </w:pPr>
          </w:p>
          <w:p w14:paraId="5ADBCA20" w14:textId="77777777" w:rsidR="00EC6C24" w:rsidRDefault="00EC6C24" w:rsidP="00EC6C24">
            <w:pPr>
              <w:jc w:val="center"/>
              <w:rPr>
                <w:rFonts w:ascii="Arial" w:hAnsi="Arial" w:cs="Arial"/>
              </w:rPr>
            </w:pPr>
            <w:r>
              <w:rPr>
                <w:rFonts w:ascii="Arial" w:hAnsi="Arial" w:cs="Arial"/>
              </w:rPr>
              <w:t xml:space="preserve">If you are currently </w:t>
            </w:r>
            <w:proofErr w:type="spellStart"/>
            <w:r>
              <w:rPr>
                <w:rFonts w:ascii="Arial" w:hAnsi="Arial" w:cs="Arial"/>
              </w:rPr>
              <w:t>practising</w:t>
            </w:r>
            <w:proofErr w:type="spellEnd"/>
            <w:r>
              <w:rPr>
                <w:rFonts w:ascii="Arial" w:hAnsi="Arial" w:cs="Arial"/>
              </w:rPr>
              <w:t xml:space="preserve"> in New Zealand, please ensure either that one of the referees you provide for MCNZ is your supervisor or that you provide the details of an additional referee that has worked with you in New Zealand.</w:t>
            </w:r>
          </w:p>
          <w:p w14:paraId="7FFBF7F1" w14:textId="0F978A5E" w:rsidR="00B462FC" w:rsidRPr="00C94EAF" w:rsidRDefault="00B462FC" w:rsidP="00961DFE">
            <w:pPr>
              <w:jc w:val="center"/>
              <w:rPr>
                <w:rFonts w:ascii="Arial" w:hAnsi="Arial" w:cs="Arial"/>
              </w:rPr>
            </w:pPr>
          </w:p>
        </w:tc>
      </w:tr>
      <w:tr w:rsidR="00951F2C" w:rsidRPr="00C94EAF" w14:paraId="4E433089" w14:textId="77777777" w:rsidTr="007A331D">
        <w:trPr>
          <w:trHeight w:val="259"/>
          <w:jc w:val="center"/>
        </w:trPr>
        <w:tc>
          <w:tcPr>
            <w:tcW w:w="9352" w:type="dxa"/>
            <w:gridSpan w:val="7"/>
            <w:tcBorders>
              <w:bottom w:val="single" w:sz="4" w:space="0" w:color="808080" w:themeColor="background1" w:themeShade="80"/>
            </w:tcBorders>
            <w:shd w:val="clear" w:color="auto" w:fill="D9D9D9" w:themeFill="background1" w:themeFillShade="D9"/>
            <w:vAlign w:val="center"/>
          </w:tcPr>
          <w:p w14:paraId="12652B84" w14:textId="7CE14DCA" w:rsidR="00951F2C" w:rsidRPr="00C94EAF" w:rsidRDefault="00951F2C" w:rsidP="00C94EAF">
            <w:pPr>
              <w:pStyle w:val="Heading1"/>
              <w:rPr>
                <w:rFonts w:ascii="Arial" w:hAnsi="Arial" w:cs="Arial"/>
                <w:bCs/>
                <w:caps w:val="0"/>
                <w:color w:val="17365D"/>
                <w:szCs w:val="22"/>
                <w:lang w:val="en-AU"/>
              </w:rPr>
            </w:pPr>
            <w:r w:rsidRPr="00C94EAF">
              <w:rPr>
                <w:rFonts w:ascii="Arial" w:hAnsi="Arial" w:cs="Arial"/>
                <w:bCs/>
                <w:caps w:val="0"/>
                <w:color w:val="17365D"/>
                <w:szCs w:val="22"/>
                <w:lang w:val="en-AU"/>
              </w:rPr>
              <w:t>Self</w:t>
            </w:r>
            <w:r w:rsidR="002A14A7">
              <w:rPr>
                <w:rFonts w:ascii="Arial" w:hAnsi="Arial" w:cs="Arial"/>
                <w:bCs/>
                <w:caps w:val="0"/>
                <w:color w:val="17365D"/>
                <w:szCs w:val="22"/>
                <w:lang w:val="en-AU"/>
              </w:rPr>
              <w:t>-</w:t>
            </w:r>
            <w:r w:rsidRPr="00C94EAF">
              <w:rPr>
                <w:rFonts w:ascii="Arial" w:hAnsi="Arial" w:cs="Arial"/>
                <w:bCs/>
                <w:caps w:val="0"/>
                <w:color w:val="17365D"/>
                <w:szCs w:val="22"/>
                <w:lang w:val="en-AU"/>
              </w:rPr>
              <w:t>review against the standard</w:t>
            </w:r>
          </w:p>
        </w:tc>
      </w:tr>
      <w:tr w:rsidR="00983FD2" w:rsidRPr="00C94EAF" w14:paraId="511A1C24" w14:textId="77777777" w:rsidTr="007A331D">
        <w:trPr>
          <w:trHeight w:val="259"/>
          <w:jc w:val="center"/>
        </w:trPr>
        <w:tc>
          <w:tcPr>
            <w:tcW w:w="9352" w:type="dxa"/>
            <w:gridSpan w:val="7"/>
            <w:shd w:val="clear" w:color="auto" w:fill="auto"/>
            <w:vAlign w:val="center"/>
          </w:tcPr>
          <w:p w14:paraId="26FE48D1" w14:textId="77777777" w:rsidR="0081380B" w:rsidRPr="00C94EAF" w:rsidRDefault="0081380B" w:rsidP="00FA3678">
            <w:pPr>
              <w:jc w:val="both"/>
              <w:rPr>
                <w:rFonts w:ascii="Arial" w:hAnsi="Arial" w:cs="Arial"/>
              </w:rPr>
            </w:pPr>
            <w:r w:rsidRPr="00C94EAF">
              <w:rPr>
                <w:rFonts w:ascii="Arial" w:hAnsi="Arial" w:cs="Arial"/>
              </w:rPr>
              <w:t>The Medical Council of New Zealand (MCNZ) will ask the Royal Australasian College of Physicians (RACP) to assess whether your qualifications, training, assessments, experience, recent practice and CPD to determine whether all of these components together will enable you to practice at a level comparable to the standard expected of an Australasian trained specialist commencing in the same field of practice.</w:t>
            </w:r>
          </w:p>
          <w:p w14:paraId="043C2F21" w14:textId="77777777" w:rsidR="0081380B" w:rsidRPr="00C94EAF" w:rsidRDefault="0081380B" w:rsidP="00FA3678">
            <w:pPr>
              <w:jc w:val="both"/>
              <w:rPr>
                <w:rFonts w:ascii="Arial" w:hAnsi="Arial" w:cs="Arial"/>
              </w:rPr>
            </w:pPr>
          </w:p>
          <w:p w14:paraId="13E8B71E" w14:textId="77777777" w:rsidR="0081380B" w:rsidRPr="00C94EAF" w:rsidRDefault="0081380B" w:rsidP="00FA3678">
            <w:pPr>
              <w:jc w:val="both"/>
              <w:rPr>
                <w:rFonts w:ascii="Arial" w:hAnsi="Arial" w:cs="Arial"/>
                <w:lang w:val="en-AU"/>
              </w:rPr>
            </w:pPr>
            <w:r w:rsidRPr="00C94EAF">
              <w:rPr>
                <w:rFonts w:ascii="Arial" w:hAnsi="Arial" w:cs="Arial"/>
                <w:iCs/>
                <w:lang w:val="en-AU"/>
              </w:rPr>
              <w:t>You should familiarise yourself with the pathway to become a specialist in New Zealand. You should also review the relevant basic [</w:t>
            </w:r>
            <w:hyperlink r:id="rId9" w:history="1">
              <w:r w:rsidRPr="00C94EAF">
                <w:rPr>
                  <w:rStyle w:val="Hyperlink"/>
                  <w:rFonts w:ascii="Arial" w:hAnsi="Arial" w:cs="Arial"/>
                  <w:iCs/>
                  <w:lang w:val="en-AU"/>
                </w:rPr>
                <w:t>https://www.racp.edu.au/trainees/basic-training</w:t>
              </w:r>
            </w:hyperlink>
            <w:r w:rsidRPr="00C94EAF">
              <w:rPr>
                <w:rFonts w:ascii="Arial" w:hAnsi="Arial" w:cs="Arial"/>
                <w:iCs/>
                <w:lang w:val="en-AU"/>
              </w:rPr>
              <w:t>] and advanced training curricula [</w:t>
            </w:r>
            <w:hyperlink r:id="rId10" w:history="1">
              <w:r w:rsidRPr="00C94EAF">
                <w:rPr>
                  <w:rStyle w:val="Hyperlink"/>
                  <w:rFonts w:ascii="Arial" w:hAnsi="Arial" w:cs="Arial"/>
                  <w:iCs/>
                  <w:lang w:val="en-AU"/>
                </w:rPr>
                <w:t>https://www.racp.edu.au/trainees/advanced-training</w:t>
              </w:r>
            </w:hyperlink>
            <w:r w:rsidRPr="00C94EAF">
              <w:rPr>
                <w:rFonts w:ascii="Arial" w:hAnsi="Arial" w:cs="Arial"/>
                <w:iCs/>
                <w:lang w:val="en-AU"/>
              </w:rPr>
              <w:t>] before applying for assessment. Your interviewers will use these curricula as the standards for your assessment. </w:t>
            </w:r>
          </w:p>
          <w:p w14:paraId="1BD67143" w14:textId="77777777" w:rsidR="00E6188F" w:rsidRPr="00C94EAF" w:rsidRDefault="00E6188F" w:rsidP="00FA3678">
            <w:pPr>
              <w:jc w:val="both"/>
              <w:rPr>
                <w:rFonts w:ascii="Arial" w:hAnsi="Arial" w:cs="Arial"/>
                <w:lang w:val="en-AU"/>
              </w:rPr>
            </w:pPr>
            <w:r w:rsidRPr="00C94EAF">
              <w:rPr>
                <w:rFonts w:ascii="Arial" w:hAnsi="Arial" w:cs="Arial"/>
                <w:lang w:val="en-AU"/>
              </w:rPr>
              <w:t> </w:t>
            </w:r>
          </w:p>
          <w:p w14:paraId="0CC3DDA1" w14:textId="77777777" w:rsidR="000A7C32" w:rsidRPr="00C94EAF" w:rsidRDefault="000A7C32" w:rsidP="00FA3678">
            <w:pPr>
              <w:jc w:val="both"/>
              <w:rPr>
                <w:rFonts w:ascii="Arial" w:hAnsi="Arial" w:cs="Arial"/>
              </w:rPr>
            </w:pPr>
          </w:p>
        </w:tc>
      </w:tr>
      <w:tr w:rsidR="0013119D" w:rsidRPr="00C94EAF" w14:paraId="7CFA1902" w14:textId="77777777" w:rsidTr="007A331D">
        <w:trPr>
          <w:trHeight w:val="259"/>
          <w:jc w:val="center"/>
        </w:trPr>
        <w:tc>
          <w:tcPr>
            <w:tcW w:w="9352" w:type="dxa"/>
            <w:gridSpan w:val="7"/>
            <w:shd w:val="clear" w:color="auto" w:fill="auto"/>
            <w:vAlign w:val="center"/>
          </w:tcPr>
          <w:p w14:paraId="71B662D2" w14:textId="77777777" w:rsidR="001136E9" w:rsidRPr="00C94EAF" w:rsidRDefault="00DE5E8D" w:rsidP="00FA3678">
            <w:pPr>
              <w:jc w:val="both"/>
              <w:rPr>
                <w:rFonts w:ascii="Arial" w:hAnsi="Arial" w:cs="Arial"/>
              </w:rPr>
            </w:pPr>
            <w:r w:rsidRPr="00C94EAF">
              <w:rPr>
                <w:rFonts w:ascii="Arial" w:hAnsi="Arial" w:cs="Arial"/>
              </w:rPr>
              <w:lastRenderedPageBreak/>
              <w:t>Given the above explanation on the standard you are being assessed against; p</w:t>
            </w:r>
            <w:r w:rsidR="0013119D" w:rsidRPr="00C94EAF">
              <w:rPr>
                <w:rFonts w:ascii="Arial" w:hAnsi="Arial" w:cs="Arial"/>
              </w:rPr>
              <w:t xml:space="preserve">rovide a self-review describing how you believe </w:t>
            </w:r>
            <w:r w:rsidR="00A66360" w:rsidRPr="00C94EAF">
              <w:rPr>
                <w:rFonts w:ascii="Arial" w:hAnsi="Arial" w:cs="Arial"/>
              </w:rPr>
              <w:t xml:space="preserve">the combination of your </w:t>
            </w:r>
            <w:r w:rsidR="0013119D" w:rsidRPr="00C94EAF">
              <w:rPr>
                <w:rFonts w:ascii="Arial" w:hAnsi="Arial" w:cs="Arial"/>
              </w:rPr>
              <w:t>qualifications, training and experience demonstrate</w:t>
            </w:r>
            <w:r w:rsidR="00B9419D" w:rsidRPr="00C94EAF">
              <w:rPr>
                <w:rFonts w:ascii="Arial" w:hAnsi="Arial" w:cs="Arial"/>
              </w:rPr>
              <w:t>s</w:t>
            </w:r>
            <w:r w:rsidR="0013119D" w:rsidRPr="00C94EAF">
              <w:rPr>
                <w:rFonts w:ascii="Arial" w:hAnsi="Arial" w:cs="Arial"/>
              </w:rPr>
              <w:t xml:space="preserve"> your equivalency to an </w:t>
            </w:r>
            <w:r w:rsidR="00900547" w:rsidRPr="00C94EAF">
              <w:rPr>
                <w:rFonts w:ascii="Arial" w:hAnsi="Arial" w:cs="Arial"/>
              </w:rPr>
              <w:t xml:space="preserve">Australasian (Australian and New </w:t>
            </w:r>
            <w:r w:rsidR="000A7C32" w:rsidRPr="00C94EAF">
              <w:rPr>
                <w:rFonts w:ascii="Arial" w:hAnsi="Arial" w:cs="Arial"/>
              </w:rPr>
              <w:t>Zealand) trained</w:t>
            </w:r>
            <w:r w:rsidR="00C82542" w:rsidRPr="00C94EAF">
              <w:rPr>
                <w:rFonts w:ascii="Arial" w:hAnsi="Arial" w:cs="Arial"/>
              </w:rPr>
              <w:t xml:space="preserve"> </w:t>
            </w:r>
            <w:r w:rsidR="0013119D" w:rsidRPr="00C94EAF">
              <w:rPr>
                <w:rFonts w:ascii="Arial" w:hAnsi="Arial" w:cs="Arial"/>
                <w:lang w:val="en-NZ"/>
              </w:rPr>
              <w:t>paediatrician</w:t>
            </w:r>
            <w:r w:rsidR="00B9419D" w:rsidRPr="00C94EAF">
              <w:rPr>
                <w:rFonts w:ascii="Arial" w:hAnsi="Arial" w:cs="Arial"/>
                <w:lang w:val="en-NZ"/>
              </w:rPr>
              <w:t xml:space="preserve"> with Fellowship of RACP (FRACP)</w:t>
            </w:r>
            <w:r w:rsidR="0013119D" w:rsidRPr="00C94EAF">
              <w:rPr>
                <w:rFonts w:ascii="Arial" w:hAnsi="Arial" w:cs="Arial"/>
              </w:rPr>
              <w:t xml:space="preserve"> practicing in the same vocational scope. </w:t>
            </w:r>
            <w:r w:rsidR="00B9419D" w:rsidRPr="00C94EAF">
              <w:rPr>
                <w:rFonts w:ascii="Arial" w:hAnsi="Arial" w:cs="Arial"/>
              </w:rPr>
              <w:t>If relevant detail how you believe your professional experience mitigates any differences in your training</w:t>
            </w:r>
            <w:r w:rsidRPr="00C94EAF">
              <w:rPr>
                <w:rFonts w:ascii="Arial" w:hAnsi="Arial" w:cs="Arial"/>
              </w:rPr>
              <w:t xml:space="preserve"> from the </w:t>
            </w:r>
            <w:r w:rsidR="00900547" w:rsidRPr="00C94EAF">
              <w:rPr>
                <w:rFonts w:ascii="Arial" w:hAnsi="Arial" w:cs="Arial"/>
              </w:rPr>
              <w:t xml:space="preserve">Australasian </w:t>
            </w:r>
            <w:r w:rsidRPr="00C94EAF">
              <w:rPr>
                <w:rFonts w:ascii="Arial" w:hAnsi="Arial" w:cs="Arial"/>
              </w:rPr>
              <w:t>training</w:t>
            </w:r>
            <w:r w:rsidR="00B9419D" w:rsidRPr="00C94EAF">
              <w:rPr>
                <w:rFonts w:ascii="Arial" w:hAnsi="Arial" w:cs="Arial"/>
              </w:rPr>
              <w:t xml:space="preserve">. </w:t>
            </w:r>
          </w:p>
        </w:tc>
      </w:tr>
      <w:tr w:rsidR="000A7C32" w:rsidRPr="00C94EAF" w14:paraId="4BD8C77D" w14:textId="77777777" w:rsidTr="007A331D">
        <w:trPr>
          <w:trHeight w:val="259"/>
          <w:jc w:val="center"/>
        </w:trPr>
        <w:tc>
          <w:tcPr>
            <w:tcW w:w="9352" w:type="dxa"/>
            <w:gridSpan w:val="7"/>
            <w:shd w:val="clear" w:color="auto" w:fill="auto"/>
            <w:vAlign w:val="center"/>
          </w:tcPr>
          <w:p w14:paraId="219E5259" w14:textId="77777777" w:rsidR="000A7C32" w:rsidRPr="007C7FA6" w:rsidRDefault="000A7C32" w:rsidP="00900547">
            <w:pPr>
              <w:rPr>
                <w:rFonts w:ascii="Arial" w:hAnsi="Arial" w:cs="Arial"/>
                <w:b/>
                <w:bCs/>
              </w:rPr>
            </w:pPr>
            <w:r w:rsidRPr="007C7FA6">
              <w:rPr>
                <w:rFonts w:ascii="Arial" w:hAnsi="Arial" w:cs="Arial"/>
                <w:b/>
                <w:bCs/>
              </w:rPr>
              <w:t>Self-review:</w:t>
            </w:r>
          </w:p>
          <w:p w14:paraId="51C9D41B" w14:textId="77777777" w:rsidR="000A7C32" w:rsidRPr="00C94EAF" w:rsidRDefault="000A7C32" w:rsidP="00900547">
            <w:pPr>
              <w:rPr>
                <w:rFonts w:ascii="Arial" w:hAnsi="Arial" w:cs="Arial"/>
              </w:rPr>
            </w:pPr>
          </w:p>
          <w:p w14:paraId="46DAFD5B" w14:textId="77777777" w:rsidR="000A7C32" w:rsidRPr="00C94EAF" w:rsidRDefault="000A7C32" w:rsidP="00900547">
            <w:pPr>
              <w:rPr>
                <w:rFonts w:ascii="Arial" w:hAnsi="Arial" w:cs="Arial"/>
              </w:rPr>
            </w:pPr>
          </w:p>
          <w:p w14:paraId="1A5862F3" w14:textId="77777777" w:rsidR="000A7C32" w:rsidRPr="00C94EAF" w:rsidRDefault="000A7C32" w:rsidP="00900547">
            <w:pPr>
              <w:rPr>
                <w:rFonts w:ascii="Arial" w:hAnsi="Arial" w:cs="Arial"/>
              </w:rPr>
            </w:pPr>
          </w:p>
        </w:tc>
      </w:tr>
    </w:tbl>
    <w:p w14:paraId="5669DDA0" w14:textId="77777777" w:rsidR="00415F5F" w:rsidRPr="007324BD" w:rsidRDefault="00415F5F" w:rsidP="00900547"/>
    <w:sectPr w:rsidR="00415F5F" w:rsidRPr="007324BD" w:rsidSect="00400969">
      <w:headerReference w:type="default" r:id="rId11"/>
      <w:footerReference w:type="default" r:id="rId1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46A87" w14:textId="77777777" w:rsidR="00F713CE" w:rsidRDefault="00F713CE">
      <w:r>
        <w:separator/>
      </w:r>
    </w:p>
  </w:endnote>
  <w:endnote w:type="continuationSeparator" w:id="0">
    <w:p w14:paraId="39AEAE59" w14:textId="77777777" w:rsidR="00F713CE" w:rsidRDefault="00F7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F559" w14:textId="77777777" w:rsidR="00F713CE" w:rsidRDefault="00F713CE" w:rsidP="00EB52A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2D73" w14:textId="77777777" w:rsidR="00F713CE" w:rsidRDefault="00F713CE">
      <w:r>
        <w:separator/>
      </w:r>
    </w:p>
  </w:footnote>
  <w:footnote w:type="continuationSeparator" w:id="0">
    <w:p w14:paraId="1EC1A5C1" w14:textId="77777777" w:rsidR="00F713CE" w:rsidRDefault="00F71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DF49" w14:textId="77777777" w:rsidR="00F713CE" w:rsidRDefault="00F713CE">
    <w:pPr>
      <w:pStyle w:val="Header"/>
    </w:pPr>
  </w:p>
  <w:p w14:paraId="57E7D9F2" w14:textId="77777777" w:rsidR="00F713CE" w:rsidRDefault="00F713CE">
    <w:pPr>
      <w:pStyle w:val="Header"/>
    </w:pPr>
  </w:p>
  <w:p w14:paraId="74A0FE5D" w14:textId="77777777" w:rsidR="00F713CE" w:rsidRDefault="00F713CE">
    <w:pPr>
      <w:pStyle w:val="Header"/>
    </w:pPr>
    <w:r>
      <w:rPr>
        <w:noProof/>
        <w:lang w:val="en-NZ" w:eastAsia="en-NZ"/>
      </w:rPr>
      <w:drawing>
        <wp:inline distT="0" distB="0" distL="0" distR="0" wp14:anchorId="08B8061F" wp14:editId="16CF7AD4">
          <wp:extent cx="245745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95325"/>
                  </a:xfrm>
                  <a:prstGeom prst="rect">
                    <a:avLst/>
                  </a:prstGeom>
                  <a:noFill/>
                </pic:spPr>
              </pic:pic>
            </a:graphicData>
          </a:graphic>
        </wp:inline>
      </w:drawing>
    </w:r>
  </w:p>
  <w:p w14:paraId="5F4B33BD" w14:textId="77777777" w:rsidR="00F713CE" w:rsidRDefault="00F713CE">
    <w:pPr>
      <w:pStyle w:val="Header"/>
    </w:pPr>
  </w:p>
  <w:p w14:paraId="630CC089" w14:textId="77777777" w:rsidR="00F713CE" w:rsidRDefault="00F713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37546"/>
    <w:multiLevelType w:val="hybridMultilevel"/>
    <w:tmpl w:val="90F465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AF21C85"/>
    <w:multiLevelType w:val="hybridMultilevel"/>
    <w:tmpl w:val="29702DF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200581771">
    <w:abstractNumId w:val="0"/>
  </w:num>
  <w:num w:numId="2" w16cid:durableId="1007947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6A6"/>
    <w:rsid w:val="000077BD"/>
    <w:rsid w:val="00017DD1"/>
    <w:rsid w:val="000311D8"/>
    <w:rsid w:val="00032E90"/>
    <w:rsid w:val="000332AD"/>
    <w:rsid w:val="000447ED"/>
    <w:rsid w:val="00061670"/>
    <w:rsid w:val="00085333"/>
    <w:rsid w:val="000A7C32"/>
    <w:rsid w:val="000C0676"/>
    <w:rsid w:val="000C3395"/>
    <w:rsid w:val="000D1176"/>
    <w:rsid w:val="000D2BC0"/>
    <w:rsid w:val="000E2704"/>
    <w:rsid w:val="000F2D76"/>
    <w:rsid w:val="001136E9"/>
    <w:rsid w:val="0011649E"/>
    <w:rsid w:val="0013119D"/>
    <w:rsid w:val="001408ED"/>
    <w:rsid w:val="0016303A"/>
    <w:rsid w:val="00190F40"/>
    <w:rsid w:val="001A5B58"/>
    <w:rsid w:val="001D2340"/>
    <w:rsid w:val="001E4FB8"/>
    <w:rsid w:val="001F7A95"/>
    <w:rsid w:val="002179CF"/>
    <w:rsid w:val="00240AF1"/>
    <w:rsid w:val="0024648C"/>
    <w:rsid w:val="002602F0"/>
    <w:rsid w:val="00270502"/>
    <w:rsid w:val="002A14A7"/>
    <w:rsid w:val="002C0936"/>
    <w:rsid w:val="002E04F5"/>
    <w:rsid w:val="002E222E"/>
    <w:rsid w:val="002F589E"/>
    <w:rsid w:val="00304FB9"/>
    <w:rsid w:val="00326F1B"/>
    <w:rsid w:val="003305A6"/>
    <w:rsid w:val="00360B19"/>
    <w:rsid w:val="00384215"/>
    <w:rsid w:val="00392427"/>
    <w:rsid w:val="003A3BC1"/>
    <w:rsid w:val="003C2E4E"/>
    <w:rsid w:val="003C4E60"/>
    <w:rsid w:val="003C6A8C"/>
    <w:rsid w:val="003E1540"/>
    <w:rsid w:val="00400969"/>
    <w:rsid w:val="004035E6"/>
    <w:rsid w:val="00415F5F"/>
    <w:rsid w:val="0042038C"/>
    <w:rsid w:val="0043064F"/>
    <w:rsid w:val="0044158E"/>
    <w:rsid w:val="00461DCB"/>
    <w:rsid w:val="00491A66"/>
    <w:rsid w:val="004B66C1"/>
    <w:rsid w:val="004D64E0"/>
    <w:rsid w:val="004E6E8B"/>
    <w:rsid w:val="005314CE"/>
    <w:rsid w:val="005319B9"/>
    <w:rsid w:val="00532E88"/>
    <w:rsid w:val="005360D4"/>
    <w:rsid w:val="0054754E"/>
    <w:rsid w:val="0056338C"/>
    <w:rsid w:val="0056633A"/>
    <w:rsid w:val="00572FA0"/>
    <w:rsid w:val="00574303"/>
    <w:rsid w:val="00576AE4"/>
    <w:rsid w:val="005D4280"/>
    <w:rsid w:val="005F422F"/>
    <w:rsid w:val="00616028"/>
    <w:rsid w:val="006638AD"/>
    <w:rsid w:val="00671993"/>
    <w:rsid w:val="00681AAC"/>
    <w:rsid w:val="00682713"/>
    <w:rsid w:val="00696D91"/>
    <w:rsid w:val="006D3397"/>
    <w:rsid w:val="006F5393"/>
    <w:rsid w:val="0070769D"/>
    <w:rsid w:val="0071769B"/>
    <w:rsid w:val="00720F86"/>
    <w:rsid w:val="00722DE8"/>
    <w:rsid w:val="00724F4F"/>
    <w:rsid w:val="00724F68"/>
    <w:rsid w:val="007324BD"/>
    <w:rsid w:val="007338B3"/>
    <w:rsid w:val="00733AC6"/>
    <w:rsid w:val="007344B3"/>
    <w:rsid w:val="007352E9"/>
    <w:rsid w:val="00736F28"/>
    <w:rsid w:val="00752E22"/>
    <w:rsid w:val="007543A4"/>
    <w:rsid w:val="00770EEA"/>
    <w:rsid w:val="00772D9E"/>
    <w:rsid w:val="00777425"/>
    <w:rsid w:val="007A331D"/>
    <w:rsid w:val="007C7FA6"/>
    <w:rsid w:val="007D66A6"/>
    <w:rsid w:val="007E3D81"/>
    <w:rsid w:val="007F0293"/>
    <w:rsid w:val="0081380B"/>
    <w:rsid w:val="00850FE1"/>
    <w:rsid w:val="008658E6"/>
    <w:rsid w:val="00871982"/>
    <w:rsid w:val="00884CA6"/>
    <w:rsid w:val="00887861"/>
    <w:rsid w:val="008B3FFC"/>
    <w:rsid w:val="008F0EAD"/>
    <w:rsid w:val="008F5117"/>
    <w:rsid w:val="00900547"/>
    <w:rsid w:val="00900794"/>
    <w:rsid w:val="00932D09"/>
    <w:rsid w:val="00951F2C"/>
    <w:rsid w:val="00961DFE"/>
    <w:rsid w:val="009622B2"/>
    <w:rsid w:val="00983FD2"/>
    <w:rsid w:val="009953AA"/>
    <w:rsid w:val="009C7D71"/>
    <w:rsid w:val="009F4A8A"/>
    <w:rsid w:val="009F58BB"/>
    <w:rsid w:val="00A20358"/>
    <w:rsid w:val="00A41E64"/>
    <w:rsid w:val="00A4373B"/>
    <w:rsid w:val="00A462FE"/>
    <w:rsid w:val="00A56794"/>
    <w:rsid w:val="00A66360"/>
    <w:rsid w:val="00A71401"/>
    <w:rsid w:val="00A83D5E"/>
    <w:rsid w:val="00AB3254"/>
    <w:rsid w:val="00AC6AC2"/>
    <w:rsid w:val="00AE1F72"/>
    <w:rsid w:val="00B04903"/>
    <w:rsid w:val="00B12708"/>
    <w:rsid w:val="00B13D53"/>
    <w:rsid w:val="00B41C69"/>
    <w:rsid w:val="00B462FC"/>
    <w:rsid w:val="00B6368D"/>
    <w:rsid w:val="00B9419D"/>
    <w:rsid w:val="00B96D9F"/>
    <w:rsid w:val="00BB32D8"/>
    <w:rsid w:val="00BC0F25"/>
    <w:rsid w:val="00BE09D6"/>
    <w:rsid w:val="00C10FF1"/>
    <w:rsid w:val="00C30E55"/>
    <w:rsid w:val="00C5090B"/>
    <w:rsid w:val="00C63324"/>
    <w:rsid w:val="00C81188"/>
    <w:rsid w:val="00C82542"/>
    <w:rsid w:val="00C92FF3"/>
    <w:rsid w:val="00C94EAF"/>
    <w:rsid w:val="00CB5E53"/>
    <w:rsid w:val="00CC6A22"/>
    <w:rsid w:val="00CC7CB7"/>
    <w:rsid w:val="00CE6725"/>
    <w:rsid w:val="00CF57D9"/>
    <w:rsid w:val="00D02133"/>
    <w:rsid w:val="00D1197C"/>
    <w:rsid w:val="00D21FCD"/>
    <w:rsid w:val="00D34CBE"/>
    <w:rsid w:val="00D369D9"/>
    <w:rsid w:val="00D417BB"/>
    <w:rsid w:val="00D461ED"/>
    <w:rsid w:val="00D53D61"/>
    <w:rsid w:val="00D66A94"/>
    <w:rsid w:val="00D70961"/>
    <w:rsid w:val="00D73CB9"/>
    <w:rsid w:val="00DA5F94"/>
    <w:rsid w:val="00DC6437"/>
    <w:rsid w:val="00DD2A14"/>
    <w:rsid w:val="00DE5E8D"/>
    <w:rsid w:val="00DF1BA0"/>
    <w:rsid w:val="00E33A75"/>
    <w:rsid w:val="00E33DC8"/>
    <w:rsid w:val="00E6188F"/>
    <w:rsid w:val="00E630EB"/>
    <w:rsid w:val="00E63170"/>
    <w:rsid w:val="00E75AE6"/>
    <w:rsid w:val="00E80215"/>
    <w:rsid w:val="00E80EE6"/>
    <w:rsid w:val="00E97E84"/>
    <w:rsid w:val="00EA353A"/>
    <w:rsid w:val="00EB52A5"/>
    <w:rsid w:val="00EC655E"/>
    <w:rsid w:val="00EC6C24"/>
    <w:rsid w:val="00EE33CA"/>
    <w:rsid w:val="00F04B9B"/>
    <w:rsid w:val="00F0626A"/>
    <w:rsid w:val="00F149CC"/>
    <w:rsid w:val="00F242E0"/>
    <w:rsid w:val="00F45855"/>
    <w:rsid w:val="00F46364"/>
    <w:rsid w:val="00F521C0"/>
    <w:rsid w:val="00F71021"/>
    <w:rsid w:val="00F713CE"/>
    <w:rsid w:val="00F74AAD"/>
    <w:rsid w:val="00FA3678"/>
    <w:rsid w:val="00FB4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2F861BA7"/>
  <w15:docId w15:val="{A45A1423-5334-4F51-A34B-0B671071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6E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Header">
    <w:name w:val="header"/>
    <w:basedOn w:val="Normal"/>
    <w:link w:val="HeaderChar"/>
    <w:unhideWhenUsed/>
    <w:rsid w:val="003A3BC1"/>
    <w:pPr>
      <w:tabs>
        <w:tab w:val="center" w:pos="4513"/>
        <w:tab w:val="right" w:pos="9026"/>
      </w:tabs>
    </w:pPr>
  </w:style>
  <w:style w:type="character" w:customStyle="1" w:styleId="HeaderChar">
    <w:name w:val="Header Char"/>
    <w:basedOn w:val="DefaultParagraphFont"/>
    <w:link w:val="Header"/>
    <w:rsid w:val="003A3BC1"/>
    <w:rPr>
      <w:rFonts w:asciiTheme="minorHAnsi" w:hAnsiTheme="minorHAnsi"/>
      <w:sz w:val="16"/>
      <w:szCs w:val="24"/>
    </w:rPr>
  </w:style>
  <w:style w:type="paragraph" w:styleId="Footer">
    <w:name w:val="footer"/>
    <w:basedOn w:val="Normal"/>
    <w:link w:val="FooterChar"/>
    <w:unhideWhenUsed/>
    <w:rsid w:val="003A3BC1"/>
    <w:pPr>
      <w:tabs>
        <w:tab w:val="center" w:pos="4513"/>
        <w:tab w:val="right" w:pos="9026"/>
      </w:tabs>
    </w:pPr>
  </w:style>
  <w:style w:type="character" w:customStyle="1" w:styleId="FooterChar">
    <w:name w:val="Footer Char"/>
    <w:basedOn w:val="DefaultParagraphFont"/>
    <w:link w:val="Footer"/>
    <w:rsid w:val="003A3BC1"/>
    <w:rPr>
      <w:rFonts w:asciiTheme="minorHAnsi" w:hAnsiTheme="minorHAnsi"/>
      <w:sz w:val="16"/>
      <w:szCs w:val="24"/>
    </w:rPr>
  </w:style>
  <w:style w:type="paragraph" w:styleId="ListParagraph">
    <w:name w:val="List Paragraph"/>
    <w:basedOn w:val="Normal"/>
    <w:uiPriority w:val="34"/>
    <w:unhideWhenUsed/>
    <w:qFormat/>
    <w:rsid w:val="00D369D9"/>
    <w:pPr>
      <w:ind w:left="720"/>
      <w:contextualSpacing/>
    </w:pPr>
  </w:style>
  <w:style w:type="paragraph" w:styleId="z-TopofForm">
    <w:name w:val="HTML Top of Form"/>
    <w:basedOn w:val="Normal"/>
    <w:next w:val="Normal"/>
    <w:link w:val="z-TopofFormChar"/>
    <w:hidden/>
    <w:rsid w:val="00681AAC"/>
    <w:pPr>
      <w:pBdr>
        <w:bottom w:val="single" w:sz="6" w:space="1" w:color="auto"/>
      </w:pBdr>
      <w:jc w:val="center"/>
    </w:pPr>
    <w:rPr>
      <w:rFonts w:ascii="Arial" w:hAnsi="Arial" w:cs="Arial"/>
      <w:vanish/>
      <w:szCs w:val="16"/>
    </w:rPr>
  </w:style>
  <w:style w:type="character" w:customStyle="1" w:styleId="z-TopofFormChar">
    <w:name w:val="z-Top of Form Char"/>
    <w:basedOn w:val="DefaultParagraphFont"/>
    <w:link w:val="z-TopofForm"/>
    <w:rsid w:val="00681AAC"/>
    <w:rPr>
      <w:rFonts w:ascii="Arial" w:hAnsi="Arial" w:cs="Arial"/>
      <w:vanish/>
      <w:sz w:val="16"/>
      <w:szCs w:val="16"/>
    </w:rPr>
  </w:style>
  <w:style w:type="paragraph" w:styleId="z-BottomofForm">
    <w:name w:val="HTML Bottom of Form"/>
    <w:basedOn w:val="Normal"/>
    <w:next w:val="Normal"/>
    <w:link w:val="z-BottomofFormChar"/>
    <w:hidden/>
    <w:rsid w:val="00681AAC"/>
    <w:pPr>
      <w:pBdr>
        <w:top w:val="single" w:sz="6" w:space="1" w:color="auto"/>
      </w:pBdr>
      <w:jc w:val="center"/>
    </w:pPr>
    <w:rPr>
      <w:rFonts w:ascii="Arial" w:hAnsi="Arial" w:cs="Arial"/>
      <w:vanish/>
      <w:szCs w:val="16"/>
    </w:rPr>
  </w:style>
  <w:style w:type="character" w:customStyle="1" w:styleId="z-BottomofFormChar">
    <w:name w:val="z-Bottom of Form Char"/>
    <w:basedOn w:val="DefaultParagraphFont"/>
    <w:link w:val="z-BottomofForm"/>
    <w:rsid w:val="00681AAC"/>
    <w:rPr>
      <w:rFonts w:ascii="Arial" w:hAnsi="Arial" w:cs="Arial"/>
      <w:vanish/>
      <w:sz w:val="16"/>
      <w:szCs w:val="16"/>
    </w:rPr>
  </w:style>
  <w:style w:type="character" w:styleId="Hyperlink">
    <w:name w:val="Hyperlink"/>
    <w:basedOn w:val="DefaultParagraphFont"/>
    <w:unhideWhenUsed/>
    <w:rsid w:val="00E6188F"/>
    <w:rPr>
      <w:color w:val="0000FF" w:themeColor="hyperlink"/>
      <w:u w:val="single"/>
    </w:rPr>
  </w:style>
  <w:style w:type="table" w:styleId="TableGrid">
    <w:name w:val="Table Grid"/>
    <w:basedOn w:val="TableNormal"/>
    <w:rsid w:val="00217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60B19"/>
    <w:rPr>
      <w:sz w:val="16"/>
      <w:szCs w:val="16"/>
    </w:rPr>
  </w:style>
  <w:style w:type="paragraph" w:styleId="CommentText">
    <w:name w:val="annotation text"/>
    <w:basedOn w:val="Normal"/>
    <w:link w:val="CommentTextChar"/>
    <w:semiHidden/>
    <w:unhideWhenUsed/>
    <w:rsid w:val="00360B19"/>
    <w:rPr>
      <w:sz w:val="20"/>
      <w:szCs w:val="20"/>
    </w:rPr>
  </w:style>
  <w:style w:type="character" w:customStyle="1" w:styleId="CommentTextChar">
    <w:name w:val="Comment Text Char"/>
    <w:basedOn w:val="DefaultParagraphFont"/>
    <w:link w:val="CommentText"/>
    <w:semiHidden/>
    <w:rsid w:val="00360B19"/>
    <w:rPr>
      <w:rFonts w:asciiTheme="minorHAnsi" w:hAnsiTheme="minorHAnsi"/>
    </w:rPr>
  </w:style>
  <w:style w:type="paragraph" w:styleId="CommentSubject">
    <w:name w:val="annotation subject"/>
    <w:basedOn w:val="CommentText"/>
    <w:next w:val="CommentText"/>
    <w:link w:val="CommentSubjectChar"/>
    <w:semiHidden/>
    <w:unhideWhenUsed/>
    <w:rsid w:val="00360B19"/>
    <w:rPr>
      <w:b/>
      <w:bCs/>
    </w:rPr>
  </w:style>
  <w:style w:type="character" w:customStyle="1" w:styleId="CommentSubjectChar">
    <w:name w:val="Comment Subject Char"/>
    <w:basedOn w:val="CommentTextChar"/>
    <w:link w:val="CommentSubject"/>
    <w:semiHidden/>
    <w:rsid w:val="00360B19"/>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36447">
      <w:bodyDiv w:val="1"/>
      <w:marLeft w:val="0"/>
      <w:marRight w:val="0"/>
      <w:marTop w:val="0"/>
      <w:marBottom w:val="0"/>
      <w:divBdr>
        <w:top w:val="none" w:sz="0" w:space="0" w:color="auto"/>
        <w:left w:val="none" w:sz="0" w:space="0" w:color="auto"/>
        <w:bottom w:val="none" w:sz="0" w:space="0" w:color="auto"/>
        <w:right w:val="none" w:sz="0" w:space="0" w:color="auto"/>
      </w:divBdr>
    </w:div>
    <w:div w:id="1231623817">
      <w:bodyDiv w:val="1"/>
      <w:marLeft w:val="0"/>
      <w:marRight w:val="0"/>
      <w:marTop w:val="0"/>
      <w:marBottom w:val="0"/>
      <w:divBdr>
        <w:top w:val="none" w:sz="0" w:space="0" w:color="auto"/>
        <w:left w:val="none" w:sz="0" w:space="0" w:color="auto"/>
        <w:bottom w:val="none" w:sz="0" w:space="0" w:color="auto"/>
        <w:right w:val="none" w:sz="0" w:space="0" w:color="auto"/>
      </w:divBdr>
    </w:div>
    <w:div w:id="184531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racp.edu.au/trainees/advanced-training" TargetMode="External"/><Relationship Id="rId4" Type="http://schemas.openxmlformats.org/officeDocument/2006/relationships/styles" Target="styles.xml"/><Relationship Id="rId9" Type="http://schemas.openxmlformats.org/officeDocument/2006/relationships/hyperlink" Target="https://www.racp.edu.au/trainees/basic-train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localdata\cstrivens\AppData\Roaming\Microsoft\Templates\MS_MmbrApp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8C79D88-6871-4BC6-9E7C-97745EEC5EDF}">
  <ds:schemaRefs>
    <ds:schemaRef ds:uri="http://schemas.openxmlformats.org/officeDocument/2006/bibliography"/>
  </ds:schemaRefs>
</ds:datastoreItem>
</file>

<file path=customXml/itemProps2.xml><?xml version="1.0" encoding="utf-8"?>
<ds:datastoreItem xmlns:ds="http://schemas.openxmlformats.org/officeDocument/2006/customXml" ds:itemID="{E133FFAA-C3C8-4337-A182-5E397BA2E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MS_MmbrAppl</Template>
  <TotalTime>41</TotalTime>
  <Pages>7</Pages>
  <Words>1176</Words>
  <Characters>7521</Characters>
  <Application>Microsoft Office Word</Application>
  <DocSecurity>0</DocSecurity>
  <Lines>167</Lines>
  <Paragraphs>106</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Royal Australasian College of Physicians</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Charlie Strivens</dc:creator>
  <cp:lastModifiedBy>Xiaohan Chen</cp:lastModifiedBy>
  <cp:revision>12</cp:revision>
  <cp:lastPrinted>2004-01-19T19:27:00Z</cp:lastPrinted>
  <dcterms:created xsi:type="dcterms:W3CDTF">2022-03-24T03:19:00Z</dcterms:created>
  <dcterms:modified xsi:type="dcterms:W3CDTF">2022-06-20T23:49:00Z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