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1844"/>
        <w:gridCol w:w="1412"/>
        <w:gridCol w:w="950"/>
        <w:gridCol w:w="454"/>
        <w:gridCol w:w="4690"/>
      </w:tblGrid>
      <w:tr w:rsidR="00BD6FCD" w:rsidRPr="00B61581" w14:paraId="0FD9DC00" w14:textId="77777777" w:rsidTr="009442A5">
        <w:trPr>
          <w:cantSplit/>
          <w:trHeight w:val="504"/>
          <w:tblHeader/>
          <w:jc w:val="center"/>
        </w:trPr>
        <w:tc>
          <w:tcPr>
            <w:tcW w:w="9350" w:type="dxa"/>
            <w:gridSpan w:val="5"/>
            <w:tcBorders>
              <w:bottom w:val="single" w:sz="4" w:space="0" w:color="808080" w:themeColor="background1" w:themeShade="80"/>
            </w:tcBorders>
            <w:shd w:val="clear" w:color="auto" w:fill="auto"/>
            <w:vAlign w:val="center"/>
          </w:tcPr>
          <w:p w14:paraId="56FBD530" w14:textId="32109E66" w:rsidR="00BD6FCD" w:rsidRDefault="00BD6FCD" w:rsidP="009D2B31">
            <w:pPr>
              <w:pStyle w:val="Heading1"/>
              <w:rPr>
                <w:rFonts w:ascii="Arial" w:hAnsi="Arial" w:cs="Arial"/>
                <w:bCs/>
                <w:caps w:val="0"/>
                <w:color w:val="17365D"/>
                <w:szCs w:val="22"/>
                <w:lang w:val="en-AU"/>
              </w:rPr>
            </w:pPr>
            <w:r w:rsidRPr="00B61581">
              <w:rPr>
                <w:rFonts w:ascii="Arial" w:hAnsi="Arial" w:cs="Arial"/>
                <w:bCs/>
                <w:caps w:val="0"/>
                <w:color w:val="17365D"/>
                <w:szCs w:val="22"/>
                <w:lang w:val="en-AU"/>
              </w:rPr>
              <w:t>Additional information for the Royal Australasian College of Physicians applicants</w:t>
            </w:r>
            <w:r>
              <w:rPr>
                <w:rFonts w:ascii="Arial" w:hAnsi="Arial" w:cs="Arial"/>
                <w:bCs/>
                <w:caps w:val="0"/>
                <w:color w:val="17365D"/>
                <w:szCs w:val="22"/>
                <w:lang w:val="en-AU"/>
              </w:rPr>
              <w:t xml:space="preserve"> - Dermatology</w:t>
            </w:r>
          </w:p>
          <w:p w14:paraId="162E78B8" w14:textId="77777777" w:rsidR="00BD6FCD" w:rsidRPr="000C6D65" w:rsidRDefault="00BD6FCD" w:rsidP="009D2B31">
            <w:pPr>
              <w:rPr>
                <w:lang w:val="en-AU"/>
              </w:rPr>
            </w:pPr>
          </w:p>
        </w:tc>
      </w:tr>
      <w:tr w:rsidR="00C81188" w:rsidRPr="00BD6FCD" w14:paraId="518BA550" w14:textId="77777777" w:rsidTr="009442A5">
        <w:trPr>
          <w:cantSplit/>
          <w:trHeight w:val="288"/>
          <w:jc w:val="center"/>
        </w:trPr>
        <w:tc>
          <w:tcPr>
            <w:tcW w:w="9350" w:type="dxa"/>
            <w:gridSpan w:val="5"/>
            <w:shd w:val="clear" w:color="auto" w:fill="auto"/>
            <w:vAlign w:val="center"/>
          </w:tcPr>
          <w:p w14:paraId="60EA7302" w14:textId="77777777" w:rsidR="001A5B58" w:rsidRDefault="000F2D76" w:rsidP="001A5B58">
            <w:pPr>
              <w:pStyle w:val="Heading2"/>
              <w:rPr>
                <w:rFonts w:ascii="Arial" w:hAnsi="Arial" w:cs="Arial"/>
                <w:i/>
              </w:rPr>
            </w:pPr>
            <w:r w:rsidRPr="00BD6FCD">
              <w:rPr>
                <w:rFonts w:ascii="Arial" w:hAnsi="Arial" w:cs="Arial"/>
                <w:b w:val="0"/>
                <w:i/>
                <w:caps w:val="0"/>
                <w:szCs w:val="24"/>
              </w:rPr>
              <w:t xml:space="preserve">To assist the RACP to make a fair and robust assessment of the equivalency of your qualifications, training and experience RACP asks that you </w:t>
            </w:r>
            <w:r w:rsidR="007338B3" w:rsidRPr="00BD6FCD">
              <w:rPr>
                <w:rFonts w:ascii="Arial" w:hAnsi="Arial" w:cs="Arial"/>
                <w:b w:val="0"/>
                <w:i/>
                <w:caps w:val="0"/>
                <w:szCs w:val="24"/>
              </w:rPr>
              <w:t xml:space="preserve">comprehensively </w:t>
            </w:r>
            <w:r w:rsidRPr="00BD6FCD">
              <w:rPr>
                <w:rFonts w:ascii="Arial" w:hAnsi="Arial" w:cs="Arial"/>
                <w:b w:val="0"/>
                <w:i/>
                <w:caps w:val="0"/>
                <w:szCs w:val="24"/>
              </w:rPr>
              <w:t>complete the following document in addition to the VOC3.</w:t>
            </w:r>
            <w:r w:rsidRPr="00BD6FCD">
              <w:rPr>
                <w:rFonts w:ascii="Arial" w:hAnsi="Arial" w:cs="Arial"/>
                <w:i/>
              </w:rPr>
              <w:t xml:space="preserve"> </w:t>
            </w:r>
          </w:p>
          <w:p w14:paraId="547CC483" w14:textId="40DFB333" w:rsidR="001B512A" w:rsidRPr="001B512A" w:rsidRDefault="001B512A" w:rsidP="001B512A"/>
        </w:tc>
      </w:tr>
      <w:tr w:rsidR="001A5B58" w:rsidRPr="00BD6FCD" w14:paraId="5EF5A900" w14:textId="77777777" w:rsidTr="009442A5">
        <w:trPr>
          <w:cantSplit/>
          <w:trHeight w:val="288"/>
          <w:jc w:val="center"/>
        </w:trPr>
        <w:tc>
          <w:tcPr>
            <w:tcW w:w="9350" w:type="dxa"/>
            <w:gridSpan w:val="5"/>
            <w:shd w:val="clear" w:color="auto" w:fill="auto"/>
            <w:vAlign w:val="center"/>
          </w:tcPr>
          <w:p w14:paraId="6E45E509" w14:textId="07FE5E11" w:rsidR="001A5B58" w:rsidRDefault="001A5B58" w:rsidP="000F2D76">
            <w:pPr>
              <w:pStyle w:val="Heading2"/>
              <w:rPr>
                <w:rFonts w:ascii="Arial" w:hAnsi="Arial" w:cs="Arial"/>
                <w:b w:val="0"/>
                <w:i/>
                <w:caps w:val="0"/>
                <w:szCs w:val="24"/>
              </w:rPr>
            </w:pPr>
            <w:r w:rsidRPr="00BD6FCD">
              <w:rPr>
                <w:rFonts w:ascii="Arial" w:hAnsi="Arial" w:cs="Arial"/>
                <w:b w:val="0"/>
                <w:i/>
                <w:caps w:val="0"/>
                <w:szCs w:val="24"/>
              </w:rPr>
              <w:t xml:space="preserve">Pease </w:t>
            </w:r>
            <w:r w:rsidR="000311D8" w:rsidRPr="00BD6FCD">
              <w:rPr>
                <w:rFonts w:ascii="Arial" w:hAnsi="Arial" w:cs="Arial"/>
                <w:b w:val="0"/>
                <w:i/>
                <w:caps w:val="0"/>
                <w:szCs w:val="24"/>
              </w:rPr>
              <w:t xml:space="preserve">complete every section and </w:t>
            </w:r>
            <w:r w:rsidRPr="00BD6FCD">
              <w:rPr>
                <w:rFonts w:ascii="Arial" w:hAnsi="Arial" w:cs="Arial"/>
                <w:b w:val="0"/>
                <w:i/>
                <w:caps w:val="0"/>
                <w:szCs w:val="24"/>
              </w:rPr>
              <w:t>type your answers in the boxes below which will expand to allow you to elaborate as necessary</w:t>
            </w:r>
            <w:r w:rsidR="00A44CAD">
              <w:rPr>
                <w:rFonts w:ascii="Arial" w:hAnsi="Arial" w:cs="Arial"/>
                <w:b w:val="0"/>
                <w:i/>
                <w:caps w:val="0"/>
                <w:szCs w:val="24"/>
              </w:rPr>
              <w:t xml:space="preserve">. </w:t>
            </w:r>
            <w:r w:rsidR="00A44CAD">
              <w:rPr>
                <w:rFonts w:ascii="Arial" w:hAnsi="Arial" w:cs="Arial"/>
                <w:b w:val="0"/>
                <w:i/>
                <w:caps w:val="0"/>
                <w:szCs w:val="24"/>
              </w:rPr>
              <w:t xml:space="preserve">Please </w:t>
            </w:r>
            <w:r w:rsidR="00A44CAD">
              <w:rPr>
                <w:rFonts w:ascii="Arial" w:hAnsi="Arial" w:cs="Arial"/>
                <w:b w:val="0"/>
                <w:bCs/>
                <w:i/>
                <w:caps w:val="0"/>
                <w:szCs w:val="24"/>
              </w:rPr>
              <w:t>c</w:t>
            </w:r>
            <w:r w:rsidR="00A44CAD" w:rsidRPr="003D685B">
              <w:rPr>
                <w:rFonts w:ascii="Arial" w:hAnsi="Arial" w:cs="Arial"/>
                <w:b w:val="0"/>
                <w:bCs/>
                <w:i/>
                <w:caps w:val="0"/>
                <w:szCs w:val="24"/>
              </w:rPr>
              <w:t xml:space="preserve">omplete this form </w:t>
            </w:r>
            <w:r w:rsidR="00A44CAD" w:rsidRPr="003D685B">
              <w:rPr>
                <w:rFonts w:ascii="Arial" w:hAnsi="Arial" w:cs="Arial"/>
                <w:b w:val="0"/>
                <w:bCs/>
                <w:i/>
                <w:caps w:val="0"/>
                <w:szCs w:val="24"/>
                <w:u w:val="single"/>
              </w:rPr>
              <w:t>electronically</w:t>
            </w:r>
            <w:r w:rsidR="00A44CAD" w:rsidRPr="003D685B">
              <w:rPr>
                <w:rFonts w:ascii="Arial" w:hAnsi="Arial" w:cs="Arial"/>
                <w:b w:val="0"/>
                <w:bCs/>
                <w:i/>
                <w:caps w:val="0"/>
                <w:szCs w:val="24"/>
              </w:rPr>
              <w:t>. Hand-written forms will not be accepted</w:t>
            </w:r>
            <w:r w:rsidR="00A44CAD">
              <w:rPr>
                <w:rFonts w:ascii="Arial" w:hAnsi="Arial" w:cs="Arial"/>
                <w:b w:val="0"/>
                <w:bCs/>
                <w:i/>
                <w:caps w:val="0"/>
                <w:szCs w:val="24"/>
              </w:rPr>
              <w:t>.</w:t>
            </w:r>
          </w:p>
          <w:p w14:paraId="7551D217" w14:textId="1F6484C3" w:rsidR="001B512A" w:rsidRPr="001B512A" w:rsidRDefault="001B512A" w:rsidP="001B512A"/>
        </w:tc>
      </w:tr>
      <w:tr w:rsidR="000F2D76" w:rsidRPr="00BD6FCD" w14:paraId="5CE7F66E" w14:textId="77777777" w:rsidTr="009442A5">
        <w:trPr>
          <w:cantSplit/>
          <w:trHeight w:val="288"/>
          <w:jc w:val="center"/>
        </w:trPr>
        <w:tc>
          <w:tcPr>
            <w:tcW w:w="9350" w:type="dxa"/>
            <w:gridSpan w:val="5"/>
            <w:shd w:val="clear" w:color="auto" w:fill="D9D9D9" w:themeFill="background1" w:themeFillShade="D9"/>
            <w:vAlign w:val="center"/>
          </w:tcPr>
          <w:p w14:paraId="11614D87" w14:textId="77777777" w:rsidR="000F2D76" w:rsidRPr="00BD6FCD" w:rsidRDefault="007338B3"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General information</w:t>
            </w:r>
          </w:p>
        </w:tc>
      </w:tr>
      <w:tr w:rsidR="00DE6A0B" w:rsidRPr="00BD6FCD" w14:paraId="7286018C" w14:textId="77777777" w:rsidTr="00F242E4">
        <w:trPr>
          <w:cantSplit/>
          <w:trHeight w:val="259"/>
          <w:jc w:val="center"/>
        </w:trPr>
        <w:tc>
          <w:tcPr>
            <w:tcW w:w="3256" w:type="dxa"/>
            <w:gridSpan w:val="2"/>
            <w:shd w:val="clear" w:color="auto" w:fill="auto"/>
            <w:vAlign w:val="center"/>
          </w:tcPr>
          <w:p w14:paraId="49E5B141" w14:textId="77777777" w:rsidR="00DE6A0B" w:rsidRPr="00BD6FCD" w:rsidRDefault="00DE6A0B" w:rsidP="00326F1B">
            <w:pPr>
              <w:rPr>
                <w:rFonts w:ascii="Arial" w:hAnsi="Arial" w:cs="Arial"/>
              </w:rPr>
            </w:pPr>
            <w:r w:rsidRPr="00BD6FCD">
              <w:rPr>
                <w:rFonts w:ascii="Arial" w:hAnsi="Arial" w:cs="Arial"/>
              </w:rPr>
              <w:t xml:space="preserve">Full name: </w:t>
            </w:r>
          </w:p>
        </w:tc>
        <w:tc>
          <w:tcPr>
            <w:tcW w:w="6094" w:type="dxa"/>
            <w:gridSpan w:val="3"/>
            <w:shd w:val="clear" w:color="auto" w:fill="auto"/>
            <w:vAlign w:val="center"/>
          </w:tcPr>
          <w:p w14:paraId="0BCDD58C" w14:textId="77777777" w:rsidR="00DE6A0B" w:rsidRPr="00BD6FCD" w:rsidRDefault="00DE6A0B" w:rsidP="00326F1B">
            <w:pPr>
              <w:rPr>
                <w:rFonts w:ascii="Arial" w:hAnsi="Arial" w:cs="Arial"/>
              </w:rPr>
            </w:pPr>
          </w:p>
        </w:tc>
      </w:tr>
      <w:tr w:rsidR="000F2D76" w:rsidRPr="00BD6FCD" w14:paraId="1BD4D2B7" w14:textId="77777777" w:rsidTr="00F242E4">
        <w:trPr>
          <w:cantSplit/>
          <w:trHeight w:val="259"/>
          <w:jc w:val="center"/>
        </w:trPr>
        <w:tc>
          <w:tcPr>
            <w:tcW w:w="3256" w:type="dxa"/>
            <w:gridSpan w:val="2"/>
            <w:shd w:val="clear" w:color="auto" w:fill="auto"/>
            <w:vAlign w:val="center"/>
          </w:tcPr>
          <w:p w14:paraId="491297EA" w14:textId="77777777" w:rsidR="00BA2CCE" w:rsidRDefault="00BA2CCE" w:rsidP="00326F1B">
            <w:pPr>
              <w:rPr>
                <w:rFonts w:ascii="Arial" w:hAnsi="Arial" w:cs="Arial"/>
              </w:rPr>
            </w:pPr>
            <w:r w:rsidRPr="00B61581">
              <w:rPr>
                <w:rFonts w:ascii="Arial" w:hAnsi="Arial" w:cs="Arial"/>
              </w:rPr>
              <w:t>In which medical specialty/</w:t>
            </w:r>
            <w:proofErr w:type="spellStart"/>
            <w:r w:rsidRPr="00B61581">
              <w:rPr>
                <w:rFonts w:ascii="Arial" w:hAnsi="Arial" w:cs="Arial"/>
              </w:rPr>
              <w:t>ies</w:t>
            </w:r>
            <w:proofErr w:type="spellEnd"/>
            <w:r w:rsidRPr="00B61581">
              <w:rPr>
                <w:rFonts w:ascii="Arial" w:hAnsi="Arial" w:cs="Arial"/>
              </w:rPr>
              <w:t xml:space="preserve"> do you hold postgraduate qualifications?</w:t>
            </w:r>
          </w:p>
          <w:p w14:paraId="19F63FB6" w14:textId="0B5B4FD7" w:rsidR="00BA2CCE" w:rsidRPr="00BD6FCD" w:rsidRDefault="00BA2CCE" w:rsidP="00326F1B">
            <w:pPr>
              <w:rPr>
                <w:rFonts w:ascii="Arial" w:hAnsi="Arial" w:cs="Arial"/>
              </w:rPr>
            </w:pPr>
          </w:p>
        </w:tc>
        <w:tc>
          <w:tcPr>
            <w:tcW w:w="6094" w:type="dxa"/>
            <w:gridSpan w:val="3"/>
            <w:shd w:val="clear" w:color="auto" w:fill="auto"/>
            <w:vAlign w:val="center"/>
          </w:tcPr>
          <w:p w14:paraId="16F6F9AB" w14:textId="77777777" w:rsidR="000F2D76" w:rsidRPr="00BD6FCD" w:rsidRDefault="000F2D76" w:rsidP="00326F1B">
            <w:pPr>
              <w:rPr>
                <w:rFonts w:ascii="Arial" w:hAnsi="Arial" w:cs="Arial"/>
              </w:rPr>
            </w:pPr>
          </w:p>
        </w:tc>
      </w:tr>
      <w:tr w:rsidR="000D2BC0" w:rsidRPr="00BD6FCD" w14:paraId="2C33356D" w14:textId="77777777" w:rsidTr="00F242E4">
        <w:trPr>
          <w:cantSplit/>
          <w:trHeight w:val="259"/>
          <w:jc w:val="center"/>
        </w:trPr>
        <w:tc>
          <w:tcPr>
            <w:tcW w:w="3256" w:type="dxa"/>
            <w:gridSpan w:val="2"/>
            <w:shd w:val="clear" w:color="auto" w:fill="auto"/>
            <w:vAlign w:val="center"/>
          </w:tcPr>
          <w:p w14:paraId="0E4C20EB" w14:textId="2D2D001F" w:rsidR="000D2BC0" w:rsidRDefault="000D2BC0" w:rsidP="00326F1B">
            <w:pPr>
              <w:rPr>
                <w:rFonts w:ascii="Arial" w:hAnsi="Arial" w:cs="Arial"/>
              </w:rPr>
            </w:pPr>
            <w:r w:rsidRPr="00BD6FCD">
              <w:rPr>
                <w:rFonts w:ascii="Arial" w:hAnsi="Arial" w:cs="Arial"/>
              </w:rPr>
              <w:t>In preparation for an application for Fellowship</w:t>
            </w:r>
            <w:r w:rsidR="00E32287">
              <w:rPr>
                <w:rFonts w:ascii="Arial" w:hAnsi="Arial" w:cs="Arial"/>
              </w:rPr>
              <w:t>,</w:t>
            </w:r>
            <w:r w:rsidRPr="00BD6FCD">
              <w:rPr>
                <w:rFonts w:ascii="Arial" w:hAnsi="Arial" w:cs="Arial"/>
              </w:rPr>
              <w:t xml:space="preserve"> do you give permission for MCNZ to pass your supervision reports to RACP? </w:t>
            </w:r>
          </w:p>
          <w:p w14:paraId="4EA475CB" w14:textId="6A8869B4" w:rsidR="00BA2CCE" w:rsidRPr="00BD6FCD" w:rsidRDefault="00BA2CCE" w:rsidP="00326F1B">
            <w:pPr>
              <w:rPr>
                <w:rFonts w:ascii="Arial" w:hAnsi="Arial" w:cs="Arial"/>
              </w:rPr>
            </w:pPr>
          </w:p>
        </w:tc>
        <w:tc>
          <w:tcPr>
            <w:tcW w:w="1404" w:type="dxa"/>
            <w:gridSpan w:val="2"/>
            <w:shd w:val="clear" w:color="auto" w:fill="auto"/>
            <w:vAlign w:val="center"/>
          </w:tcPr>
          <w:p w14:paraId="1647D93F" w14:textId="77777777" w:rsidR="000D2BC0" w:rsidRPr="00BD6FCD" w:rsidRDefault="00D73CB9" w:rsidP="00F713CE">
            <w:pPr>
              <w:rPr>
                <w:rFonts w:ascii="Arial" w:hAnsi="Arial" w:cs="Arial"/>
              </w:rPr>
            </w:pPr>
            <w:r w:rsidRPr="00BD6FCD">
              <w:rPr>
                <w:rFonts w:ascii="Arial" w:hAnsi="Arial" w:cs="Arial"/>
              </w:rPr>
              <w:t>Yes/No</w:t>
            </w:r>
          </w:p>
        </w:tc>
        <w:tc>
          <w:tcPr>
            <w:tcW w:w="4690" w:type="dxa"/>
            <w:shd w:val="clear" w:color="auto" w:fill="auto"/>
            <w:vAlign w:val="center"/>
          </w:tcPr>
          <w:p w14:paraId="5D65F9F6" w14:textId="77777777" w:rsidR="000D2BC0" w:rsidRPr="00BD6FCD" w:rsidRDefault="000D2BC0" w:rsidP="00326F1B">
            <w:pPr>
              <w:rPr>
                <w:rFonts w:ascii="Arial" w:hAnsi="Arial" w:cs="Arial"/>
              </w:rPr>
            </w:pPr>
            <w:r w:rsidRPr="00BD6FCD">
              <w:rPr>
                <w:rFonts w:ascii="Arial" w:hAnsi="Arial" w:cs="Arial"/>
              </w:rPr>
              <w:t>Signature:</w:t>
            </w:r>
          </w:p>
        </w:tc>
      </w:tr>
      <w:tr w:rsidR="000F2D76" w:rsidRPr="00BD6FCD" w14:paraId="2F100994" w14:textId="77777777" w:rsidTr="00F242E4">
        <w:trPr>
          <w:cantSplit/>
          <w:trHeight w:val="459"/>
          <w:jc w:val="center"/>
        </w:trPr>
        <w:tc>
          <w:tcPr>
            <w:tcW w:w="3256" w:type="dxa"/>
            <w:gridSpan w:val="2"/>
            <w:shd w:val="clear" w:color="auto" w:fill="auto"/>
            <w:vAlign w:val="center"/>
          </w:tcPr>
          <w:p w14:paraId="681D9CD3" w14:textId="77777777" w:rsidR="000F2D76" w:rsidRDefault="00CF57D9" w:rsidP="007D66A6">
            <w:pPr>
              <w:rPr>
                <w:rFonts w:ascii="Arial" w:hAnsi="Arial" w:cs="Arial"/>
              </w:rPr>
            </w:pPr>
            <w:r w:rsidRPr="00BD6FCD">
              <w:rPr>
                <w:rFonts w:ascii="Arial" w:hAnsi="Arial" w:cs="Arial"/>
              </w:rPr>
              <w:t xml:space="preserve">Where do you intend to </w:t>
            </w:r>
            <w:proofErr w:type="spellStart"/>
            <w:r w:rsidR="006D1073" w:rsidRPr="00BD6FCD">
              <w:rPr>
                <w:rFonts w:ascii="Arial" w:hAnsi="Arial" w:cs="Arial"/>
              </w:rPr>
              <w:t>practise</w:t>
            </w:r>
            <w:proofErr w:type="spellEnd"/>
            <w:r w:rsidR="006D1073" w:rsidRPr="00BD6FCD">
              <w:rPr>
                <w:rFonts w:ascii="Arial" w:hAnsi="Arial" w:cs="Arial"/>
              </w:rPr>
              <w:t xml:space="preserve"> </w:t>
            </w:r>
            <w:r w:rsidRPr="00BD6FCD">
              <w:rPr>
                <w:rFonts w:ascii="Arial" w:hAnsi="Arial" w:cs="Arial"/>
              </w:rPr>
              <w:t xml:space="preserve">in New Zealand? </w:t>
            </w:r>
            <w:r w:rsidRPr="00BD6FCD">
              <w:rPr>
                <w:rFonts w:ascii="Arial" w:hAnsi="Arial" w:cs="Arial"/>
                <w:i/>
                <w:sz w:val="12"/>
                <w:szCs w:val="12"/>
              </w:rPr>
              <w:t>Describe location and type and size of institution</w:t>
            </w:r>
            <w:r w:rsidR="000F2D76" w:rsidRPr="00BD6FCD">
              <w:rPr>
                <w:rFonts w:ascii="Arial" w:hAnsi="Arial" w:cs="Arial"/>
              </w:rPr>
              <w:t xml:space="preserve"> </w:t>
            </w:r>
          </w:p>
          <w:p w14:paraId="43954F05" w14:textId="19979AE2" w:rsidR="00BA2CCE" w:rsidRPr="00BD6FCD" w:rsidRDefault="00BA2CCE" w:rsidP="007D66A6">
            <w:pPr>
              <w:rPr>
                <w:rFonts w:ascii="Arial" w:hAnsi="Arial" w:cs="Arial"/>
              </w:rPr>
            </w:pPr>
          </w:p>
        </w:tc>
        <w:tc>
          <w:tcPr>
            <w:tcW w:w="6094" w:type="dxa"/>
            <w:gridSpan w:val="3"/>
            <w:shd w:val="clear" w:color="auto" w:fill="auto"/>
            <w:vAlign w:val="center"/>
          </w:tcPr>
          <w:p w14:paraId="5205440A" w14:textId="77777777" w:rsidR="000F2D76" w:rsidRPr="00BD6FCD" w:rsidRDefault="000F2D76" w:rsidP="007D66A6">
            <w:pPr>
              <w:rPr>
                <w:rFonts w:ascii="Arial" w:hAnsi="Arial" w:cs="Arial"/>
              </w:rPr>
            </w:pPr>
          </w:p>
        </w:tc>
      </w:tr>
      <w:tr w:rsidR="00D70961" w:rsidRPr="00BD6FCD" w14:paraId="275AF391" w14:textId="77777777" w:rsidTr="009442A5">
        <w:trPr>
          <w:cantSplit/>
          <w:trHeight w:val="288"/>
          <w:jc w:val="center"/>
        </w:trPr>
        <w:tc>
          <w:tcPr>
            <w:tcW w:w="9350" w:type="dxa"/>
            <w:gridSpan w:val="5"/>
            <w:tcBorders>
              <w:bottom w:val="single" w:sz="4" w:space="0" w:color="808080" w:themeColor="background1" w:themeShade="80"/>
            </w:tcBorders>
            <w:shd w:val="clear" w:color="auto" w:fill="D9D9D9" w:themeFill="background1" w:themeFillShade="D9"/>
            <w:vAlign w:val="center"/>
          </w:tcPr>
          <w:p w14:paraId="154C335B" w14:textId="77777777" w:rsidR="00D70961" w:rsidRPr="00BD6FCD" w:rsidRDefault="00CF57D9"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Medical experience before entering training programme</w:t>
            </w:r>
          </w:p>
        </w:tc>
      </w:tr>
      <w:tr w:rsidR="000F2D76" w:rsidRPr="00BD6FCD" w14:paraId="6595B2E3" w14:textId="77777777" w:rsidTr="00F242E4">
        <w:trPr>
          <w:cantSplit/>
          <w:trHeight w:val="288"/>
          <w:jc w:val="center"/>
        </w:trPr>
        <w:tc>
          <w:tcPr>
            <w:tcW w:w="3256" w:type="dxa"/>
            <w:gridSpan w:val="2"/>
            <w:shd w:val="clear" w:color="auto" w:fill="auto"/>
            <w:vAlign w:val="center"/>
          </w:tcPr>
          <w:p w14:paraId="1942853C" w14:textId="1F99F8A7" w:rsidR="000F2D76" w:rsidRDefault="00983FD2" w:rsidP="000F2D76">
            <w:pPr>
              <w:rPr>
                <w:rFonts w:ascii="Arial" w:hAnsi="Arial" w:cs="Arial"/>
              </w:rPr>
            </w:pPr>
            <w:r w:rsidRPr="00BD6FCD">
              <w:rPr>
                <w:rFonts w:ascii="Arial" w:hAnsi="Arial" w:cs="Arial"/>
              </w:rPr>
              <w:t>Describe w</w:t>
            </w:r>
            <w:r w:rsidR="000F2D76" w:rsidRPr="00BD6FCD">
              <w:rPr>
                <w:rFonts w:ascii="Arial" w:hAnsi="Arial" w:cs="Arial"/>
              </w:rPr>
              <w:t xml:space="preserve">hat was your medical experience before entering formal training? </w:t>
            </w:r>
          </w:p>
          <w:p w14:paraId="673EBC6B" w14:textId="53164ADB" w:rsidR="00BA2CCE" w:rsidRPr="00BD6FCD" w:rsidRDefault="00BA2CCE" w:rsidP="000F2D76">
            <w:pPr>
              <w:rPr>
                <w:rFonts w:ascii="Arial" w:hAnsi="Arial" w:cs="Arial"/>
              </w:rPr>
            </w:pPr>
          </w:p>
        </w:tc>
        <w:tc>
          <w:tcPr>
            <w:tcW w:w="6094" w:type="dxa"/>
            <w:gridSpan w:val="3"/>
            <w:shd w:val="clear" w:color="auto" w:fill="auto"/>
            <w:vAlign w:val="center"/>
          </w:tcPr>
          <w:p w14:paraId="6CCF3E4B" w14:textId="70E4D729" w:rsidR="000F2D76" w:rsidRPr="00BA2CCE" w:rsidRDefault="00BA2CCE" w:rsidP="000F2D76">
            <w:pPr>
              <w:rPr>
                <w:rFonts w:ascii="Arial" w:hAnsi="Arial" w:cs="Arial"/>
                <w:i/>
                <w:iCs/>
              </w:rPr>
            </w:pPr>
            <w:proofErr w:type="spellStart"/>
            <w:r w:rsidRPr="00BA2CCE">
              <w:rPr>
                <w:rFonts w:ascii="Arial" w:hAnsi="Arial" w:cs="Arial"/>
                <w:i/>
                <w:iCs/>
                <w:color w:val="808080" w:themeColor="background1" w:themeShade="80"/>
              </w:rPr>
              <w:t>eg</w:t>
            </w:r>
            <w:proofErr w:type="spellEnd"/>
            <w:r w:rsidRPr="00BA2CCE">
              <w:rPr>
                <w:rFonts w:ascii="Arial" w:hAnsi="Arial" w:cs="Arial"/>
                <w:i/>
                <w:iCs/>
                <w:color w:val="808080" w:themeColor="background1" w:themeShade="80"/>
              </w:rPr>
              <w:t xml:space="preserve"> rotating internships</w:t>
            </w:r>
          </w:p>
        </w:tc>
      </w:tr>
      <w:tr w:rsidR="000077BD" w:rsidRPr="00BD6FCD" w14:paraId="08C03F13" w14:textId="77777777" w:rsidTr="009442A5">
        <w:trPr>
          <w:cantSplit/>
          <w:trHeight w:val="288"/>
          <w:jc w:val="center"/>
        </w:trPr>
        <w:tc>
          <w:tcPr>
            <w:tcW w:w="9350" w:type="dxa"/>
            <w:gridSpan w:val="5"/>
            <w:shd w:val="clear" w:color="auto" w:fill="D9D9D9" w:themeFill="background1" w:themeFillShade="D9"/>
            <w:vAlign w:val="center"/>
          </w:tcPr>
          <w:p w14:paraId="3AFCA12E" w14:textId="429B0399" w:rsidR="000077BD" w:rsidRPr="00BD6FCD" w:rsidRDefault="00BD6FCD" w:rsidP="00BD6FCD">
            <w:pPr>
              <w:pStyle w:val="Heading1"/>
              <w:rPr>
                <w:rFonts w:ascii="Arial" w:hAnsi="Arial" w:cs="Arial"/>
                <w:bCs/>
                <w:caps w:val="0"/>
                <w:color w:val="17365D"/>
                <w:szCs w:val="22"/>
                <w:lang w:val="en-AU"/>
              </w:rPr>
            </w:pPr>
            <w:r>
              <w:rPr>
                <w:rFonts w:ascii="Arial" w:hAnsi="Arial" w:cs="Arial"/>
                <w:bCs/>
                <w:caps w:val="0"/>
                <w:color w:val="17365D"/>
                <w:szCs w:val="22"/>
                <w:lang w:val="en-AU"/>
              </w:rPr>
              <w:t>B</w:t>
            </w:r>
            <w:r w:rsidR="00572FA0" w:rsidRPr="00BD6FCD">
              <w:rPr>
                <w:rFonts w:ascii="Arial" w:hAnsi="Arial" w:cs="Arial"/>
                <w:bCs/>
                <w:caps w:val="0"/>
                <w:color w:val="17365D"/>
                <w:szCs w:val="22"/>
                <w:lang w:val="en-AU"/>
              </w:rPr>
              <w:t xml:space="preserve">asic </w:t>
            </w:r>
            <w:r w:rsidR="001A1743">
              <w:rPr>
                <w:rFonts w:ascii="Arial" w:hAnsi="Arial" w:cs="Arial"/>
                <w:bCs/>
                <w:caps w:val="0"/>
                <w:color w:val="17365D"/>
                <w:szCs w:val="22"/>
                <w:lang w:val="en-AU"/>
              </w:rPr>
              <w:t>t</w:t>
            </w:r>
            <w:r w:rsidR="00572FA0" w:rsidRPr="00BD6FCD">
              <w:rPr>
                <w:rFonts w:ascii="Arial" w:hAnsi="Arial" w:cs="Arial"/>
                <w:bCs/>
                <w:caps w:val="0"/>
                <w:color w:val="17365D"/>
                <w:szCs w:val="22"/>
                <w:lang w:val="en-AU"/>
              </w:rPr>
              <w:t>raining</w:t>
            </w:r>
          </w:p>
        </w:tc>
      </w:tr>
      <w:tr w:rsidR="00CF57D9" w:rsidRPr="00BD6FCD" w14:paraId="44E23227" w14:textId="77777777" w:rsidTr="00F242E4">
        <w:trPr>
          <w:cantSplit/>
          <w:trHeight w:val="259"/>
          <w:jc w:val="center"/>
        </w:trPr>
        <w:tc>
          <w:tcPr>
            <w:tcW w:w="3256" w:type="dxa"/>
            <w:gridSpan w:val="2"/>
            <w:shd w:val="clear" w:color="auto" w:fill="auto"/>
            <w:vAlign w:val="center"/>
          </w:tcPr>
          <w:p w14:paraId="464B87F4" w14:textId="77777777" w:rsidR="00BA2CCE" w:rsidRDefault="00CF57D9" w:rsidP="009442A5">
            <w:pPr>
              <w:rPr>
                <w:rFonts w:ascii="Arial" w:hAnsi="Arial" w:cs="Arial"/>
              </w:rPr>
            </w:pPr>
            <w:r w:rsidRPr="00BD6FCD">
              <w:rPr>
                <w:rFonts w:ascii="Arial" w:hAnsi="Arial" w:cs="Arial"/>
              </w:rPr>
              <w:t xml:space="preserve">Did you complete a period of basic training </w:t>
            </w:r>
            <w:r w:rsidR="00983FD2" w:rsidRPr="00BD6FCD">
              <w:rPr>
                <w:rFonts w:ascii="Arial" w:hAnsi="Arial" w:cs="Arial"/>
              </w:rPr>
              <w:t xml:space="preserve">in general medicine or general </w:t>
            </w:r>
            <w:r w:rsidR="00961DFE" w:rsidRPr="00BD6FCD">
              <w:rPr>
                <w:rFonts w:ascii="Arial" w:hAnsi="Arial" w:cs="Arial"/>
                <w:lang w:val="en-NZ"/>
              </w:rPr>
              <w:t>paediatrics</w:t>
            </w:r>
            <w:r w:rsidRPr="00BD6FCD">
              <w:rPr>
                <w:rFonts w:ascii="Arial" w:hAnsi="Arial" w:cs="Arial"/>
              </w:rPr>
              <w:t xml:space="preserve">? </w:t>
            </w:r>
          </w:p>
          <w:p w14:paraId="0EDAD872" w14:textId="71C24E87" w:rsidR="009442A5" w:rsidRPr="009442A5" w:rsidRDefault="009442A5" w:rsidP="009442A5">
            <w:pPr>
              <w:rPr>
                <w:rFonts w:ascii="Arial" w:hAnsi="Arial" w:cs="Arial"/>
              </w:rPr>
            </w:pPr>
          </w:p>
        </w:tc>
        <w:tc>
          <w:tcPr>
            <w:tcW w:w="6094" w:type="dxa"/>
            <w:gridSpan w:val="3"/>
            <w:shd w:val="clear" w:color="auto" w:fill="auto"/>
            <w:vAlign w:val="center"/>
          </w:tcPr>
          <w:p w14:paraId="18F91C19" w14:textId="77777777" w:rsidR="00CF57D9" w:rsidRDefault="00696D91" w:rsidP="00326F1B">
            <w:pPr>
              <w:rPr>
                <w:rFonts w:ascii="Arial" w:hAnsi="Arial" w:cs="Arial"/>
              </w:rPr>
            </w:pPr>
            <w:r w:rsidRPr="00BD6FCD">
              <w:rPr>
                <w:rFonts w:ascii="Arial" w:hAnsi="Arial" w:cs="Arial"/>
              </w:rPr>
              <w:t>Yes/No</w:t>
            </w:r>
            <w:r w:rsidR="009442A5">
              <w:rPr>
                <w:rFonts w:ascii="Arial" w:hAnsi="Arial" w:cs="Arial"/>
              </w:rPr>
              <w:t xml:space="preserve"> </w:t>
            </w:r>
          </w:p>
          <w:p w14:paraId="4B617913" w14:textId="77777777" w:rsidR="009442A5" w:rsidRDefault="009442A5" w:rsidP="00326F1B">
            <w:pPr>
              <w:rPr>
                <w:rFonts w:ascii="Arial" w:hAnsi="Arial" w:cs="Arial"/>
              </w:rPr>
            </w:pPr>
          </w:p>
          <w:p w14:paraId="7CAE46E1" w14:textId="45F5FAF8" w:rsidR="009442A5" w:rsidRPr="00BD6FCD" w:rsidRDefault="009442A5" w:rsidP="00326F1B">
            <w:pPr>
              <w:rPr>
                <w:rFonts w:ascii="Arial" w:hAnsi="Arial" w:cs="Arial"/>
              </w:rPr>
            </w:pPr>
            <w:r>
              <w:rPr>
                <w:rFonts w:ascii="Arial" w:hAnsi="Arial" w:cs="Arial"/>
              </w:rPr>
              <w:t>If Yes, complete the following sections</w:t>
            </w:r>
          </w:p>
        </w:tc>
      </w:tr>
      <w:tr w:rsidR="00392427" w:rsidRPr="00BD6FCD" w14:paraId="64032623" w14:textId="77777777" w:rsidTr="00F242E4">
        <w:trPr>
          <w:cantSplit/>
          <w:trHeight w:val="390"/>
          <w:jc w:val="center"/>
        </w:trPr>
        <w:tc>
          <w:tcPr>
            <w:tcW w:w="3256" w:type="dxa"/>
            <w:gridSpan w:val="2"/>
            <w:shd w:val="clear" w:color="auto" w:fill="auto"/>
            <w:vAlign w:val="center"/>
          </w:tcPr>
          <w:p w14:paraId="23D215C1" w14:textId="77777777" w:rsidR="00392427" w:rsidRDefault="00392427" w:rsidP="00572FA0">
            <w:pPr>
              <w:rPr>
                <w:rFonts w:ascii="Arial" w:hAnsi="Arial" w:cs="Arial"/>
              </w:rPr>
            </w:pPr>
            <w:r w:rsidRPr="00BD6FCD">
              <w:rPr>
                <w:rFonts w:ascii="Arial" w:hAnsi="Arial" w:cs="Arial"/>
              </w:rPr>
              <w:t>What was the duration of the training?</w:t>
            </w:r>
          </w:p>
          <w:p w14:paraId="34AAEB4B" w14:textId="3E85887E" w:rsidR="00BA2CCE" w:rsidRPr="00BD6FCD" w:rsidRDefault="00BA2CCE" w:rsidP="00572FA0">
            <w:pPr>
              <w:rPr>
                <w:rFonts w:ascii="Arial" w:hAnsi="Arial" w:cs="Arial"/>
              </w:rPr>
            </w:pPr>
          </w:p>
        </w:tc>
        <w:tc>
          <w:tcPr>
            <w:tcW w:w="6094" w:type="dxa"/>
            <w:gridSpan w:val="3"/>
            <w:shd w:val="clear" w:color="auto" w:fill="auto"/>
            <w:vAlign w:val="center"/>
          </w:tcPr>
          <w:p w14:paraId="1C117005" w14:textId="77777777" w:rsidR="00392427" w:rsidRPr="00BD6FCD" w:rsidRDefault="00392427" w:rsidP="00572FA0">
            <w:pPr>
              <w:rPr>
                <w:rFonts w:ascii="Arial" w:hAnsi="Arial" w:cs="Arial"/>
              </w:rPr>
            </w:pPr>
          </w:p>
        </w:tc>
      </w:tr>
      <w:tr w:rsidR="00D1197C" w:rsidRPr="00BD6FCD" w14:paraId="55F46BC5" w14:textId="77777777" w:rsidTr="00F242E4">
        <w:trPr>
          <w:cantSplit/>
          <w:trHeight w:val="390"/>
          <w:jc w:val="center"/>
        </w:trPr>
        <w:tc>
          <w:tcPr>
            <w:tcW w:w="3256" w:type="dxa"/>
            <w:gridSpan w:val="2"/>
            <w:shd w:val="clear" w:color="auto" w:fill="auto"/>
            <w:vAlign w:val="center"/>
          </w:tcPr>
          <w:p w14:paraId="12BBA7A3" w14:textId="77777777" w:rsidR="00BA2CCE" w:rsidRDefault="00D1197C" w:rsidP="009442A5">
            <w:pPr>
              <w:rPr>
                <w:rFonts w:ascii="Arial" w:hAnsi="Arial" w:cs="Arial"/>
              </w:rPr>
            </w:pPr>
            <w:r w:rsidRPr="00BD6FCD">
              <w:rPr>
                <w:rFonts w:ascii="Arial" w:hAnsi="Arial" w:cs="Arial"/>
              </w:rPr>
              <w:t xml:space="preserve">Was there an entry requirement for this training? </w:t>
            </w:r>
          </w:p>
          <w:p w14:paraId="67DB0100" w14:textId="0031D4C1" w:rsidR="009442A5" w:rsidRPr="00BD6FCD" w:rsidRDefault="009442A5" w:rsidP="009442A5">
            <w:pPr>
              <w:rPr>
                <w:rFonts w:ascii="Arial" w:hAnsi="Arial" w:cs="Arial"/>
              </w:rPr>
            </w:pPr>
          </w:p>
        </w:tc>
        <w:tc>
          <w:tcPr>
            <w:tcW w:w="6094" w:type="dxa"/>
            <w:gridSpan w:val="3"/>
            <w:shd w:val="clear" w:color="auto" w:fill="auto"/>
            <w:vAlign w:val="center"/>
          </w:tcPr>
          <w:p w14:paraId="57C2599B" w14:textId="5A5FF667" w:rsidR="00D1197C" w:rsidRPr="00BD6FCD" w:rsidRDefault="009442A5" w:rsidP="00572FA0">
            <w:pPr>
              <w:rPr>
                <w:rFonts w:ascii="Arial" w:hAnsi="Arial" w:cs="Arial"/>
              </w:rPr>
            </w:pPr>
            <w:r>
              <w:rPr>
                <w:rFonts w:ascii="Arial" w:hAnsi="Arial" w:cs="Arial"/>
              </w:rPr>
              <w:t>Yes/No and provide details</w:t>
            </w:r>
          </w:p>
        </w:tc>
      </w:tr>
      <w:tr w:rsidR="00572FA0" w:rsidRPr="00BD6FCD" w14:paraId="52E9E2A3" w14:textId="77777777" w:rsidTr="00F242E4">
        <w:trPr>
          <w:cantSplit/>
          <w:trHeight w:val="390"/>
          <w:jc w:val="center"/>
        </w:trPr>
        <w:tc>
          <w:tcPr>
            <w:tcW w:w="3256" w:type="dxa"/>
            <w:gridSpan w:val="2"/>
            <w:shd w:val="clear" w:color="auto" w:fill="auto"/>
            <w:vAlign w:val="center"/>
          </w:tcPr>
          <w:p w14:paraId="1CD743F4" w14:textId="77777777" w:rsidR="00572FA0" w:rsidRPr="00BD6FCD" w:rsidRDefault="00CF57D9" w:rsidP="00572FA0">
            <w:pPr>
              <w:rPr>
                <w:rFonts w:ascii="Arial" w:hAnsi="Arial" w:cs="Arial"/>
              </w:rPr>
            </w:pPr>
            <w:r w:rsidRPr="00BD6FCD">
              <w:rPr>
                <w:rFonts w:ascii="Arial" w:hAnsi="Arial" w:cs="Arial"/>
              </w:rPr>
              <w:t>Country/</w:t>
            </w:r>
            <w:proofErr w:type="spellStart"/>
            <w:r w:rsidRPr="00BD6FCD">
              <w:rPr>
                <w:rFonts w:ascii="Arial" w:hAnsi="Arial" w:cs="Arial"/>
              </w:rPr>
              <w:t>ies</w:t>
            </w:r>
            <w:proofErr w:type="spellEnd"/>
            <w:r w:rsidRPr="00BD6FCD">
              <w:rPr>
                <w:rFonts w:ascii="Arial" w:hAnsi="Arial" w:cs="Arial"/>
              </w:rPr>
              <w:t xml:space="preserve"> of training:</w:t>
            </w:r>
          </w:p>
          <w:p w14:paraId="0956A3E3" w14:textId="77777777" w:rsidR="00572FA0" w:rsidRPr="00BD6FCD" w:rsidRDefault="00572FA0" w:rsidP="00572FA0">
            <w:pPr>
              <w:rPr>
                <w:rFonts w:ascii="Arial" w:hAnsi="Arial" w:cs="Arial"/>
              </w:rPr>
            </w:pPr>
          </w:p>
        </w:tc>
        <w:tc>
          <w:tcPr>
            <w:tcW w:w="6094" w:type="dxa"/>
            <w:gridSpan w:val="3"/>
            <w:shd w:val="clear" w:color="auto" w:fill="auto"/>
            <w:vAlign w:val="center"/>
          </w:tcPr>
          <w:p w14:paraId="5BD9F070" w14:textId="77777777" w:rsidR="00572FA0" w:rsidRPr="00BD6FCD" w:rsidRDefault="00572FA0" w:rsidP="00572FA0">
            <w:pPr>
              <w:rPr>
                <w:rFonts w:ascii="Arial" w:hAnsi="Arial" w:cs="Arial"/>
              </w:rPr>
            </w:pPr>
          </w:p>
        </w:tc>
      </w:tr>
      <w:tr w:rsidR="00572FA0" w:rsidRPr="00BD6FCD" w14:paraId="3F942BD5" w14:textId="77777777" w:rsidTr="00F242E4">
        <w:trPr>
          <w:cantSplit/>
          <w:trHeight w:val="390"/>
          <w:jc w:val="center"/>
        </w:trPr>
        <w:tc>
          <w:tcPr>
            <w:tcW w:w="3256" w:type="dxa"/>
            <w:gridSpan w:val="2"/>
            <w:shd w:val="clear" w:color="auto" w:fill="auto"/>
            <w:vAlign w:val="center"/>
          </w:tcPr>
          <w:p w14:paraId="71A85AE8" w14:textId="77777777" w:rsidR="00572FA0" w:rsidRPr="00BD6FCD" w:rsidRDefault="00572FA0" w:rsidP="00572FA0">
            <w:pPr>
              <w:rPr>
                <w:rFonts w:ascii="Arial" w:hAnsi="Arial" w:cs="Arial"/>
              </w:rPr>
            </w:pPr>
            <w:r w:rsidRPr="00BD6FCD">
              <w:rPr>
                <w:rFonts w:ascii="Arial" w:hAnsi="Arial" w:cs="Arial"/>
              </w:rPr>
              <w:t>Hospital/s Institution/s</w:t>
            </w:r>
            <w:r w:rsidR="00CF57D9" w:rsidRPr="00BD6FCD">
              <w:rPr>
                <w:rFonts w:ascii="Arial" w:hAnsi="Arial" w:cs="Arial"/>
              </w:rPr>
              <w:t>:</w:t>
            </w:r>
          </w:p>
        </w:tc>
        <w:tc>
          <w:tcPr>
            <w:tcW w:w="6094" w:type="dxa"/>
            <w:gridSpan w:val="3"/>
            <w:shd w:val="clear" w:color="auto" w:fill="auto"/>
            <w:vAlign w:val="center"/>
          </w:tcPr>
          <w:p w14:paraId="62B4725C" w14:textId="77777777" w:rsidR="00572FA0" w:rsidRPr="00BD6FCD" w:rsidRDefault="00572FA0" w:rsidP="00572FA0">
            <w:pPr>
              <w:rPr>
                <w:rFonts w:ascii="Arial" w:hAnsi="Arial" w:cs="Arial"/>
              </w:rPr>
            </w:pPr>
          </w:p>
        </w:tc>
      </w:tr>
      <w:tr w:rsidR="00572FA0" w:rsidRPr="00BD6FCD" w14:paraId="3BC055F3" w14:textId="77777777" w:rsidTr="00F242E4">
        <w:trPr>
          <w:cantSplit/>
          <w:trHeight w:val="390"/>
          <w:jc w:val="center"/>
        </w:trPr>
        <w:tc>
          <w:tcPr>
            <w:tcW w:w="3256" w:type="dxa"/>
            <w:gridSpan w:val="2"/>
            <w:shd w:val="clear" w:color="auto" w:fill="auto"/>
            <w:vAlign w:val="center"/>
          </w:tcPr>
          <w:p w14:paraId="3262603F" w14:textId="77777777" w:rsidR="00572FA0" w:rsidRPr="00BD6FCD" w:rsidRDefault="00572FA0" w:rsidP="0056633A">
            <w:pPr>
              <w:rPr>
                <w:rFonts w:ascii="Arial" w:hAnsi="Arial" w:cs="Arial"/>
              </w:rPr>
            </w:pPr>
            <w:r w:rsidRPr="00BD6FCD">
              <w:rPr>
                <w:rFonts w:ascii="Arial" w:hAnsi="Arial" w:cs="Arial"/>
              </w:rPr>
              <w:t>Position title/s</w:t>
            </w:r>
            <w:r w:rsidR="00CF57D9" w:rsidRPr="00BD6FCD">
              <w:rPr>
                <w:rFonts w:ascii="Arial" w:hAnsi="Arial" w:cs="Arial"/>
              </w:rPr>
              <w:t>:</w:t>
            </w:r>
          </w:p>
          <w:p w14:paraId="031330E0" w14:textId="77777777" w:rsidR="00572FA0" w:rsidRPr="00BD6FCD" w:rsidRDefault="00572FA0" w:rsidP="0056633A">
            <w:pPr>
              <w:rPr>
                <w:rFonts w:ascii="Arial" w:hAnsi="Arial" w:cs="Arial"/>
              </w:rPr>
            </w:pPr>
          </w:p>
        </w:tc>
        <w:tc>
          <w:tcPr>
            <w:tcW w:w="6094" w:type="dxa"/>
            <w:gridSpan w:val="3"/>
            <w:shd w:val="clear" w:color="auto" w:fill="auto"/>
            <w:vAlign w:val="center"/>
          </w:tcPr>
          <w:p w14:paraId="1246A8A4" w14:textId="77777777" w:rsidR="00572FA0" w:rsidRPr="00BD6FCD" w:rsidRDefault="00572FA0" w:rsidP="0056633A">
            <w:pPr>
              <w:rPr>
                <w:rFonts w:ascii="Arial" w:hAnsi="Arial" w:cs="Arial"/>
              </w:rPr>
            </w:pPr>
          </w:p>
        </w:tc>
      </w:tr>
      <w:tr w:rsidR="00572FA0" w:rsidRPr="00BD6FCD" w14:paraId="7D1985F5" w14:textId="77777777" w:rsidTr="00F242E4">
        <w:trPr>
          <w:cantSplit/>
          <w:trHeight w:val="153"/>
          <w:jc w:val="center"/>
        </w:trPr>
        <w:tc>
          <w:tcPr>
            <w:tcW w:w="3256" w:type="dxa"/>
            <w:gridSpan w:val="2"/>
            <w:shd w:val="clear" w:color="auto" w:fill="auto"/>
            <w:vAlign w:val="center"/>
          </w:tcPr>
          <w:p w14:paraId="1B1BE99D" w14:textId="77777777" w:rsidR="00572FA0" w:rsidRDefault="00572FA0" w:rsidP="0056633A">
            <w:pPr>
              <w:rPr>
                <w:rFonts w:ascii="Arial" w:hAnsi="Arial" w:cs="Arial"/>
              </w:rPr>
            </w:pPr>
            <w:r w:rsidRPr="00BD6FCD">
              <w:rPr>
                <w:rFonts w:ascii="Arial" w:hAnsi="Arial" w:cs="Arial"/>
              </w:rPr>
              <w:t>Name of formal training program</w:t>
            </w:r>
            <w:r w:rsidR="00CF57D9" w:rsidRPr="00BD6FCD">
              <w:rPr>
                <w:rFonts w:ascii="Arial" w:hAnsi="Arial" w:cs="Arial"/>
              </w:rPr>
              <w:t>:</w:t>
            </w:r>
          </w:p>
          <w:p w14:paraId="5CAE28DD" w14:textId="095BA029" w:rsidR="00BA2CCE" w:rsidRPr="00BD6FCD" w:rsidRDefault="00BA2CCE" w:rsidP="0056633A">
            <w:pPr>
              <w:rPr>
                <w:rFonts w:ascii="Arial" w:hAnsi="Arial" w:cs="Arial"/>
              </w:rPr>
            </w:pPr>
          </w:p>
        </w:tc>
        <w:tc>
          <w:tcPr>
            <w:tcW w:w="6094" w:type="dxa"/>
            <w:gridSpan w:val="3"/>
            <w:shd w:val="clear" w:color="auto" w:fill="auto"/>
            <w:vAlign w:val="center"/>
          </w:tcPr>
          <w:p w14:paraId="20627B1B" w14:textId="77777777" w:rsidR="00572FA0" w:rsidRPr="00BD6FCD" w:rsidRDefault="00572FA0" w:rsidP="0056633A">
            <w:pPr>
              <w:rPr>
                <w:rFonts w:ascii="Arial" w:hAnsi="Arial" w:cs="Arial"/>
              </w:rPr>
            </w:pPr>
          </w:p>
        </w:tc>
      </w:tr>
      <w:tr w:rsidR="00572FA0" w:rsidRPr="00BD6FCD" w14:paraId="0A392AD8" w14:textId="77777777" w:rsidTr="00F242E4">
        <w:trPr>
          <w:cantSplit/>
          <w:trHeight w:val="301"/>
          <w:jc w:val="center"/>
        </w:trPr>
        <w:tc>
          <w:tcPr>
            <w:tcW w:w="3256" w:type="dxa"/>
            <w:gridSpan w:val="2"/>
            <w:shd w:val="clear" w:color="auto" w:fill="auto"/>
            <w:vAlign w:val="center"/>
          </w:tcPr>
          <w:p w14:paraId="5B47B2F1" w14:textId="77777777" w:rsidR="00572FA0" w:rsidRDefault="00572FA0" w:rsidP="00326F1B">
            <w:pPr>
              <w:rPr>
                <w:rFonts w:ascii="Arial" w:hAnsi="Arial" w:cs="Arial"/>
              </w:rPr>
            </w:pPr>
            <w:r w:rsidRPr="00BD6FCD">
              <w:rPr>
                <w:rFonts w:ascii="Arial" w:hAnsi="Arial" w:cs="Arial"/>
              </w:rPr>
              <w:t>Details of rotations completed</w:t>
            </w:r>
            <w:r w:rsidR="00CF57D9" w:rsidRPr="00BD6FCD">
              <w:rPr>
                <w:rFonts w:ascii="Arial" w:hAnsi="Arial" w:cs="Arial"/>
              </w:rPr>
              <w:t>:</w:t>
            </w:r>
          </w:p>
          <w:p w14:paraId="57350F53" w14:textId="410E43B1" w:rsidR="00E94384" w:rsidRPr="00BD6FCD" w:rsidRDefault="00E94384" w:rsidP="00326F1B">
            <w:pPr>
              <w:rPr>
                <w:rFonts w:ascii="Arial" w:hAnsi="Arial" w:cs="Arial"/>
              </w:rPr>
            </w:pPr>
          </w:p>
        </w:tc>
        <w:tc>
          <w:tcPr>
            <w:tcW w:w="6094" w:type="dxa"/>
            <w:gridSpan w:val="3"/>
            <w:shd w:val="clear" w:color="auto" w:fill="auto"/>
            <w:vAlign w:val="center"/>
          </w:tcPr>
          <w:p w14:paraId="2999BECB" w14:textId="77777777" w:rsidR="00572FA0" w:rsidRPr="00BD6FCD" w:rsidRDefault="00572FA0" w:rsidP="00326F1B">
            <w:pPr>
              <w:rPr>
                <w:rFonts w:ascii="Arial" w:hAnsi="Arial" w:cs="Arial"/>
              </w:rPr>
            </w:pPr>
          </w:p>
        </w:tc>
      </w:tr>
      <w:tr w:rsidR="00572FA0" w:rsidRPr="00BD6FCD" w14:paraId="7FB5FCEB" w14:textId="77777777" w:rsidTr="00F242E4">
        <w:trPr>
          <w:cantSplit/>
          <w:trHeight w:val="331"/>
          <w:jc w:val="center"/>
        </w:trPr>
        <w:tc>
          <w:tcPr>
            <w:tcW w:w="3256" w:type="dxa"/>
            <w:gridSpan w:val="2"/>
            <w:shd w:val="clear" w:color="auto" w:fill="auto"/>
            <w:vAlign w:val="center"/>
          </w:tcPr>
          <w:p w14:paraId="2BCDC244" w14:textId="77777777" w:rsidR="00572FA0" w:rsidRDefault="00572FA0" w:rsidP="00572FA0">
            <w:pPr>
              <w:rPr>
                <w:rFonts w:ascii="Arial" w:hAnsi="Arial" w:cs="Arial"/>
              </w:rPr>
            </w:pPr>
            <w:r w:rsidRPr="00BD6FCD">
              <w:rPr>
                <w:rFonts w:ascii="Arial" w:hAnsi="Arial" w:cs="Arial"/>
              </w:rPr>
              <w:t>Details of inpatient duties</w:t>
            </w:r>
            <w:r w:rsidR="00CF57D9" w:rsidRPr="00BD6FCD">
              <w:rPr>
                <w:rFonts w:ascii="Arial" w:hAnsi="Arial" w:cs="Arial"/>
              </w:rPr>
              <w:t>:</w:t>
            </w:r>
            <w:r w:rsidRPr="00BD6FCD">
              <w:rPr>
                <w:rFonts w:ascii="Arial" w:hAnsi="Arial" w:cs="Arial"/>
              </w:rPr>
              <w:t xml:space="preserve"> </w:t>
            </w:r>
          </w:p>
          <w:p w14:paraId="4E2D63AE" w14:textId="68A8B8FD" w:rsidR="00E94384" w:rsidRPr="00BD6FCD" w:rsidRDefault="00E94384" w:rsidP="00572FA0">
            <w:pPr>
              <w:rPr>
                <w:rFonts w:ascii="Arial" w:hAnsi="Arial" w:cs="Arial"/>
              </w:rPr>
            </w:pPr>
          </w:p>
        </w:tc>
        <w:tc>
          <w:tcPr>
            <w:tcW w:w="6094" w:type="dxa"/>
            <w:gridSpan w:val="3"/>
            <w:shd w:val="clear" w:color="auto" w:fill="auto"/>
            <w:vAlign w:val="center"/>
          </w:tcPr>
          <w:p w14:paraId="3E55E16E" w14:textId="77777777" w:rsidR="00572FA0" w:rsidRPr="00BD6FCD" w:rsidRDefault="00572FA0" w:rsidP="0056633A">
            <w:pPr>
              <w:rPr>
                <w:rFonts w:ascii="Arial" w:hAnsi="Arial" w:cs="Arial"/>
              </w:rPr>
            </w:pPr>
          </w:p>
        </w:tc>
      </w:tr>
      <w:tr w:rsidR="00572FA0" w:rsidRPr="00BD6FCD" w14:paraId="6B5D0623" w14:textId="77777777" w:rsidTr="00F242E4">
        <w:trPr>
          <w:cantSplit/>
          <w:trHeight w:val="756"/>
          <w:jc w:val="center"/>
        </w:trPr>
        <w:tc>
          <w:tcPr>
            <w:tcW w:w="3256" w:type="dxa"/>
            <w:gridSpan w:val="2"/>
            <w:shd w:val="clear" w:color="auto" w:fill="auto"/>
            <w:vAlign w:val="center"/>
          </w:tcPr>
          <w:p w14:paraId="0AB59FE5" w14:textId="77777777" w:rsidR="00572FA0" w:rsidRDefault="003C6A8C" w:rsidP="00572FA0">
            <w:pPr>
              <w:rPr>
                <w:rFonts w:ascii="Arial" w:hAnsi="Arial" w:cs="Arial"/>
              </w:rPr>
            </w:pPr>
            <w:r w:rsidRPr="00BD6FCD">
              <w:rPr>
                <w:rFonts w:ascii="Arial" w:hAnsi="Arial" w:cs="Arial"/>
              </w:rPr>
              <w:t>Details of continuity of care including from initial assessment to discharge and/or follow up</w:t>
            </w:r>
            <w:r w:rsidR="00CF57D9" w:rsidRPr="00BD6FCD">
              <w:rPr>
                <w:rFonts w:ascii="Arial" w:hAnsi="Arial" w:cs="Arial"/>
              </w:rPr>
              <w:t>:</w:t>
            </w:r>
            <w:r w:rsidR="00572FA0" w:rsidRPr="00BD6FCD">
              <w:rPr>
                <w:rFonts w:ascii="Arial" w:hAnsi="Arial" w:cs="Arial"/>
              </w:rPr>
              <w:t xml:space="preserve">  </w:t>
            </w:r>
          </w:p>
          <w:p w14:paraId="03B4B9E9" w14:textId="0BB71BE4" w:rsidR="00E94384" w:rsidRPr="00BD6FCD" w:rsidRDefault="00E94384" w:rsidP="00572FA0">
            <w:pPr>
              <w:rPr>
                <w:rFonts w:ascii="Arial" w:hAnsi="Arial" w:cs="Arial"/>
              </w:rPr>
            </w:pPr>
          </w:p>
        </w:tc>
        <w:tc>
          <w:tcPr>
            <w:tcW w:w="6094" w:type="dxa"/>
            <w:gridSpan w:val="3"/>
            <w:shd w:val="clear" w:color="auto" w:fill="auto"/>
            <w:vAlign w:val="center"/>
          </w:tcPr>
          <w:p w14:paraId="474CE0E8" w14:textId="77777777" w:rsidR="00572FA0" w:rsidRPr="00BD6FCD" w:rsidRDefault="00572FA0" w:rsidP="0056633A">
            <w:pPr>
              <w:rPr>
                <w:rFonts w:ascii="Arial" w:hAnsi="Arial" w:cs="Arial"/>
              </w:rPr>
            </w:pPr>
          </w:p>
        </w:tc>
      </w:tr>
      <w:tr w:rsidR="00572FA0" w:rsidRPr="00BD6FCD" w14:paraId="5DFBCFC5" w14:textId="77777777" w:rsidTr="00F242E4">
        <w:trPr>
          <w:cantSplit/>
          <w:trHeight w:val="370"/>
          <w:jc w:val="center"/>
        </w:trPr>
        <w:tc>
          <w:tcPr>
            <w:tcW w:w="3256" w:type="dxa"/>
            <w:gridSpan w:val="2"/>
            <w:shd w:val="clear" w:color="auto" w:fill="auto"/>
            <w:vAlign w:val="center"/>
          </w:tcPr>
          <w:p w14:paraId="2109B024" w14:textId="77777777" w:rsidR="00572FA0" w:rsidRDefault="00572FA0" w:rsidP="00572FA0">
            <w:pPr>
              <w:rPr>
                <w:rFonts w:ascii="Arial" w:hAnsi="Arial" w:cs="Arial"/>
              </w:rPr>
            </w:pPr>
            <w:r w:rsidRPr="00BD6FCD">
              <w:rPr>
                <w:rFonts w:ascii="Arial" w:hAnsi="Arial" w:cs="Arial"/>
              </w:rPr>
              <w:t>Details of on call responsibilities</w:t>
            </w:r>
            <w:r w:rsidR="00CF57D9" w:rsidRPr="00BD6FCD">
              <w:rPr>
                <w:rFonts w:ascii="Arial" w:hAnsi="Arial" w:cs="Arial"/>
              </w:rPr>
              <w:t>:</w:t>
            </w:r>
            <w:r w:rsidRPr="00BD6FCD">
              <w:rPr>
                <w:rFonts w:ascii="Arial" w:hAnsi="Arial" w:cs="Arial"/>
              </w:rPr>
              <w:t xml:space="preserve"> </w:t>
            </w:r>
          </w:p>
          <w:p w14:paraId="6AC14F18" w14:textId="65E51955" w:rsidR="00E94384" w:rsidRPr="00BD6FCD" w:rsidRDefault="00E94384" w:rsidP="00572FA0">
            <w:pPr>
              <w:rPr>
                <w:rFonts w:ascii="Arial" w:hAnsi="Arial" w:cs="Arial"/>
              </w:rPr>
            </w:pPr>
          </w:p>
        </w:tc>
        <w:tc>
          <w:tcPr>
            <w:tcW w:w="6094" w:type="dxa"/>
            <w:gridSpan w:val="3"/>
            <w:shd w:val="clear" w:color="auto" w:fill="auto"/>
            <w:vAlign w:val="center"/>
          </w:tcPr>
          <w:p w14:paraId="15043898" w14:textId="77777777" w:rsidR="00572FA0" w:rsidRPr="00BD6FCD" w:rsidRDefault="00572FA0" w:rsidP="0056633A">
            <w:pPr>
              <w:rPr>
                <w:rFonts w:ascii="Arial" w:hAnsi="Arial" w:cs="Arial"/>
              </w:rPr>
            </w:pPr>
          </w:p>
        </w:tc>
      </w:tr>
      <w:tr w:rsidR="00572FA0" w:rsidRPr="00BD6FCD" w14:paraId="68C9312B" w14:textId="77777777" w:rsidTr="00F242E4">
        <w:trPr>
          <w:cantSplit/>
          <w:trHeight w:val="348"/>
          <w:jc w:val="center"/>
        </w:trPr>
        <w:tc>
          <w:tcPr>
            <w:tcW w:w="3256" w:type="dxa"/>
            <w:gridSpan w:val="2"/>
            <w:shd w:val="clear" w:color="auto" w:fill="auto"/>
            <w:vAlign w:val="center"/>
          </w:tcPr>
          <w:p w14:paraId="4D384F9C" w14:textId="77777777" w:rsidR="00572FA0" w:rsidRDefault="00572FA0" w:rsidP="0056633A">
            <w:pPr>
              <w:rPr>
                <w:rFonts w:ascii="Arial" w:hAnsi="Arial" w:cs="Arial"/>
              </w:rPr>
            </w:pPr>
            <w:r w:rsidRPr="00BD6FCD">
              <w:rPr>
                <w:rFonts w:ascii="Arial" w:hAnsi="Arial" w:cs="Arial"/>
              </w:rPr>
              <w:lastRenderedPageBreak/>
              <w:t>Details of level of supervision</w:t>
            </w:r>
            <w:r w:rsidR="00CF57D9" w:rsidRPr="00BD6FCD">
              <w:rPr>
                <w:rFonts w:ascii="Arial" w:hAnsi="Arial" w:cs="Arial"/>
              </w:rPr>
              <w:t>:</w:t>
            </w:r>
          </w:p>
          <w:p w14:paraId="205EAD62" w14:textId="4CED7898" w:rsidR="00E94384" w:rsidRPr="00BD6FCD" w:rsidRDefault="00E94384" w:rsidP="0056633A">
            <w:pPr>
              <w:rPr>
                <w:rFonts w:ascii="Arial" w:hAnsi="Arial" w:cs="Arial"/>
              </w:rPr>
            </w:pPr>
          </w:p>
        </w:tc>
        <w:tc>
          <w:tcPr>
            <w:tcW w:w="6094" w:type="dxa"/>
            <w:gridSpan w:val="3"/>
            <w:shd w:val="clear" w:color="auto" w:fill="auto"/>
            <w:vAlign w:val="center"/>
          </w:tcPr>
          <w:p w14:paraId="6B2E42E5" w14:textId="77777777" w:rsidR="00572FA0" w:rsidRPr="00BD6FCD" w:rsidRDefault="00572FA0" w:rsidP="0056633A">
            <w:pPr>
              <w:rPr>
                <w:rFonts w:ascii="Arial" w:hAnsi="Arial" w:cs="Arial"/>
              </w:rPr>
            </w:pPr>
          </w:p>
        </w:tc>
      </w:tr>
      <w:tr w:rsidR="00572FA0" w:rsidRPr="00BD6FCD" w14:paraId="71325F7E" w14:textId="77777777" w:rsidTr="00F242E4">
        <w:trPr>
          <w:cantSplit/>
          <w:trHeight w:val="341"/>
          <w:jc w:val="center"/>
        </w:trPr>
        <w:tc>
          <w:tcPr>
            <w:tcW w:w="3256" w:type="dxa"/>
            <w:gridSpan w:val="2"/>
            <w:shd w:val="clear" w:color="auto" w:fill="auto"/>
            <w:vAlign w:val="center"/>
          </w:tcPr>
          <w:p w14:paraId="1287A529" w14:textId="77777777" w:rsidR="00572FA0" w:rsidRDefault="00572FA0" w:rsidP="00326F1B">
            <w:pPr>
              <w:rPr>
                <w:rFonts w:ascii="Arial" w:hAnsi="Arial" w:cs="Arial"/>
              </w:rPr>
            </w:pPr>
            <w:r w:rsidRPr="00BD6FCD">
              <w:rPr>
                <w:rFonts w:ascii="Arial" w:hAnsi="Arial" w:cs="Arial"/>
              </w:rPr>
              <w:t>Details of procedures performed</w:t>
            </w:r>
            <w:r w:rsidR="00CF57D9" w:rsidRPr="00BD6FCD">
              <w:rPr>
                <w:rFonts w:ascii="Arial" w:hAnsi="Arial" w:cs="Arial"/>
              </w:rPr>
              <w:t>:</w:t>
            </w:r>
          </w:p>
          <w:p w14:paraId="097020B5" w14:textId="77D070E3" w:rsidR="00E94384" w:rsidRPr="00BD6FCD" w:rsidRDefault="00E94384" w:rsidP="00326F1B">
            <w:pPr>
              <w:rPr>
                <w:rFonts w:ascii="Arial" w:hAnsi="Arial" w:cs="Arial"/>
              </w:rPr>
            </w:pPr>
          </w:p>
        </w:tc>
        <w:tc>
          <w:tcPr>
            <w:tcW w:w="6094" w:type="dxa"/>
            <w:gridSpan w:val="3"/>
            <w:shd w:val="clear" w:color="auto" w:fill="auto"/>
            <w:vAlign w:val="center"/>
          </w:tcPr>
          <w:p w14:paraId="2DA36A51" w14:textId="77777777" w:rsidR="00572FA0" w:rsidRPr="00BD6FCD" w:rsidRDefault="00572FA0" w:rsidP="00326F1B">
            <w:pPr>
              <w:rPr>
                <w:rFonts w:ascii="Arial" w:hAnsi="Arial" w:cs="Arial"/>
              </w:rPr>
            </w:pPr>
          </w:p>
        </w:tc>
      </w:tr>
      <w:tr w:rsidR="00D70961" w:rsidRPr="00BD6FCD" w14:paraId="1E43C1B3" w14:textId="77777777" w:rsidTr="00F242E4">
        <w:trPr>
          <w:cantSplit/>
          <w:trHeight w:val="474"/>
          <w:jc w:val="center"/>
        </w:trPr>
        <w:tc>
          <w:tcPr>
            <w:tcW w:w="3256" w:type="dxa"/>
            <w:gridSpan w:val="2"/>
            <w:shd w:val="clear" w:color="auto" w:fill="auto"/>
            <w:vAlign w:val="center"/>
          </w:tcPr>
          <w:p w14:paraId="08173C7F" w14:textId="77777777" w:rsidR="00D70961" w:rsidRDefault="00D70961" w:rsidP="00326F1B">
            <w:pPr>
              <w:rPr>
                <w:rFonts w:ascii="Arial" w:hAnsi="Arial" w:cs="Arial"/>
              </w:rPr>
            </w:pPr>
            <w:r w:rsidRPr="00BD6FCD">
              <w:rPr>
                <w:rFonts w:ascii="Arial" w:hAnsi="Arial" w:cs="Arial"/>
              </w:rPr>
              <w:t>What in-training assessments were undertaken?</w:t>
            </w:r>
          </w:p>
          <w:p w14:paraId="34865C36" w14:textId="5D3CFF33" w:rsidR="00E94384" w:rsidRPr="00BD6FCD" w:rsidRDefault="00E94384" w:rsidP="00326F1B">
            <w:pPr>
              <w:rPr>
                <w:rFonts w:ascii="Arial" w:hAnsi="Arial" w:cs="Arial"/>
              </w:rPr>
            </w:pPr>
          </w:p>
        </w:tc>
        <w:tc>
          <w:tcPr>
            <w:tcW w:w="6094" w:type="dxa"/>
            <w:gridSpan w:val="3"/>
            <w:shd w:val="clear" w:color="auto" w:fill="auto"/>
            <w:vAlign w:val="center"/>
          </w:tcPr>
          <w:p w14:paraId="218C4BC6" w14:textId="77777777" w:rsidR="00D70961" w:rsidRPr="00BD6FCD" w:rsidRDefault="00D70961" w:rsidP="00326F1B">
            <w:pPr>
              <w:rPr>
                <w:rFonts w:ascii="Arial" w:hAnsi="Arial" w:cs="Arial"/>
              </w:rPr>
            </w:pPr>
          </w:p>
        </w:tc>
      </w:tr>
      <w:tr w:rsidR="0021156F" w:rsidRPr="00BD6FCD" w14:paraId="7DED9646" w14:textId="77777777" w:rsidTr="00F242E4">
        <w:trPr>
          <w:trHeight w:val="3136"/>
          <w:jc w:val="center"/>
        </w:trPr>
        <w:tc>
          <w:tcPr>
            <w:tcW w:w="3256" w:type="dxa"/>
            <w:gridSpan w:val="2"/>
            <w:shd w:val="clear" w:color="auto" w:fill="auto"/>
            <w:vAlign w:val="center"/>
          </w:tcPr>
          <w:p w14:paraId="7CBF8E08" w14:textId="77777777" w:rsidR="0021156F" w:rsidRPr="00BD6FCD" w:rsidRDefault="0021156F" w:rsidP="009D3C77">
            <w:pPr>
              <w:rPr>
                <w:rFonts w:ascii="Arial" w:hAnsi="Arial" w:cs="Arial"/>
              </w:rPr>
            </w:pPr>
            <w:r w:rsidRPr="00BD6FCD">
              <w:rPr>
                <w:rFonts w:ascii="Arial" w:hAnsi="Arial" w:cs="Arial"/>
              </w:rPr>
              <w:t>Was there an exit assessment for this training?</w:t>
            </w:r>
          </w:p>
        </w:tc>
        <w:tc>
          <w:tcPr>
            <w:tcW w:w="6094" w:type="dxa"/>
            <w:gridSpan w:val="3"/>
            <w:shd w:val="clear" w:color="auto" w:fill="auto"/>
            <w:vAlign w:val="center"/>
          </w:tcPr>
          <w:tbl>
            <w:tblPr>
              <w:tblW w:w="4665"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973"/>
              <w:gridCol w:w="2543"/>
            </w:tblGrid>
            <w:tr w:rsidR="0021156F" w:rsidRPr="00BD6FCD" w14:paraId="4F21CB61" w14:textId="77777777" w:rsidTr="00582D3B">
              <w:trPr>
                <w:cantSplit/>
                <w:trHeight w:val="286"/>
                <w:jc w:val="center"/>
              </w:trPr>
              <w:tc>
                <w:tcPr>
                  <w:tcW w:w="5518" w:type="dxa"/>
                  <w:gridSpan w:val="2"/>
                  <w:shd w:val="clear" w:color="auto" w:fill="auto"/>
                  <w:vAlign w:val="center"/>
                </w:tcPr>
                <w:p w14:paraId="5BB8D6E5" w14:textId="77777777" w:rsidR="0021156F" w:rsidRPr="00BD6FCD" w:rsidRDefault="0021156F" w:rsidP="009D3C77">
                  <w:pPr>
                    <w:rPr>
                      <w:rFonts w:ascii="Arial" w:hAnsi="Arial" w:cs="Arial"/>
                      <w:b/>
                      <w:bCs/>
                    </w:rPr>
                  </w:pPr>
                  <w:r w:rsidRPr="00BD6FCD">
                    <w:rPr>
                      <w:rFonts w:ascii="Arial" w:hAnsi="Arial" w:cs="Arial"/>
                      <w:b/>
                      <w:bCs/>
                    </w:rPr>
                    <w:t xml:space="preserve">Exam </w:t>
                  </w:r>
                </w:p>
                <w:p w14:paraId="5D18F11F" w14:textId="77777777" w:rsidR="0021156F" w:rsidRPr="00BD6FCD" w:rsidRDefault="00A44CAD" w:rsidP="009D3C77">
                  <w:pPr>
                    <w:rPr>
                      <w:rFonts w:ascii="Arial" w:hAnsi="Arial" w:cs="Arial"/>
                      <w:iCs/>
                      <w:lang w:val="en-AU"/>
                    </w:rPr>
                  </w:pPr>
                  <w:sdt>
                    <w:sdtPr>
                      <w:rPr>
                        <w:rFonts w:ascii="Arial" w:hAnsi="Arial" w:cs="Arial"/>
                        <w:iCs/>
                        <w:lang w:val="en-AU"/>
                      </w:rPr>
                      <w:id w:val="-1858106546"/>
                      <w14:checkbox>
                        <w14:checked w14:val="0"/>
                        <w14:checkedState w14:val="2612" w14:font="MS Gothic"/>
                        <w14:uncheckedState w14:val="2610" w14:font="MS Gothic"/>
                      </w14:checkbox>
                    </w:sdtPr>
                    <w:sdtEndPr/>
                    <w:sdtContent>
                      <w:r w:rsidR="0021156F" w:rsidRPr="00BD6FCD">
                        <w:rPr>
                          <w:rFonts w:ascii="Segoe UI Symbol" w:hAnsi="Segoe UI Symbol" w:cs="Segoe UI Symbol"/>
                          <w:iCs/>
                          <w:lang w:val="en-AU"/>
                        </w:rPr>
                        <w:t>☐</w:t>
                      </w:r>
                    </w:sdtContent>
                  </w:sdt>
                  <w:r w:rsidR="0021156F" w:rsidRPr="00BD6FCD">
                    <w:rPr>
                      <w:rFonts w:ascii="Arial" w:hAnsi="Arial" w:cs="Arial"/>
                      <w:iCs/>
                      <w:lang w:val="en-AU"/>
                    </w:rPr>
                    <w:t xml:space="preserve">  National Examination                       </w:t>
                  </w:r>
                  <w:sdt>
                    <w:sdtPr>
                      <w:rPr>
                        <w:rFonts w:ascii="Arial" w:hAnsi="Arial" w:cs="Arial"/>
                        <w:iCs/>
                        <w:lang w:val="en-AU"/>
                      </w:rPr>
                      <w:id w:val="-1776393821"/>
                      <w14:checkbox>
                        <w14:checked w14:val="0"/>
                        <w14:checkedState w14:val="2612" w14:font="MS Gothic"/>
                        <w14:uncheckedState w14:val="2610" w14:font="MS Gothic"/>
                      </w14:checkbox>
                    </w:sdtPr>
                    <w:sdtEndPr/>
                    <w:sdtContent>
                      <w:r w:rsidR="0021156F" w:rsidRPr="00BD6FCD">
                        <w:rPr>
                          <w:rFonts w:ascii="Segoe UI Symbol" w:hAnsi="Segoe UI Symbol" w:cs="Segoe UI Symbol"/>
                          <w:iCs/>
                          <w:lang w:val="en-AU"/>
                        </w:rPr>
                        <w:t>☐</w:t>
                      </w:r>
                    </w:sdtContent>
                  </w:sdt>
                  <w:r w:rsidR="0021156F" w:rsidRPr="00BD6FCD">
                    <w:rPr>
                      <w:rFonts w:ascii="Arial" w:hAnsi="Arial" w:cs="Arial"/>
                      <w:iCs/>
                      <w:lang w:val="en-AU"/>
                    </w:rPr>
                    <w:t xml:space="preserve">  Regional Examination</w:t>
                  </w:r>
                </w:p>
                <w:p w14:paraId="20E71B9D" w14:textId="77777777" w:rsidR="0021156F" w:rsidRPr="00BD6FCD" w:rsidRDefault="0021156F" w:rsidP="009D3C77">
                  <w:pPr>
                    <w:rPr>
                      <w:rFonts w:ascii="Arial" w:hAnsi="Arial" w:cs="Arial"/>
                      <w:iCs/>
                      <w:lang w:val="en-AU"/>
                    </w:rPr>
                  </w:pPr>
                  <w:r w:rsidRPr="00BD6FCD">
                    <w:rPr>
                      <w:rFonts w:ascii="Arial" w:hAnsi="Arial" w:cs="Arial"/>
                      <w:iCs/>
                      <w:lang w:val="en-AU"/>
                    </w:rPr>
                    <w:t xml:space="preserve">    </w:t>
                  </w:r>
                </w:p>
                <w:p w14:paraId="5D1B1858" w14:textId="77777777" w:rsidR="0021156F" w:rsidRPr="00BD6FCD" w:rsidRDefault="00A44CAD" w:rsidP="009D3C77">
                  <w:pPr>
                    <w:rPr>
                      <w:rFonts w:ascii="Arial" w:hAnsi="Arial" w:cs="Arial"/>
                      <w:iCs/>
                      <w:lang w:val="en-AU"/>
                    </w:rPr>
                  </w:pPr>
                  <w:sdt>
                    <w:sdtPr>
                      <w:rPr>
                        <w:rFonts w:ascii="Arial" w:hAnsi="Arial" w:cs="Arial"/>
                        <w:iCs/>
                        <w:lang w:val="en-AU"/>
                      </w:rPr>
                      <w:id w:val="127364477"/>
                      <w14:checkbox>
                        <w14:checked w14:val="0"/>
                        <w14:checkedState w14:val="2612" w14:font="MS Gothic"/>
                        <w14:uncheckedState w14:val="2610" w14:font="MS Gothic"/>
                      </w14:checkbox>
                    </w:sdtPr>
                    <w:sdtEndPr/>
                    <w:sdtContent>
                      <w:r w:rsidR="0021156F" w:rsidRPr="00BD6FCD">
                        <w:rPr>
                          <w:rFonts w:ascii="Segoe UI Symbol" w:hAnsi="Segoe UI Symbol" w:cs="Segoe UI Symbol"/>
                          <w:iCs/>
                          <w:lang w:val="en-AU"/>
                        </w:rPr>
                        <w:t>☐</w:t>
                      </w:r>
                    </w:sdtContent>
                  </w:sdt>
                  <w:r w:rsidR="0021156F" w:rsidRPr="00BD6FCD">
                    <w:rPr>
                      <w:rFonts w:ascii="Arial" w:hAnsi="Arial" w:cs="Arial"/>
                      <w:iCs/>
                      <w:lang w:val="en-AU"/>
                    </w:rPr>
                    <w:t xml:space="preserve">  External Examination                       </w:t>
                  </w:r>
                  <w:sdt>
                    <w:sdtPr>
                      <w:rPr>
                        <w:rFonts w:ascii="Arial" w:hAnsi="Arial" w:cs="Arial"/>
                        <w:iCs/>
                        <w:lang w:val="en-AU"/>
                      </w:rPr>
                      <w:id w:val="-1134557861"/>
                      <w14:checkbox>
                        <w14:checked w14:val="0"/>
                        <w14:checkedState w14:val="2612" w14:font="MS Gothic"/>
                        <w14:uncheckedState w14:val="2610" w14:font="MS Gothic"/>
                      </w14:checkbox>
                    </w:sdtPr>
                    <w:sdtEndPr/>
                    <w:sdtContent>
                      <w:r w:rsidR="0021156F" w:rsidRPr="00BD6FCD">
                        <w:rPr>
                          <w:rFonts w:ascii="Segoe UI Symbol" w:eastAsia="MS Gothic" w:hAnsi="Segoe UI Symbol" w:cs="Segoe UI Symbol"/>
                          <w:iCs/>
                          <w:lang w:val="en-AU"/>
                        </w:rPr>
                        <w:t>☐</w:t>
                      </w:r>
                    </w:sdtContent>
                  </w:sdt>
                  <w:r w:rsidR="0021156F" w:rsidRPr="00BD6FCD">
                    <w:rPr>
                      <w:rFonts w:ascii="Arial" w:hAnsi="Arial" w:cs="Arial"/>
                      <w:iCs/>
                      <w:lang w:val="en-AU"/>
                    </w:rPr>
                    <w:t xml:space="preserve">  Local examiners</w:t>
                  </w:r>
                </w:p>
                <w:p w14:paraId="7381DEA7" w14:textId="77777777" w:rsidR="0021156F" w:rsidRPr="00BD6FCD" w:rsidRDefault="0021156F" w:rsidP="009D3C77">
                  <w:pPr>
                    <w:rPr>
                      <w:rFonts w:ascii="Arial" w:hAnsi="Arial" w:cs="Arial"/>
                      <w:iCs/>
                      <w:lang w:val="en-AU"/>
                    </w:rPr>
                  </w:pPr>
                  <w:r w:rsidRPr="00BD6FCD">
                    <w:rPr>
                      <w:rFonts w:ascii="Arial" w:hAnsi="Arial" w:cs="Arial"/>
                      <w:iCs/>
                      <w:lang w:val="en-AU"/>
                    </w:rPr>
                    <w:t xml:space="preserve">  </w:t>
                  </w:r>
                </w:p>
                <w:p w14:paraId="5847A214" w14:textId="77777777" w:rsidR="0021156F" w:rsidRPr="00BD6FCD" w:rsidRDefault="00A44CAD" w:rsidP="009D3C77">
                  <w:pPr>
                    <w:rPr>
                      <w:rFonts w:ascii="Arial" w:hAnsi="Arial" w:cs="Arial"/>
                    </w:rPr>
                  </w:pPr>
                  <w:sdt>
                    <w:sdtPr>
                      <w:rPr>
                        <w:rFonts w:ascii="Arial" w:hAnsi="Arial" w:cs="Arial"/>
                        <w:lang w:val="en-AU"/>
                      </w:rPr>
                      <w:id w:val="-996952808"/>
                      <w14:checkbox>
                        <w14:checked w14:val="0"/>
                        <w14:checkedState w14:val="2612" w14:font="MS Gothic"/>
                        <w14:uncheckedState w14:val="2610" w14:font="MS Gothic"/>
                      </w14:checkbox>
                    </w:sdtPr>
                    <w:sdtEndPr/>
                    <w:sdtContent>
                      <w:r w:rsidR="0021156F" w:rsidRPr="00BD6FCD">
                        <w:rPr>
                          <w:rFonts w:ascii="Segoe UI Symbol" w:hAnsi="Segoe UI Symbol" w:cs="Segoe UI Symbol"/>
                          <w:lang w:val="en-AU"/>
                        </w:rPr>
                        <w:t>☐</w:t>
                      </w:r>
                    </w:sdtContent>
                  </w:sdt>
                  <w:r w:rsidR="0021156F" w:rsidRPr="00BD6FCD">
                    <w:rPr>
                      <w:rFonts w:ascii="Arial" w:hAnsi="Arial" w:cs="Arial"/>
                      <w:lang w:val="en-AU"/>
                    </w:rPr>
                    <w:t xml:space="preserve"> Other specify </w:t>
                  </w:r>
                  <w:sdt>
                    <w:sdtPr>
                      <w:rPr>
                        <w:rFonts w:ascii="Arial" w:hAnsi="Arial" w:cs="Arial"/>
                        <w:lang w:val="en-AU"/>
                      </w:rPr>
                      <w:id w:val="-1396509989"/>
                      <w:placeholder>
                        <w:docPart w:val="339C7EBCB71C49F2A9F53220ACEECBFF"/>
                      </w:placeholder>
                      <w:showingPlcHdr/>
                      <w:text w:multiLine="1"/>
                    </w:sdtPr>
                    <w:sdtEndPr/>
                    <w:sdtContent>
                      <w:r w:rsidR="0021156F" w:rsidRPr="00BD6FCD">
                        <w:rPr>
                          <w:rFonts w:ascii="Arial" w:hAnsi="Arial" w:cs="Arial"/>
                          <w:lang w:val="en-AU"/>
                        </w:rPr>
                        <w:t>Click here</w:t>
                      </w:r>
                    </w:sdtContent>
                  </w:sdt>
                </w:p>
              </w:tc>
            </w:tr>
            <w:tr w:rsidR="0021156F" w:rsidRPr="00BD6FCD" w14:paraId="459954D3" w14:textId="77777777" w:rsidTr="00E94384">
              <w:trPr>
                <w:cantSplit/>
                <w:trHeight w:val="252"/>
                <w:jc w:val="center"/>
              </w:trPr>
              <w:tc>
                <w:tcPr>
                  <w:tcW w:w="2974" w:type="dxa"/>
                  <w:shd w:val="clear" w:color="auto" w:fill="auto"/>
                  <w:vAlign w:val="center"/>
                </w:tcPr>
                <w:p w14:paraId="5E843A94" w14:textId="77777777" w:rsidR="0021156F" w:rsidRPr="00BD6FCD" w:rsidRDefault="0021156F" w:rsidP="009D3C77">
                  <w:pPr>
                    <w:rPr>
                      <w:rFonts w:ascii="Arial" w:hAnsi="Arial" w:cs="Arial"/>
                    </w:rPr>
                  </w:pPr>
                  <w:r w:rsidRPr="00BD6FCD">
                    <w:rPr>
                      <w:rFonts w:ascii="Arial" w:hAnsi="Arial" w:cs="Arial"/>
                      <w:iCs/>
                      <w:lang w:val="en-AU"/>
                    </w:rPr>
                    <w:t xml:space="preserve">Format of the examination:  </w:t>
                  </w:r>
                </w:p>
              </w:tc>
              <w:tc>
                <w:tcPr>
                  <w:tcW w:w="2544" w:type="dxa"/>
                  <w:shd w:val="clear" w:color="auto" w:fill="auto"/>
                  <w:vAlign w:val="center"/>
                </w:tcPr>
                <w:p w14:paraId="11C820A7" w14:textId="77777777" w:rsidR="0021156F" w:rsidRPr="00BD6FCD" w:rsidRDefault="0021156F" w:rsidP="009D3C77">
                  <w:pPr>
                    <w:ind w:left="720"/>
                    <w:rPr>
                      <w:rFonts w:ascii="Arial" w:hAnsi="Arial" w:cs="Arial"/>
                    </w:rPr>
                  </w:pPr>
                </w:p>
              </w:tc>
            </w:tr>
            <w:tr w:rsidR="0021156F" w:rsidRPr="00BD6FCD" w14:paraId="1EEDA7EE" w14:textId="77777777" w:rsidTr="00E94384">
              <w:trPr>
                <w:cantSplit/>
                <w:trHeight w:val="252"/>
                <w:jc w:val="center"/>
              </w:trPr>
              <w:tc>
                <w:tcPr>
                  <w:tcW w:w="2974" w:type="dxa"/>
                  <w:shd w:val="clear" w:color="auto" w:fill="auto"/>
                  <w:vAlign w:val="center"/>
                </w:tcPr>
                <w:p w14:paraId="2657F84C" w14:textId="77777777" w:rsidR="0021156F" w:rsidRPr="00BD6FCD" w:rsidRDefault="0021156F" w:rsidP="009D3C77">
                  <w:pPr>
                    <w:rPr>
                      <w:rFonts w:ascii="Arial" w:hAnsi="Arial" w:cs="Arial"/>
                    </w:rPr>
                  </w:pPr>
                  <w:r w:rsidRPr="00BD6FCD">
                    <w:rPr>
                      <w:rFonts w:ascii="Arial" w:hAnsi="Arial" w:cs="Arial"/>
                      <w:iCs/>
                      <w:lang w:val="en-AU"/>
                    </w:rPr>
                    <w:t xml:space="preserve">Length of examination (hours):  </w:t>
                  </w:r>
                </w:p>
              </w:tc>
              <w:tc>
                <w:tcPr>
                  <w:tcW w:w="2544" w:type="dxa"/>
                  <w:shd w:val="clear" w:color="auto" w:fill="auto"/>
                  <w:vAlign w:val="center"/>
                </w:tcPr>
                <w:p w14:paraId="17DD46B1" w14:textId="77777777" w:rsidR="0021156F" w:rsidRPr="00BD6FCD" w:rsidRDefault="0021156F" w:rsidP="009D3C77">
                  <w:pPr>
                    <w:ind w:left="720"/>
                    <w:rPr>
                      <w:rFonts w:ascii="Arial" w:hAnsi="Arial" w:cs="Arial"/>
                    </w:rPr>
                  </w:pPr>
                </w:p>
              </w:tc>
            </w:tr>
            <w:tr w:rsidR="0021156F" w:rsidRPr="00BD6FCD" w14:paraId="3F829AE5" w14:textId="77777777" w:rsidTr="00E94384">
              <w:trPr>
                <w:cantSplit/>
                <w:trHeight w:val="252"/>
                <w:jc w:val="center"/>
              </w:trPr>
              <w:tc>
                <w:tcPr>
                  <w:tcW w:w="2974" w:type="dxa"/>
                  <w:shd w:val="clear" w:color="auto" w:fill="auto"/>
                  <w:vAlign w:val="center"/>
                </w:tcPr>
                <w:p w14:paraId="1E500EB5" w14:textId="77777777" w:rsidR="0021156F" w:rsidRPr="00BD6FCD" w:rsidRDefault="0021156F" w:rsidP="009D3C77">
                  <w:pPr>
                    <w:rPr>
                      <w:rFonts w:ascii="Arial" w:hAnsi="Arial" w:cs="Arial"/>
                    </w:rPr>
                  </w:pPr>
                  <w:r w:rsidRPr="00BD6FCD">
                    <w:rPr>
                      <w:rFonts w:ascii="Arial" w:hAnsi="Arial" w:cs="Arial"/>
                      <w:iCs/>
                      <w:lang w:val="en-AU"/>
                    </w:rPr>
                    <w:t xml:space="preserve">Pass rate and/or number of attempts:  </w:t>
                  </w:r>
                </w:p>
              </w:tc>
              <w:tc>
                <w:tcPr>
                  <w:tcW w:w="2544" w:type="dxa"/>
                  <w:shd w:val="clear" w:color="auto" w:fill="auto"/>
                  <w:vAlign w:val="center"/>
                </w:tcPr>
                <w:p w14:paraId="005106E8" w14:textId="77777777" w:rsidR="0021156F" w:rsidRPr="00BD6FCD" w:rsidRDefault="0021156F" w:rsidP="009D3C77">
                  <w:pPr>
                    <w:ind w:left="720"/>
                    <w:rPr>
                      <w:rFonts w:ascii="Arial" w:hAnsi="Arial" w:cs="Arial"/>
                    </w:rPr>
                  </w:pPr>
                </w:p>
              </w:tc>
            </w:tr>
            <w:tr w:rsidR="0021156F" w:rsidRPr="00BD6FCD" w14:paraId="47A41E95" w14:textId="77777777" w:rsidTr="00E94384">
              <w:trPr>
                <w:cantSplit/>
                <w:trHeight w:val="252"/>
                <w:jc w:val="center"/>
              </w:trPr>
              <w:tc>
                <w:tcPr>
                  <w:tcW w:w="2974" w:type="dxa"/>
                  <w:shd w:val="clear" w:color="auto" w:fill="auto"/>
                  <w:vAlign w:val="center"/>
                </w:tcPr>
                <w:p w14:paraId="107D07E8" w14:textId="77777777" w:rsidR="0021156F" w:rsidRPr="00BD6FCD" w:rsidRDefault="0021156F" w:rsidP="009D3C77">
                  <w:pPr>
                    <w:rPr>
                      <w:rFonts w:ascii="Arial" w:hAnsi="Arial" w:cs="Arial"/>
                    </w:rPr>
                  </w:pPr>
                  <w:r w:rsidRPr="00BD6FCD">
                    <w:rPr>
                      <w:rFonts w:ascii="Arial" w:hAnsi="Arial" w:cs="Arial"/>
                    </w:rPr>
                    <w:t>Length of training prior to exit examination:</w:t>
                  </w:r>
                </w:p>
                <w:p w14:paraId="27A50070" w14:textId="77777777" w:rsidR="0021156F" w:rsidRPr="00BD6FCD" w:rsidRDefault="0021156F" w:rsidP="009D3C77">
                  <w:pPr>
                    <w:rPr>
                      <w:rFonts w:ascii="Arial" w:hAnsi="Arial" w:cs="Arial"/>
                    </w:rPr>
                  </w:pPr>
                </w:p>
              </w:tc>
              <w:tc>
                <w:tcPr>
                  <w:tcW w:w="2544" w:type="dxa"/>
                  <w:shd w:val="clear" w:color="auto" w:fill="auto"/>
                  <w:vAlign w:val="center"/>
                </w:tcPr>
                <w:p w14:paraId="000E8229" w14:textId="77777777" w:rsidR="0021156F" w:rsidRPr="00BD6FCD" w:rsidRDefault="0021156F" w:rsidP="009D3C77">
                  <w:pPr>
                    <w:rPr>
                      <w:rFonts w:ascii="Arial" w:hAnsi="Arial" w:cs="Arial"/>
                    </w:rPr>
                  </w:pPr>
                </w:p>
              </w:tc>
            </w:tr>
          </w:tbl>
          <w:p w14:paraId="7E36231A" w14:textId="77777777" w:rsidR="0021156F" w:rsidRPr="00BD6FCD" w:rsidRDefault="0021156F" w:rsidP="009D3C77">
            <w:pPr>
              <w:rPr>
                <w:rFonts w:ascii="Arial" w:hAnsi="Arial" w:cs="Arial"/>
              </w:rPr>
            </w:pPr>
          </w:p>
        </w:tc>
      </w:tr>
      <w:tr w:rsidR="00D70961" w:rsidRPr="00BD6FCD" w14:paraId="42602322" w14:textId="77777777" w:rsidTr="00F242E4">
        <w:trPr>
          <w:cantSplit/>
          <w:trHeight w:val="472"/>
          <w:jc w:val="center"/>
        </w:trPr>
        <w:tc>
          <w:tcPr>
            <w:tcW w:w="3256" w:type="dxa"/>
            <w:gridSpan w:val="2"/>
            <w:shd w:val="clear" w:color="auto" w:fill="auto"/>
            <w:vAlign w:val="center"/>
          </w:tcPr>
          <w:p w14:paraId="2EAD33D3" w14:textId="77777777" w:rsidR="00D70961" w:rsidRDefault="00D70961" w:rsidP="00326F1B">
            <w:pPr>
              <w:rPr>
                <w:rFonts w:ascii="Arial" w:hAnsi="Arial" w:cs="Arial"/>
              </w:rPr>
            </w:pPr>
            <w:r w:rsidRPr="00BD6FCD">
              <w:rPr>
                <w:rFonts w:ascii="Arial" w:hAnsi="Arial" w:cs="Arial"/>
              </w:rPr>
              <w:t>Was there an exit assessment for this training?</w:t>
            </w:r>
          </w:p>
          <w:p w14:paraId="286AB08B" w14:textId="3089B9E4" w:rsidR="00E94384" w:rsidRPr="00BD6FCD" w:rsidRDefault="00E94384" w:rsidP="00326F1B">
            <w:pPr>
              <w:rPr>
                <w:rFonts w:ascii="Arial" w:hAnsi="Arial" w:cs="Arial"/>
              </w:rPr>
            </w:pPr>
          </w:p>
        </w:tc>
        <w:tc>
          <w:tcPr>
            <w:tcW w:w="6094" w:type="dxa"/>
            <w:gridSpan w:val="3"/>
            <w:shd w:val="clear" w:color="auto" w:fill="auto"/>
            <w:vAlign w:val="center"/>
          </w:tcPr>
          <w:p w14:paraId="20038709" w14:textId="77777777" w:rsidR="00D70961" w:rsidRPr="00BD6FCD" w:rsidRDefault="00D70961" w:rsidP="00326F1B">
            <w:pPr>
              <w:rPr>
                <w:rFonts w:ascii="Arial" w:hAnsi="Arial" w:cs="Arial"/>
              </w:rPr>
            </w:pPr>
          </w:p>
        </w:tc>
      </w:tr>
      <w:tr w:rsidR="00572FA0" w:rsidRPr="00BD6FCD" w14:paraId="3057893A" w14:textId="77777777" w:rsidTr="00F242E4">
        <w:trPr>
          <w:cantSplit/>
          <w:trHeight w:val="552"/>
          <w:jc w:val="center"/>
        </w:trPr>
        <w:tc>
          <w:tcPr>
            <w:tcW w:w="3256" w:type="dxa"/>
            <w:gridSpan w:val="2"/>
            <w:shd w:val="clear" w:color="auto" w:fill="auto"/>
            <w:vAlign w:val="center"/>
          </w:tcPr>
          <w:p w14:paraId="11BE9B19" w14:textId="1BB06FE8" w:rsidR="00BA2CCE" w:rsidRDefault="00572FA0" w:rsidP="00326F1B">
            <w:pPr>
              <w:rPr>
                <w:rFonts w:ascii="Arial" w:hAnsi="Arial" w:cs="Arial"/>
              </w:rPr>
            </w:pPr>
            <w:r w:rsidRPr="00BD6FCD">
              <w:rPr>
                <w:rFonts w:ascii="Arial" w:hAnsi="Arial" w:cs="Arial"/>
              </w:rPr>
              <w:t>Any other additional details you wish to provide</w:t>
            </w:r>
            <w:r w:rsidR="00CF57D9" w:rsidRPr="00BD6FCD">
              <w:rPr>
                <w:rFonts w:ascii="Arial" w:hAnsi="Arial" w:cs="Arial"/>
              </w:rPr>
              <w:t>:</w:t>
            </w:r>
          </w:p>
          <w:p w14:paraId="7D30B866" w14:textId="39872C63" w:rsidR="00BA2CCE" w:rsidRPr="00BD6FCD" w:rsidRDefault="00BA2CCE" w:rsidP="00326F1B">
            <w:pPr>
              <w:rPr>
                <w:rFonts w:ascii="Arial" w:hAnsi="Arial" w:cs="Arial"/>
              </w:rPr>
            </w:pPr>
          </w:p>
        </w:tc>
        <w:tc>
          <w:tcPr>
            <w:tcW w:w="6094" w:type="dxa"/>
            <w:gridSpan w:val="3"/>
            <w:shd w:val="clear" w:color="auto" w:fill="auto"/>
            <w:vAlign w:val="center"/>
          </w:tcPr>
          <w:p w14:paraId="511F1438" w14:textId="77777777" w:rsidR="00572FA0" w:rsidRPr="00BD6FCD" w:rsidRDefault="00572FA0" w:rsidP="00326F1B">
            <w:pPr>
              <w:rPr>
                <w:rFonts w:ascii="Arial" w:hAnsi="Arial" w:cs="Arial"/>
              </w:rPr>
            </w:pPr>
          </w:p>
        </w:tc>
      </w:tr>
      <w:tr w:rsidR="00D461ED" w:rsidRPr="00BD6FCD" w14:paraId="6F92587F" w14:textId="77777777" w:rsidTr="009442A5">
        <w:trPr>
          <w:cantSplit/>
          <w:trHeight w:val="288"/>
          <w:jc w:val="center"/>
        </w:trPr>
        <w:tc>
          <w:tcPr>
            <w:tcW w:w="9350" w:type="dxa"/>
            <w:gridSpan w:val="5"/>
            <w:shd w:val="clear" w:color="auto" w:fill="D9D9D9" w:themeFill="background1" w:themeFillShade="D9"/>
            <w:vAlign w:val="center"/>
          </w:tcPr>
          <w:p w14:paraId="29384A97" w14:textId="3E67DFDE" w:rsidR="00D461ED" w:rsidRPr="00BD6FCD" w:rsidRDefault="00CF57D9"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Advan</w:t>
            </w:r>
            <w:r w:rsidR="00572FA0" w:rsidRPr="00BD6FCD">
              <w:rPr>
                <w:rFonts w:ascii="Arial" w:hAnsi="Arial" w:cs="Arial"/>
                <w:bCs/>
                <w:caps w:val="0"/>
                <w:color w:val="17365D"/>
                <w:szCs w:val="22"/>
                <w:lang w:val="en-AU"/>
              </w:rPr>
              <w:t xml:space="preserve">ced </w:t>
            </w:r>
            <w:r w:rsidR="001A1743">
              <w:rPr>
                <w:rFonts w:ascii="Arial" w:hAnsi="Arial" w:cs="Arial"/>
                <w:bCs/>
                <w:caps w:val="0"/>
                <w:color w:val="17365D"/>
                <w:szCs w:val="22"/>
                <w:lang w:val="en-AU"/>
              </w:rPr>
              <w:t>t</w:t>
            </w:r>
            <w:r w:rsidR="00572FA0" w:rsidRPr="00BD6FCD">
              <w:rPr>
                <w:rFonts w:ascii="Arial" w:hAnsi="Arial" w:cs="Arial"/>
                <w:bCs/>
                <w:caps w:val="0"/>
                <w:color w:val="17365D"/>
                <w:szCs w:val="22"/>
                <w:lang w:val="en-AU"/>
              </w:rPr>
              <w:t>raining</w:t>
            </w:r>
          </w:p>
        </w:tc>
      </w:tr>
      <w:tr w:rsidR="00CF57D9" w:rsidRPr="00BD6FCD" w14:paraId="22BB5124" w14:textId="77777777" w:rsidTr="00F242E4">
        <w:trPr>
          <w:cantSplit/>
          <w:trHeight w:val="259"/>
          <w:jc w:val="center"/>
        </w:trPr>
        <w:tc>
          <w:tcPr>
            <w:tcW w:w="3256" w:type="dxa"/>
            <w:gridSpan w:val="2"/>
            <w:shd w:val="clear" w:color="auto" w:fill="auto"/>
            <w:vAlign w:val="center"/>
          </w:tcPr>
          <w:p w14:paraId="526146B3" w14:textId="77777777" w:rsidR="00BA2CCE" w:rsidRDefault="00CF57D9" w:rsidP="009442A5">
            <w:pPr>
              <w:rPr>
                <w:rFonts w:ascii="Arial" w:hAnsi="Arial" w:cs="Arial"/>
              </w:rPr>
            </w:pPr>
            <w:r w:rsidRPr="00BD6FCD">
              <w:rPr>
                <w:rFonts w:ascii="Arial" w:hAnsi="Arial" w:cs="Arial"/>
              </w:rPr>
              <w:t xml:space="preserve">Did you complete a period of advanced specialist training? </w:t>
            </w:r>
          </w:p>
          <w:p w14:paraId="019594E9" w14:textId="41B4DBCE" w:rsidR="009442A5" w:rsidRPr="009442A5" w:rsidRDefault="009442A5" w:rsidP="009442A5">
            <w:pPr>
              <w:rPr>
                <w:rFonts w:ascii="Arial" w:hAnsi="Arial" w:cs="Arial"/>
              </w:rPr>
            </w:pPr>
          </w:p>
        </w:tc>
        <w:tc>
          <w:tcPr>
            <w:tcW w:w="6094" w:type="dxa"/>
            <w:gridSpan w:val="3"/>
            <w:shd w:val="clear" w:color="auto" w:fill="auto"/>
            <w:vAlign w:val="center"/>
          </w:tcPr>
          <w:p w14:paraId="5671DDE5" w14:textId="77777777" w:rsidR="00CF57D9" w:rsidRDefault="007338B3" w:rsidP="0056633A">
            <w:pPr>
              <w:rPr>
                <w:rFonts w:ascii="Arial" w:hAnsi="Arial" w:cs="Arial"/>
              </w:rPr>
            </w:pPr>
            <w:r w:rsidRPr="00BD6FCD">
              <w:rPr>
                <w:rFonts w:ascii="Arial" w:hAnsi="Arial" w:cs="Arial"/>
              </w:rPr>
              <w:t>Yes/No</w:t>
            </w:r>
          </w:p>
          <w:p w14:paraId="4FE29467" w14:textId="77777777" w:rsidR="009442A5" w:rsidRDefault="009442A5" w:rsidP="0056633A">
            <w:pPr>
              <w:rPr>
                <w:rFonts w:ascii="Arial" w:hAnsi="Arial" w:cs="Arial"/>
              </w:rPr>
            </w:pPr>
          </w:p>
          <w:p w14:paraId="627E4F76" w14:textId="1CF1E139" w:rsidR="009442A5" w:rsidRPr="00BD6FCD" w:rsidRDefault="009442A5" w:rsidP="0056633A">
            <w:pPr>
              <w:rPr>
                <w:rFonts w:ascii="Arial" w:hAnsi="Arial" w:cs="Arial"/>
              </w:rPr>
            </w:pPr>
            <w:r>
              <w:rPr>
                <w:rFonts w:ascii="Arial" w:hAnsi="Arial" w:cs="Arial"/>
              </w:rPr>
              <w:t>If Yes, complete the following sections</w:t>
            </w:r>
          </w:p>
        </w:tc>
      </w:tr>
      <w:tr w:rsidR="00B228E2" w:rsidRPr="00BD6FCD" w14:paraId="1400B167" w14:textId="77777777" w:rsidTr="00F242E4">
        <w:trPr>
          <w:cantSplit/>
          <w:trHeight w:val="390"/>
          <w:jc w:val="center"/>
        </w:trPr>
        <w:tc>
          <w:tcPr>
            <w:tcW w:w="3256" w:type="dxa"/>
            <w:gridSpan w:val="2"/>
            <w:shd w:val="clear" w:color="auto" w:fill="auto"/>
            <w:vAlign w:val="center"/>
          </w:tcPr>
          <w:p w14:paraId="3EC2D898" w14:textId="1118D0F4" w:rsidR="00B228E2" w:rsidRDefault="00164310" w:rsidP="007D5051">
            <w:pPr>
              <w:rPr>
                <w:rFonts w:ascii="Arial" w:hAnsi="Arial" w:cs="Arial"/>
              </w:rPr>
            </w:pPr>
            <w:r w:rsidRPr="00BD6FCD">
              <w:rPr>
                <w:rFonts w:ascii="Arial" w:hAnsi="Arial" w:cs="Arial"/>
              </w:rPr>
              <w:t>Overview of Dermatology training in your country</w:t>
            </w:r>
            <w:r w:rsidR="004E4AE7">
              <w:rPr>
                <w:rFonts w:ascii="Arial" w:hAnsi="Arial" w:cs="Arial"/>
              </w:rPr>
              <w:t>:</w:t>
            </w:r>
          </w:p>
          <w:p w14:paraId="072486E8" w14:textId="086FA969" w:rsidR="00BA2CCE" w:rsidRPr="00BD6FCD" w:rsidRDefault="00BA2CCE" w:rsidP="007D5051">
            <w:pPr>
              <w:rPr>
                <w:rFonts w:ascii="Arial" w:hAnsi="Arial" w:cs="Arial"/>
              </w:rPr>
            </w:pPr>
          </w:p>
        </w:tc>
        <w:tc>
          <w:tcPr>
            <w:tcW w:w="6094" w:type="dxa"/>
            <w:gridSpan w:val="3"/>
            <w:shd w:val="clear" w:color="auto" w:fill="auto"/>
            <w:vAlign w:val="center"/>
          </w:tcPr>
          <w:p w14:paraId="1F5827EF" w14:textId="4DC8F04F" w:rsidR="00B228E2" w:rsidRPr="00BA2CCE" w:rsidRDefault="00BA2CCE" w:rsidP="0056633A">
            <w:pPr>
              <w:rPr>
                <w:rFonts w:ascii="Arial" w:hAnsi="Arial" w:cs="Arial"/>
                <w:i/>
                <w:iCs/>
              </w:rPr>
            </w:pPr>
            <w:proofErr w:type="spellStart"/>
            <w:r w:rsidRPr="00BA2CCE">
              <w:rPr>
                <w:rFonts w:ascii="Arial" w:hAnsi="Arial" w:cs="Arial"/>
                <w:i/>
                <w:iCs/>
                <w:color w:val="808080" w:themeColor="background1" w:themeShade="80"/>
              </w:rPr>
              <w:t>eg</w:t>
            </w:r>
            <w:proofErr w:type="spellEnd"/>
            <w:r w:rsidRPr="00BA2CCE">
              <w:rPr>
                <w:rFonts w:ascii="Arial" w:hAnsi="Arial" w:cs="Arial"/>
                <w:i/>
                <w:iCs/>
                <w:color w:val="808080" w:themeColor="background1" w:themeShade="80"/>
              </w:rPr>
              <w:t xml:space="preserve"> governing body, structure and scope of training</w:t>
            </w:r>
          </w:p>
        </w:tc>
      </w:tr>
      <w:tr w:rsidR="00392427" w:rsidRPr="00BD6FCD" w14:paraId="37F495DB" w14:textId="77777777" w:rsidTr="00F242E4">
        <w:trPr>
          <w:cantSplit/>
          <w:trHeight w:val="390"/>
          <w:jc w:val="center"/>
        </w:trPr>
        <w:tc>
          <w:tcPr>
            <w:tcW w:w="3256" w:type="dxa"/>
            <w:gridSpan w:val="2"/>
            <w:shd w:val="clear" w:color="auto" w:fill="auto"/>
            <w:vAlign w:val="center"/>
          </w:tcPr>
          <w:p w14:paraId="05FBCCEC" w14:textId="77777777" w:rsidR="00392427" w:rsidRDefault="00392427" w:rsidP="0056633A">
            <w:pPr>
              <w:rPr>
                <w:rFonts w:ascii="Arial" w:hAnsi="Arial" w:cs="Arial"/>
              </w:rPr>
            </w:pPr>
            <w:r w:rsidRPr="00BD6FCD">
              <w:rPr>
                <w:rFonts w:ascii="Arial" w:hAnsi="Arial" w:cs="Arial"/>
              </w:rPr>
              <w:t xml:space="preserve">What was the duration of the training? </w:t>
            </w:r>
          </w:p>
          <w:p w14:paraId="79A26B05" w14:textId="53FC0294" w:rsidR="00BA2CCE" w:rsidRPr="00BD6FCD" w:rsidRDefault="00BA2CCE" w:rsidP="0056633A">
            <w:pPr>
              <w:rPr>
                <w:rFonts w:ascii="Arial" w:hAnsi="Arial" w:cs="Arial"/>
              </w:rPr>
            </w:pPr>
          </w:p>
        </w:tc>
        <w:tc>
          <w:tcPr>
            <w:tcW w:w="6094" w:type="dxa"/>
            <w:gridSpan w:val="3"/>
            <w:shd w:val="clear" w:color="auto" w:fill="auto"/>
            <w:vAlign w:val="center"/>
          </w:tcPr>
          <w:p w14:paraId="66F09E44" w14:textId="77777777" w:rsidR="00392427" w:rsidRPr="00BD6FCD" w:rsidRDefault="00392427" w:rsidP="0056633A">
            <w:pPr>
              <w:rPr>
                <w:rFonts w:ascii="Arial" w:hAnsi="Arial" w:cs="Arial"/>
              </w:rPr>
            </w:pPr>
          </w:p>
        </w:tc>
      </w:tr>
      <w:tr w:rsidR="00D70961" w:rsidRPr="00BD6FCD" w14:paraId="16E50B4C" w14:textId="77777777" w:rsidTr="00F242E4">
        <w:trPr>
          <w:cantSplit/>
          <w:trHeight w:val="390"/>
          <w:jc w:val="center"/>
        </w:trPr>
        <w:tc>
          <w:tcPr>
            <w:tcW w:w="3256" w:type="dxa"/>
            <w:gridSpan w:val="2"/>
            <w:shd w:val="clear" w:color="auto" w:fill="auto"/>
            <w:vAlign w:val="center"/>
          </w:tcPr>
          <w:p w14:paraId="4BEA8B7B" w14:textId="0A9284CD" w:rsidR="00D70961" w:rsidRDefault="00D70961" w:rsidP="0056633A">
            <w:pPr>
              <w:rPr>
                <w:rFonts w:ascii="Arial" w:hAnsi="Arial" w:cs="Arial"/>
              </w:rPr>
            </w:pPr>
            <w:r w:rsidRPr="00BD6FCD">
              <w:rPr>
                <w:rFonts w:ascii="Arial" w:hAnsi="Arial" w:cs="Arial"/>
              </w:rPr>
              <w:t>Was there an entry requirement for this training?</w:t>
            </w:r>
          </w:p>
          <w:p w14:paraId="31FD5FCD" w14:textId="77777777" w:rsidR="009442A5" w:rsidRPr="009442A5" w:rsidRDefault="009442A5" w:rsidP="0056633A">
            <w:pPr>
              <w:rPr>
                <w:rFonts w:ascii="Arial" w:hAnsi="Arial" w:cs="Arial"/>
              </w:rPr>
            </w:pPr>
          </w:p>
          <w:p w14:paraId="3D25D5C4" w14:textId="317E0DF7" w:rsidR="00BA2CCE" w:rsidRPr="00BD6FCD" w:rsidRDefault="00BA2CCE" w:rsidP="0056633A">
            <w:pPr>
              <w:rPr>
                <w:rFonts w:ascii="Arial" w:hAnsi="Arial" w:cs="Arial"/>
              </w:rPr>
            </w:pPr>
          </w:p>
        </w:tc>
        <w:tc>
          <w:tcPr>
            <w:tcW w:w="6094" w:type="dxa"/>
            <w:gridSpan w:val="3"/>
            <w:shd w:val="clear" w:color="auto" w:fill="auto"/>
            <w:vAlign w:val="center"/>
          </w:tcPr>
          <w:p w14:paraId="6F86868F" w14:textId="502DF34E" w:rsidR="00D70961" w:rsidRPr="00BD6FCD" w:rsidRDefault="009442A5" w:rsidP="0056633A">
            <w:pPr>
              <w:rPr>
                <w:rFonts w:ascii="Arial" w:hAnsi="Arial" w:cs="Arial"/>
              </w:rPr>
            </w:pPr>
            <w:r>
              <w:rPr>
                <w:rFonts w:ascii="Arial" w:hAnsi="Arial" w:cs="Arial"/>
              </w:rPr>
              <w:t>Yes/No and provide details</w:t>
            </w:r>
          </w:p>
        </w:tc>
      </w:tr>
      <w:tr w:rsidR="00D70961" w:rsidRPr="00BD6FCD" w14:paraId="454496AC" w14:textId="77777777" w:rsidTr="00F242E4">
        <w:trPr>
          <w:cantSplit/>
          <w:trHeight w:val="390"/>
          <w:jc w:val="center"/>
        </w:trPr>
        <w:tc>
          <w:tcPr>
            <w:tcW w:w="3256" w:type="dxa"/>
            <w:gridSpan w:val="2"/>
            <w:shd w:val="clear" w:color="auto" w:fill="auto"/>
            <w:vAlign w:val="center"/>
          </w:tcPr>
          <w:p w14:paraId="126757B1" w14:textId="77777777" w:rsidR="00D70961" w:rsidRDefault="00D70961" w:rsidP="0056633A">
            <w:pPr>
              <w:rPr>
                <w:rFonts w:ascii="Arial" w:hAnsi="Arial" w:cs="Arial"/>
              </w:rPr>
            </w:pPr>
            <w:r w:rsidRPr="00BD6FCD">
              <w:rPr>
                <w:rFonts w:ascii="Arial" w:hAnsi="Arial" w:cs="Arial"/>
              </w:rPr>
              <w:t>In what specialty/</w:t>
            </w:r>
            <w:proofErr w:type="spellStart"/>
            <w:r w:rsidRPr="00BD6FCD">
              <w:rPr>
                <w:rFonts w:ascii="Arial" w:hAnsi="Arial" w:cs="Arial"/>
              </w:rPr>
              <w:t>ies</w:t>
            </w:r>
            <w:proofErr w:type="spellEnd"/>
            <w:r w:rsidRPr="00BD6FCD">
              <w:rPr>
                <w:rFonts w:ascii="Arial" w:hAnsi="Arial" w:cs="Arial"/>
              </w:rPr>
              <w:t xml:space="preserve"> did you complete your training? </w:t>
            </w:r>
          </w:p>
          <w:p w14:paraId="6BEF1316" w14:textId="7FF5C3D9" w:rsidR="00BA2CCE" w:rsidRPr="00BD6FCD" w:rsidRDefault="00BA2CCE" w:rsidP="0056633A">
            <w:pPr>
              <w:rPr>
                <w:rFonts w:ascii="Arial" w:hAnsi="Arial" w:cs="Arial"/>
              </w:rPr>
            </w:pPr>
          </w:p>
        </w:tc>
        <w:tc>
          <w:tcPr>
            <w:tcW w:w="6094" w:type="dxa"/>
            <w:gridSpan w:val="3"/>
            <w:shd w:val="clear" w:color="auto" w:fill="auto"/>
            <w:vAlign w:val="center"/>
          </w:tcPr>
          <w:p w14:paraId="4DBC20D6" w14:textId="77777777" w:rsidR="00D70961" w:rsidRPr="00BD6FCD" w:rsidRDefault="00D70961" w:rsidP="0056633A">
            <w:pPr>
              <w:rPr>
                <w:rFonts w:ascii="Arial" w:hAnsi="Arial" w:cs="Arial"/>
              </w:rPr>
            </w:pPr>
          </w:p>
        </w:tc>
      </w:tr>
      <w:tr w:rsidR="00572FA0" w:rsidRPr="00BD6FCD" w14:paraId="4B9298D3" w14:textId="77777777" w:rsidTr="00F242E4">
        <w:trPr>
          <w:cantSplit/>
          <w:trHeight w:val="390"/>
          <w:jc w:val="center"/>
        </w:trPr>
        <w:tc>
          <w:tcPr>
            <w:tcW w:w="3256" w:type="dxa"/>
            <w:gridSpan w:val="2"/>
            <w:shd w:val="clear" w:color="auto" w:fill="auto"/>
            <w:vAlign w:val="center"/>
          </w:tcPr>
          <w:p w14:paraId="735511A8" w14:textId="77777777" w:rsidR="00572FA0" w:rsidRPr="00BD6FCD" w:rsidRDefault="00CF57D9" w:rsidP="0056633A">
            <w:pPr>
              <w:rPr>
                <w:rFonts w:ascii="Arial" w:hAnsi="Arial" w:cs="Arial"/>
              </w:rPr>
            </w:pPr>
            <w:r w:rsidRPr="00BD6FCD">
              <w:rPr>
                <w:rFonts w:ascii="Arial" w:hAnsi="Arial" w:cs="Arial"/>
              </w:rPr>
              <w:t>Country/</w:t>
            </w:r>
            <w:proofErr w:type="spellStart"/>
            <w:r w:rsidRPr="00BD6FCD">
              <w:rPr>
                <w:rFonts w:ascii="Arial" w:hAnsi="Arial" w:cs="Arial"/>
              </w:rPr>
              <w:t>ies</w:t>
            </w:r>
            <w:proofErr w:type="spellEnd"/>
            <w:r w:rsidRPr="00BD6FCD">
              <w:rPr>
                <w:rFonts w:ascii="Arial" w:hAnsi="Arial" w:cs="Arial"/>
              </w:rPr>
              <w:t xml:space="preserve"> of training:</w:t>
            </w:r>
          </w:p>
          <w:p w14:paraId="21935DAF" w14:textId="77777777" w:rsidR="00572FA0" w:rsidRPr="00BD6FCD" w:rsidRDefault="00572FA0" w:rsidP="0056633A">
            <w:pPr>
              <w:rPr>
                <w:rFonts w:ascii="Arial" w:hAnsi="Arial" w:cs="Arial"/>
              </w:rPr>
            </w:pPr>
          </w:p>
        </w:tc>
        <w:tc>
          <w:tcPr>
            <w:tcW w:w="6094" w:type="dxa"/>
            <w:gridSpan w:val="3"/>
            <w:shd w:val="clear" w:color="auto" w:fill="auto"/>
            <w:vAlign w:val="center"/>
          </w:tcPr>
          <w:p w14:paraId="2D7DBB99" w14:textId="77777777" w:rsidR="00572FA0" w:rsidRPr="00BD6FCD" w:rsidRDefault="00572FA0" w:rsidP="0056633A">
            <w:pPr>
              <w:rPr>
                <w:rFonts w:ascii="Arial" w:hAnsi="Arial" w:cs="Arial"/>
              </w:rPr>
            </w:pPr>
          </w:p>
        </w:tc>
      </w:tr>
      <w:tr w:rsidR="00572FA0" w:rsidRPr="00BD6FCD" w14:paraId="42D36B9E" w14:textId="77777777" w:rsidTr="00F242E4">
        <w:trPr>
          <w:cantSplit/>
          <w:trHeight w:val="390"/>
          <w:jc w:val="center"/>
        </w:trPr>
        <w:tc>
          <w:tcPr>
            <w:tcW w:w="3256" w:type="dxa"/>
            <w:gridSpan w:val="2"/>
            <w:shd w:val="clear" w:color="auto" w:fill="auto"/>
            <w:vAlign w:val="center"/>
          </w:tcPr>
          <w:p w14:paraId="51BA7C8C" w14:textId="77777777" w:rsidR="00572FA0" w:rsidRDefault="00572FA0" w:rsidP="0056633A">
            <w:pPr>
              <w:rPr>
                <w:rFonts w:ascii="Arial" w:hAnsi="Arial" w:cs="Arial"/>
              </w:rPr>
            </w:pPr>
            <w:r w:rsidRPr="00BD6FCD">
              <w:rPr>
                <w:rFonts w:ascii="Arial" w:hAnsi="Arial" w:cs="Arial"/>
              </w:rPr>
              <w:t>Hospital/s Institution/s</w:t>
            </w:r>
            <w:r w:rsidR="00CF57D9" w:rsidRPr="00BD6FCD">
              <w:rPr>
                <w:rFonts w:ascii="Arial" w:hAnsi="Arial" w:cs="Arial"/>
              </w:rPr>
              <w:t>:</w:t>
            </w:r>
          </w:p>
          <w:p w14:paraId="51FDB1FD" w14:textId="04627F4E" w:rsidR="00BA2CCE" w:rsidRPr="00BD6FCD" w:rsidRDefault="00BA2CCE" w:rsidP="0056633A">
            <w:pPr>
              <w:rPr>
                <w:rFonts w:ascii="Arial" w:hAnsi="Arial" w:cs="Arial"/>
              </w:rPr>
            </w:pPr>
          </w:p>
        </w:tc>
        <w:tc>
          <w:tcPr>
            <w:tcW w:w="6094" w:type="dxa"/>
            <w:gridSpan w:val="3"/>
            <w:shd w:val="clear" w:color="auto" w:fill="auto"/>
            <w:vAlign w:val="center"/>
          </w:tcPr>
          <w:p w14:paraId="0CA220DD" w14:textId="77777777" w:rsidR="00572FA0" w:rsidRPr="00BD6FCD" w:rsidRDefault="00572FA0" w:rsidP="0056633A">
            <w:pPr>
              <w:rPr>
                <w:rFonts w:ascii="Arial" w:hAnsi="Arial" w:cs="Arial"/>
              </w:rPr>
            </w:pPr>
          </w:p>
        </w:tc>
      </w:tr>
      <w:tr w:rsidR="00572FA0" w:rsidRPr="00BD6FCD" w14:paraId="0414A7A5" w14:textId="77777777" w:rsidTr="00F242E4">
        <w:trPr>
          <w:cantSplit/>
          <w:trHeight w:val="390"/>
          <w:jc w:val="center"/>
        </w:trPr>
        <w:tc>
          <w:tcPr>
            <w:tcW w:w="3256" w:type="dxa"/>
            <w:gridSpan w:val="2"/>
            <w:shd w:val="clear" w:color="auto" w:fill="auto"/>
            <w:vAlign w:val="center"/>
          </w:tcPr>
          <w:p w14:paraId="43D4621E" w14:textId="77777777" w:rsidR="00572FA0" w:rsidRPr="00BD6FCD" w:rsidRDefault="00572FA0" w:rsidP="0056633A">
            <w:pPr>
              <w:rPr>
                <w:rFonts w:ascii="Arial" w:hAnsi="Arial" w:cs="Arial"/>
              </w:rPr>
            </w:pPr>
            <w:r w:rsidRPr="00BD6FCD">
              <w:rPr>
                <w:rFonts w:ascii="Arial" w:hAnsi="Arial" w:cs="Arial"/>
              </w:rPr>
              <w:t>Position title/s</w:t>
            </w:r>
            <w:r w:rsidR="00CF57D9" w:rsidRPr="00BD6FCD">
              <w:rPr>
                <w:rFonts w:ascii="Arial" w:hAnsi="Arial" w:cs="Arial"/>
              </w:rPr>
              <w:t>:</w:t>
            </w:r>
          </w:p>
          <w:p w14:paraId="45C4EAF2" w14:textId="77777777" w:rsidR="00572FA0" w:rsidRPr="00BD6FCD" w:rsidRDefault="00572FA0" w:rsidP="0056633A">
            <w:pPr>
              <w:rPr>
                <w:rFonts w:ascii="Arial" w:hAnsi="Arial" w:cs="Arial"/>
              </w:rPr>
            </w:pPr>
          </w:p>
        </w:tc>
        <w:tc>
          <w:tcPr>
            <w:tcW w:w="6094" w:type="dxa"/>
            <w:gridSpan w:val="3"/>
            <w:shd w:val="clear" w:color="auto" w:fill="auto"/>
            <w:vAlign w:val="center"/>
          </w:tcPr>
          <w:p w14:paraId="2E761BC9" w14:textId="77777777" w:rsidR="00572FA0" w:rsidRPr="00BD6FCD" w:rsidRDefault="00572FA0" w:rsidP="0056633A">
            <w:pPr>
              <w:rPr>
                <w:rFonts w:ascii="Arial" w:hAnsi="Arial" w:cs="Arial"/>
              </w:rPr>
            </w:pPr>
          </w:p>
        </w:tc>
      </w:tr>
      <w:tr w:rsidR="00572FA0" w:rsidRPr="00BD6FCD" w14:paraId="26DE4BB6" w14:textId="77777777" w:rsidTr="00F242E4">
        <w:trPr>
          <w:cantSplit/>
          <w:trHeight w:val="390"/>
          <w:jc w:val="center"/>
        </w:trPr>
        <w:tc>
          <w:tcPr>
            <w:tcW w:w="3256" w:type="dxa"/>
            <w:gridSpan w:val="2"/>
            <w:shd w:val="clear" w:color="auto" w:fill="auto"/>
            <w:vAlign w:val="center"/>
          </w:tcPr>
          <w:p w14:paraId="73B45726" w14:textId="4567C759" w:rsidR="00572FA0" w:rsidRDefault="00572FA0" w:rsidP="0056633A">
            <w:pPr>
              <w:rPr>
                <w:rFonts w:ascii="Arial" w:hAnsi="Arial" w:cs="Arial"/>
              </w:rPr>
            </w:pPr>
            <w:r w:rsidRPr="00BD6FCD">
              <w:rPr>
                <w:rFonts w:ascii="Arial" w:hAnsi="Arial" w:cs="Arial"/>
              </w:rPr>
              <w:t>Name of formal training program</w:t>
            </w:r>
            <w:r w:rsidR="0099191A">
              <w:rPr>
                <w:rFonts w:ascii="Arial" w:hAnsi="Arial" w:cs="Arial"/>
              </w:rPr>
              <w:t>:</w:t>
            </w:r>
          </w:p>
          <w:p w14:paraId="27700C35" w14:textId="219BDE85" w:rsidR="00BA2CCE" w:rsidRPr="00BD6FCD" w:rsidRDefault="00BA2CCE" w:rsidP="0056633A">
            <w:pPr>
              <w:rPr>
                <w:rFonts w:ascii="Arial" w:hAnsi="Arial" w:cs="Arial"/>
              </w:rPr>
            </w:pPr>
          </w:p>
        </w:tc>
        <w:tc>
          <w:tcPr>
            <w:tcW w:w="6094" w:type="dxa"/>
            <w:gridSpan w:val="3"/>
            <w:shd w:val="clear" w:color="auto" w:fill="auto"/>
            <w:vAlign w:val="center"/>
          </w:tcPr>
          <w:p w14:paraId="109107A0" w14:textId="77777777" w:rsidR="00572FA0" w:rsidRPr="00BD6FCD" w:rsidRDefault="00572FA0" w:rsidP="0056633A">
            <w:pPr>
              <w:rPr>
                <w:rFonts w:ascii="Arial" w:hAnsi="Arial" w:cs="Arial"/>
              </w:rPr>
            </w:pPr>
          </w:p>
        </w:tc>
      </w:tr>
      <w:tr w:rsidR="00572FA0" w:rsidRPr="00BD6FCD" w14:paraId="2EFD0198" w14:textId="77777777" w:rsidTr="00F242E4">
        <w:trPr>
          <w:cantSplit/>
          <w:trHeight w:val="906"/>
          <w:jc w:val="center"/>
        </w:trPr>
        <w:tc>
          <w:tcPr>
            <w:tcW w:w="3256" w:type="dxa"/>
            <w:gridSpan w:val="2"/>
            <w:shd w:val="clear" w:color="auto" w:fill="auto"/>
            <w:vAlign w:val="center"/>
          </w:tcPr>
          <w:p w14:paraId="390B3CA4" w14:textId="77777777" w:rsidR="00572FA0" w:rsidRPr="00BD6FCD" w:rsidRDefault="00572FA0" w:rsidP="0056633A">
            <w:pPr>
              <w:rPr>
                <w:rFonts w:ascii="Arial" w:hAnsi="Arial" w:cs="Arial"/>
              </w:rPr>
            </w:pPr>
            <w:r w:rsidRPr="00BD6FCD">
              <w:rPr>
                <w:rFonts w:ascii="Arial" w:hAnsi="Arial" w:cs="Arial"/>
              </w:rPr>
              <w:lastRenderedPageBreak/>
              <w:t>Details of rotations completed</w:t>
            </w:r>
            <w:r w:rsidR="00CF57D9" w:rsidRPr="00BD6FCD">
              <w:rPr>
                <w:rFonts w:ascii="Arial" w:hAnsi="Arial" w:cs="Arial"/>
              </w:rPr>
              <w:t>:</w:t>
            </w:r>
          </w:p>
          <w:p w14:paraId="7F2229E7" w14:textId="68804DE7" w:rsidR="00BA2CCE" w:rsidRPr="00BD6FCD" w:rsidRDefault="00BA2CCE" w:rsidP="00BA2CCE">
            <w:pPr>
              <w:rPr>
                <w:rFonts w:ascii="Arial" w:hAnsi="Arial" w:cs="Arial"/>
              </w:rPr>
            </w:pPr>
          </w:p>
        </w:tc>
        <w:tc>
          <w:tcPr>
            <w:tcW w:w="6094" w:type="dxa"/>
            <w:gridSpan w:val="3"/>
            <w:shd w:val="clear" w:color="auto" w:fill="auto"/>
            <w:vAlign w:val="center"/>
          </w:tcPr>
          <w:p w14:paraId="1F695C15" w14:textId="77777777" w:rsidR="00BA2CCE" w:rsidRPr="00BA2CCE" w:rsidRDefault="00BA2CCE" w:rsidP="00BA2CCE">
            <w:pPr>
              <w:rPr>
                <w:rFonts w:ascii="Arial" w:hAnsi="Arial" w:cs="Arial"/>
                <w:i/>
                <w:iCs/>
                <w:color w:val="808080" w:themeColor="background1" w:themeShade="80"/>
              </w:rPr>
            </w:pPr>
            <w:proofErr w:type="spellStart"/>
            <w:r w:rsidRPr="00BA2CCE">
              <w:rPr>
                <w:rFonts w:ascii="Arial" w:hAnsi="Arial" w:cs="Arial"/>
                <w:i/>
                <w:iCs/>
                <w:color w:val="808080" w:themeColor="background1" w:themeShade="80"/>
              </w:rPr>
              <w:t>eg</w:t>
            </w:r>
            <w:proofErr w:type="spellEnd"/>
            <w:r w:rsidRPr="00BA2CCE">
              <w:rPr>
                <w:rFonts w:ascii="Arial" w:hAnsi="Arial" w:cs="Arial"/>
                <w:i/>
                <w:iCs/>
                <w:color w:val="808080" w:themeColor="background1" w:themeShade="80"/>
              </w:rPr>
              <w:t xml:space="preserve"> General or subspecialty clinics; adult or </w:t>
            </w:r>
            <w:proofErr w:type="spellStart"/>
            <w:r w:rsidRPr="00BA2CCE">
              <w:rPr>
                <w:rFonts w:ascii="Arial" w:hAnsi="Arial" w:cs="Arial"/>
                <w:i/>
                <w:iCs/>
                <w:color w:val="808080" w:themeColor="background1" w:themeShade="80"/>
              </w:rPr>
              <w:t>paediatric</w:t>
            </w:r>
            <w:proofErr w:type="spellEnd"/>
            <w:r w:rsidRPr="00BA2CCE">
              <w:rPr>
                <w:rFonts w:ascii="Arial" w:hAnsi="Arial" w:cs="Arial"/>
                <w:i/>
                <w:iCs/>
                <w:color w:val="808080" w:themeColor="background1" w:themeShade="80"/>
              </w:rPr>
              <w:t xml:space="preserve"> patients; ward reviews (numbers of patients seen by you per clinic/round)</w:t>
            </w:r>
          </w:p>
          <w:p w14:paraId="5CAE8A50" w14:textId="77777777" w:rsidR="00572FA0" w:rsidRPr="00BD6FCD" w:rsidRDefault="00572FA0" w:rsidP="0056633A">
            <w:pPr>
              <w:rPr>
                <w:rFonts w:ascii="Arial" w:hAnsi="Arial" w:cs="Arial"/>
              </w:rPr>
            </w:pPr>
          </w:p>
        </w:tc>
      </w:tr>
      <w:tr w:rsidR="0021156F" w:rsidRPr="00BD6FCD" w14:paraId="4A96480B" w14:textId="77777777" w:rsidTr="00F242E4">
        <w:trPr>
          <w:cantSplit/>
          <w:trHeight w:val="906"/>
          <w:jc w:val="center"/>
        </w:trPr>
        <w:tc>
          <w:tcPr>
            <w:tcW w:w="3256" w:type="dxa"/>
            <w:gridSpan w:val="2"/>
            <w:shd w:val="clear" w:color="auto" w:fill="auto"/>
            <w:vAlign w:val="center"/>
          </w:tcPr>
          <w:p w14:paraId="61F6ED02" w14:textId="77777777" w:rsidR="00BA2CCE" w:rsidRDefault="0021156F" w:rsidP="009442A5">
            <w:pPr>
              <w:rPr>
                <w:rFonts w:ascii="Arial" w:hAnsi="Arial" w:cs="Arial"/>
              </w:rPr>
            </w:pPr>
            <w:r w:rsidRPr="00BD6FCD">
              <w:rPr>
                <w:rFonts w:ascii="Arial" w:hAnsi="Arial" w:cs="Arial"/>
              </w:rPr>
              <w:t>Did you complete a period of overseas clinical training/research as part of your accredited training?</w:t>
            </w:r>
          </w:p>
          <w:p w14:paraId="4B7A7716" w14:textId="43A9BE50" w:rsidR="009442A5" w:rsidRPr="00BD6FCD" w:rsidRDefault="009442A5" w:rsidP="009442A5">
            <w:pPr>
              <w:rPr>
                <w:rFonts w:ascii="Arial" w:hAnsi="Arial" w:cs="Arial"/>
              </w:rPr>
            </w:pPr>
          </w:p>
        </w:tc>
        <w:tc>
          <w:tcPr>
            <w:tcW w:w="6094" w:type="dxa"/>
            <w:gridSpan w:val="3"/>
            <w:shd w:val="clear" w:color="auto" w:fill="auto"/>
            <w:vAlign w:val="center"/>
          </w:tcPr>
          <w:p w14:paraId="34375A77" w14:textId="39014086" w:rsidR="0021156F" w:rsidRPr="00BD6FCD" w:rsidRDefault="0021156F" w:rsidP="0056633A">
            <w:pPr>
              <w:rPr>
                <w:rFonts w:ascii="Arial" w:hAnsi="Arial" w:cs="Arial"/>
              </w:rPr>
            </w:pPr>
            <w:r w:rsidRPr="00BD6FCD">
              <w:rPr>
                <w:rFonts w:ascii="Arial" w:hAnsi="Arial" w:cs="Arial"/>
              </w:rPr>
              <w:t>Yes/No</w:t>
            </w:r>
            <w:r w:rsidR="009442A5">
              <w:rPr>
                <w:rFonts w:ascii="Arial" w:hAnsi="Arial" w:cs="Arial"/>
              </w:rPr>
              <w:t xml:space="preserve"> and provide details</w:t>
            </w:r>
          </w:p>
        </w:tc>
      </w:tr>
      <w:tr w:rsidR="00572FA0" w:rsidRPr="00BD6FCD" w14:paraId="7E420B16" w14:textId="77777777" w:rsidTr="00F242E4">
        <w:trPr>
          <w:cantSplit/>
          <w:trHeight w:val="336"/>
          <w:jc w:val="center"/>
        </w:trPr>
        <w:tc>
          <w:tcPr>
            <w:tcW w:w="3256" w:type="dxa"/>
            <w:gridSpan w:val="2"/>
            <w:shd w:val="clear" w:color="auto" w:fill="auto"/>
            <w:vAlign w:val="center"/>
          </w:tcPr>
          <w:p w14:paraId="471E2B18" w14:textId="77777777" w:rsidR="00572FA0" w:rsidRDefault="00572FA0" w:rsidP="0056633A">
            <w:pPr>
              <w:rPr>
                <w:rFonts w:ascii="Arial" w:hAnsi="Arial" w:cs="Arial"/>
              </w:rPr>
            </w:pPr>
            <w:r w:rsidRPr="00BD6FCD">
              <w:rPr>
                <w:rFonts w:ascii="Arial" w:hAnsi="Arial" w:cs="Arial"/>
              </w:rPr>
              <w:t>Details of inpatient duties</w:t>
            </w:r>
            <w:r w:rsidR="00CF57D9" w:rsidRPr="00BD6FCD">
              <w:rPr>
                <w:rFonts w:ascii="Arial" w:hAnsi="Arial" w:cs="Arial"/>
              </w:rPr>
              <w:t>:</w:t>
            </w:r>
          </w:p>
          <w:p w14:paraId="2D778090" w14:textId="6C16F0BB" w:rsidR="009442A5" w:rsidRPr="00BD6FCD" w:rsidRDefault="009442A5" w:rsidP="0056633A">
            <w:pPr>
              <w:rPr>
                <w:rFonts w:ascii="Arial" w:hAnsi="Arial" w:cs="Arial"/>
              </w:rPr>
            </w:pPr>
          </w:p>
        </w:tc>
        <w:tc>
          <w:tcPr>
            <w:tcW w:w="6094" w:type="dxa"/>
            <w:gridSpan w:val="3"/>
            <w:shd w:val="clear" w:color="auto" w:fill="auto"/>
            <w:vAlign w:val="center"/>
          </w:tcPr>
          <w:p w14:paraId="5C8BE7A2" w14:textId="77777777" w:rsidR="00572FA0" w:rsidRPr="00BD6FCD" w:rsidRDefault="00572FA0" w:rsidP="0056633A">
            <w:pPr>
              <w:rPr>
                <w:rFonts w:ascii="Arial" w:hAnsi="Arial" w:cs="Arial"/>
              </w:rPr>
            </w:pPr>
          </w:p>
        </w:tc>
      </w:tr>
      <w:tr w:rsidR="00572FA0" w:rsidRPr="00BD6FCD" w14:paraId="3B1FFC2D" w14:textId="77777777" w:rsidTr="00F242E4">
        <w:trPr>
          <w:cantSplit/>
          <w:trHeight w:val="906"/>
          <w:jc w:val="center"/>
        </w:trPr>
        <w:tc>
          <w:tcPr>
            <w:tcW w:w="3256" w:type="dxa"/>
            <w:gridSpan w:val="2"/>
            <w:shd w:val="clear" w:color="auto" w:fill="auto"/>
            <w:vAlign w:val="center"/>
          </w:tcPr>
          <w:p w14:paraId="17378C1A" w14:textId="77777777" w:rsidR="00572FA0" w:rsidRDefault="003C6A8C" w:rsidP="0056633A">
            <w:pPr>
              <w:rPr>
                <w:rFonts w:ascii="Arial" w:hAnsi="Arial" w:cs="Arial"/>
              </w:rPr>
            </w:pPr>
            <w:r w:rsidRPr="00BD6FCD">
              <w:rPr>
                <w:rFonts w:ascii="Arial" w:hAnsi="Arial" w:cs="Arial"/>
              </w:rPr>
              <w:t>Details of continuity of care including from initial assessment to discharge and/or follow up</w:t>
            </w:r>
            <w:r w:rsidR="00696D91" w:rsidRPr="00BD6FCD">
              <w:rPr>
                <w:rFonts w:ascii="Arial" w:hAnsi="Arial" w:cs="Arial"/>
              </w:rPr>
              <w:t>:</w:t>
            </w:r>
          </w:p>
          <w:p w14:paraId="46B05802" w14:textId="1E0DEC86" w:rsidR="009442A5" w:rsidRPr="00BD6FCD" w:rsidRDefault="009442A5" w:rsidP="0056633A">
            <w:pPr>
              <w:rPr>
                <w:rFonts w:ascii="Arial" w:hAnsi="Arial" w:cs="Arial"/>
              </w:rPr>
            </w:pPr>
          </w:p>
        </w:tc>
        <w:tc>
          <w:tcPr>
            <w:tcW w:w="6094" w:type="dxa"/>
            <w:gridSpan w:val="3"/>
            <w:shd w:val="clear" w:color="auto" w:fill="auto"/>
            <w:vAlign w:val="center"/>
          </w:tcPr>
          <w:p w14:paraId="762D18DE" w14:textId="77777777" w:rsidR="00572FA0" w:rsidRPr="00BD6FCD" w:rsidRDefault="00572FA0" w:rsidP="0056633A">
            <w:pPr>
              <w:rPr>
                <w:rFonts w:ascii="Arial" w:hAnsi="Arial" w:cs="Arial"/>
              </w:rPr>
            </w:pPr>
          </w:p>
        </w:tc>
      </w:tr>
      <w:tr w:rsidR="00572FA0" w:rsidRPr="00BD6FCD" w14:paraId="59E37DD0" w14:textId="77777777" w:rsidTr="00F242E4">
        <w:trPr>
          <w:cantSplit/>
          <w:trHeight w:val="25"/>
          <w:jc w:val="center"/>
        </w:trPr>
        <w:tc>
          <w:tcPr>
            <w:tcW w:w="3256" w:type="dxa"/>
            <w:gridSpan w:val="2"/>
            <w:shd w:val="clear" w:color="auto" w:fill="auto"/>
            <w:vAlign w:val="center"/>
          </w:tcPr>
          <w:p w14:paraId="2A4E6F3B" w14:textId="77777777" w:rsidR="00572FA0" w:rsidRDefault="00572FA0" w:rsidP="0056633A">
            <w:pPr>
              <w:rPr>
                <w:rFonts w:ascii="Arial" w:hAnsi="Arial" w:cs="Arial"/>
              </w:rPr>
            </w:pPr>
            <w:r w:rsidRPr="00BD6FCD">
              <w:rPr>
                <w:rFonts w:ascii="Arial" w:hAnsi="Arial" w:cs="Arial"/>
              </w:rPr>
              <w:t>Details of on call responsibilities</w:t>
            </w:r>
            <w:r w:rsidR="00CF57D9" w:rsidRPr="00BD6FCD">
              <w:rPr>
                <w:rFonts w:ascii="Arial" w:hAnsi="Arial" w:cs="Arial"/>
              </w:rPr>
              <w:t>:</w:t>
            </w:r>
            <w:r w:rsidRPr="00BD6FCD">
              <w:rPr>
                <w:rFonts w:ascii="Arial" w:hAnsi="Arial" w:cs="Arial"/>
              </w:rPr>
              <w:t xml:space="preserve"> </w:t>
            </w:r>
          </w:p>
          <w:p w14:paraId="551A2A2E" w14:textId="5E8B8A88" w:rsidR="009442A5" w:rsidRPr="00BD6FCD" w:rsidRDefault="009442A5" w:rsidP="0056633A">
            <w:pPr>
              <w:rPr>
                <w:rFonts w:ascii="Arial" w:hAnsi="Arial" w:cs="Arial"/>
              </w:rPr>
            </w:pPr>
          </w:p>
        </w:tc>
        <w:tc>
          <w:tcPr>
            <w:tcW w:w="6094" w:type="dxa"/>
            <w:gridSpan w:val="3"/>
            <w:shd w:val="clear" w:color="auto" w:fill="auto"/>
            <w:vAlign w:val="center"/>
          </w:tcPr>
          <w:p w14:paraId="67D10CC3" w14:textId="77777777" w:rsidR="00572FA0" w:rsidRPr="00BD6FCD" w:rsidRDefault="00572FA0" w:rsidP="0056633A">
            <w:pPr>
              <w:rPr>
                <w:rFonts w:ascii="Arial" w:hAnsi="Arial" w:cs="Arial"/>
              </w:rPr>
            </w:pPr>
          </w:p>
        </w:tc>
      </w:tr>
      <w:tr w:rsidR="00572FA0" w:rsidRPr="00BD6FCD" w14:paraId="41B79DF5" w14:textId="77777777" w:rsidTr="00F242E4">
        <w:trPr>
          <w:cantSplit/>
          <w:trHeight w:val="476"/>
          <w:jc w:val="center"/>
        </w:trPr>
        <w:tc>
          <w:tcPr>
            <w:tcW w:w="3256" w:type="dxa"/>
            <w:gridSpan w:val="2"/>
            <w:shd w:val="clear" w:color="auto" w:fill="auto"/>
            <w:vAlign w:val="center"/>
          </w:tcPr>
          <w:p w14:paraId="17FCB0B1" w14:textId="77777777" w:rsidR="00572FA0" w:rsidRDefault="00572FA0" w:rsidP="0056633A">
            <w:pPr>
              <w:rPr>
                <w:rFonts w:ascii="Arial" w:hAnsi="Arial" w:cs="Arial"/>
              </w:rPr>
            </w:pPr>
            <w:r w:rsidRPr="00BD6FCD">
              <w:rPr>
                <w:rFonts w:ascii="Arial" w:hAnsi="Arial" w:cs="Arial"/>
              </w:rPr>
              <w:t>Details of level of supervision</w:t>
            </w:r>
            <w:r w:rsidR="00CF57D9" w:rsidRPr="00BD6FCD">
              <w:rPr>
                <w:rFonts w:ascii="Arial" w:hAnsi="Arial" w:cs="Arial"/>
              </w:rPr>
              <w:t>:</w:t>
            </w:r>
          </w:p>
          <w:p w14:paraId="075E80C3" w14:textId="4906767F" w:rsidR="009442A5" w:rsidRPr="00BD6FCD" w:rsidRDefault="009442A5" w:rsidP="0056633A">
            <w:pPr>
              <w:rPr>
                <w:rFonts w:ascii="Arial" w:hAnsi="Arial" w:cs="Arial"/>
              </w:rPr>
            </w:pPr>
          </w:p>
        </w:tc>
        <w:tc>
          <w:tcPr>
            <w:tcW w:w="6094" w:type="dxa"/>
            <w:gridSpan w:val="3"/>
            <w:shd w:val="clear" w:color="auto" w:fill="auto"/>
            <w:vAlign w:val="center"/>
          </w:tcPr>
          <w:p w14:paraId="4F7E7768" w14:textId="77777777" w:rsidR="00572FA0" w:rsidRPr="00BD6FCD" w:rsidRDefault="00572FA0" w:rsidP="0056633A">
            <w:pPr>
              <w:rPr>
                <w:rFonts w:ascii="Arial" w:hAnsi="Arial" w:cs="Arial"/>
              </w:rPr>
            </w:pPr>
          </w:p>
        </w:tc>
      </w:tr>
      <w:tr w:rsidR="00572FA0" w:rsidRPr="00BD6FCD" w14:paraId="581E6625" w14:textId="77777777" w:rsidTr="00F242E4">
        <w:trPr>
          <w:cantSplit/>
          <w:trHeight w:val="356"/>
          <w:jc w:val="center"/>
        </w:trPr>
        <w:tc>
          <w:tcPr>
            <w:tcW w:w="3256" w:type="dxa"/>
            <w:gridSpan w:val="2"/>
            <w:shd w:val="clear" w:color="auto" w:fill="auto"/>
            <w:vAlign w:val="center"/>
          </w:tcPr>
          <w:p w14:paraId="3C339D4A" w14:textId="6A6A4EED" w:rsidR="00572FA0" w:rsidRDefault="00572FA0" w:rsidP="0056633A">
            <w:pPr>
              <w:rPr>
                <w:rFonts w:ascii="Arial" w:hAnsi="Arial" w:cs="Arial"/>
              </w:rPr>
            </w:pPr>
            <w:r w:rsidRPr="00BD6FCD">
              <w:rPr>
                <w:rFonts w:ascii="Arial" w:hAnsi="Arial" w:cs="Arial"/>
              </w:rPr>
              <w:t>Details of procedures performed</w:t>
            </w:r>
            <w:r w:rsidR="00CF57D9" w:rsidRPr="00BD6FCD">
              <w:rPr>
                <w:rFonts w:ascii="Arial" w:hAnsi="Arial" w:cs="Arial"/>
              </w:rPr>
              <w:t>:</w:t>
            </w:r>
          </w:p>
          <w:p w14:paraId="0B62DCED" w14:textId="77777777" w:rsidR="009442A5" w:rsidRPr="00BD6FCD" w:rsidRDefault="009442A5" w:rsidP="0056633A">
            <w:pPr>
              <w:rPr>
                <w:rFonts w:ascii="Arial" w:hAnsi="Arial" w:cs="Arial"/>
              </w:rPr>
            </w:pPr>
          </w:p>
          <w:p w14:paraId="2325FF32" w14:textId="6911FAF2" w:rsidR="007D5051" w:rsidRPr="00BD6FCD" w:rsidRDefault="007D5051" w:rsidP="0056633A">
            <w:pPr>
              <w:rPr>
                <w:rFonts w:ascii="Arial" w:hAnsi="Arial" w:cs="Arial"/>
              </w:rPr>
            </w:pPr>
          </w:p>
        </w:tc>
        <w:tc>
          <w:tcPr>
            <w:tcW w:w="6094" w:type="dxa"/>
            <w:gridSpan w:val="3"/>
            <w:shd w:val="clear" w:color="auto" w:fill="auto"/>
            <w:vAlign w:val="center"/>
          </w:tcPr>
          <w:p w14:paraId="03BBD671" w14:textId="71D5045B" w:rsidR="00572FA0" w:rsidRPr="00BA2CCE" w:rsidRDefault="00BA2CCE" w:rsidP="0056633A">
            <w:pPr>
              <w:rPr>
                <w:rFonts w:ascii="Arial" w:hAnsi="Arial" w:cs="Arial"/>
                <w:i/>
                <w:iCs/>
              </w:rPr>
            </w:pPr>
            <w:proofErr w:type="spellStart"/>
            <w:r w:rsidRPr="00BA2CCE">
              <w:rPr>
                <w:rFonts w:ascii="Arial" w:hAnsi="Arial" w:cs="Arial"/>
                <w:i/>
                <w:iCs/>
                <w:color w:val="808080" w:themeColor="background1" w:themeShade="80"/>
              </w:rPr>
              <w:t>eg</w:t>
            </w:r>
            <w:proofErr w:type="spellEnd"/>
            <w:r w:rsidRPr="00BA2CCE">
              <w:rPr>
                <w:rFonts w:ascii="Arial" w:hAnsi="Arial" w:cs="Arial"/>
                <w:i/>
                <w:iCs/>
                <w:color w:val="808080" w:themeColor="background1" w:themeShade="80"/>
              </w:rPr>
              <w:t xml:space="preserve"> number of excisions in first two years of training</w:t>
            </w:r>
          </w:p>
        </w:tc>
      </w:tr>
      <w:tr w:rsidR="0021156F" w:rsidRPr="00BD6FCD" w14:paraId="66460594" w14:textId="77777777" w:rsidTr="00F242E4">
        <w:trPr>
          <w:trHeight w:val="1987"/>
          <w:jc w:val="center"/>
        </w:trPr>
        <w:tc>
          <w:tcPr>
            <w:tcW w:w="3256" w:type="dxa"/>
            <w:gridSpan w:val="2"/>
            <w:shd w:val="clear" w:color="auto" w:fill="auto"/>
            <w:vAlign w:val="center"/>
          </w:tcPr>
          <w:p w14:paraId="52CE4068" w14:textId="77777777" w:rsidR="0021156F" w:rsidRPr="00BD6FCD" w:rsidRDefault="0021156F" w:rsidP="009D3C77">
            <w:pPr>
              <w:rPr>
                <w:rFonts w:ascii="Arial" w:hAnsi="Arial" w:cs="Arial"/>
              </w:rPr>
            </w:pPr>
            <w:bookmarkStart w:id="0" w:name="_Hlk47003767"/>
            <w:r w:rsidRPr="00BD6FCD">
              <w:rPr>
                <w:rFonts w:ascii="Arial" w:hAnsi="Arial" w:cs="Arial"/>
              </w:rPr>
              <w:t>What in-training assessments were undertaken?</w:t>
            </w:r>
          </w:p>
        </w:tc>
        <w:tc>
          <w:tcPr>
            <w:tcW w:w="6094" w:type="dxa"/>
            <w:gridSpan w:val="3"/>
            <w:shd w:val="clear" w:color="auto" w:fill="auto"/>
            <w:vAlign w:val="center"/>
          </w:tcPr>
          <w:tbl>
            <w:tblPr>
              <w:tblStyle w:val="TableGrid"/>
              <w:tblW w:w="6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8"/>
              <w:gridCol w:w="1021"/>
              <w:gridCol w:w="2042"/>
              <w:gridCol w:w="1017"/>
            </w:tblGrid>
            <w:tr w:rsidR="0021156F" w:rsidRPr="00BD6FCD" w14:paraId="794DC2C2" w14:textId="77777777" w:rsidTr="001B512A">
              <w:trPr>
                <w:trHeight w:val="217"/>
              </w:trPr>
              <w:tc>
                <w:tcPr>
                  <w:tcW w:w="1968" w:type="dxa"/>
                </w:tcPr>
                <w:p w14:paraId="4D89C666" w14:textId="159BA3DA" w:rsidR="0021156F" w:rsidRPr="00BD6FCD" w:rsidRDefault="0021156F" w:rsidP="009D3C77">
                  <w:pPr>
                    <w:ind w:left="-63"/>
                    <w:rPr>
                      <w:rFonts w:ascii="Arial" w:hAnsi="Arial" w:cs="Arial"/>
                      <w:lang w:val="en-AU"/>
                    </w:rPr>
                  </w:pPr>
                  <w:r w:rsidRPr="00BD6FCD">
                    <w:rPr>
                      <w:rFonts w:ascii="Arial" w:hAnsi="Arial" w:cs="Arial"/>
                      <w:lang w:val="en-AU"/>
                    </w:rPr>
                    <w:t>360 Degree Appraisal</w:t>
                  </w:r>
                </w:p>
                <w:p w14:paraId="398D111F" w14:textId="77777777" w:rsidR="0021156F" w:rsidRPr="00BD6FCD" w:rsidRDefault="0021156F" w:rsidP="009D3C77">
                  <w:pPr>
                    <w:ind w:left="-63"/>
                    <w:rPr>
                      <w:rFonts w:ascii="Arial" w:hAnsi="Arial" w:cs="Arial"/>
                      <w:lang w:val="en-AU"/>
                    </w:rPr>
                  </w:pPr>
                </w:p>
              </w:tc>
              <w:tc>
                <w:tcPr>
                  <w:tcW w:w="1021" w:type="dxa"/>
                </w:tcPr>
                <w:p w14:paraId="73D69279" w14:textId="77777777" w:rsidR="0021156F" w:rsidRPr="00BD6FCD" w:rsidRDefault="0021156F" w:rsidP="009D3C77">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121774058"/>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c>
                <w:tcPr>
                  <w:tcW w:w="2042" w:type="dxa"/>
                </w:tcPr>
                <w:p w14:paraId="09BE1F5A" w14:textId="77777777" w:rsidR="0021156F" w:rsidRPr="00BD6FCD" w:rsidRDefault="0021156F" w:rsidP="009D3C77">
                  <w:pPr>
                    <w:ind w:left="-63"/>
                    <w:rPr>
                      <w:rFonts w:ascii="Arial" w:hAnsi="Arial" w:cs="Arial"/>
                      <w:lang w:val="en-AU"/>
                    </w:rPr>
                  </w:pPr>
                  <w:r w:rsidRPr="00BD6FCD">
                    <w:rPr>
                      <w:rFonts w:ascii="Arial" w:hAnsi="Arial" w:cs="Arial"/>
                      <w:lang w:val="en-AU"/>
                    </w:rPr>
                    <w:t>Direct Observation of Procedural Skills (DOPS)</w:t>
                  </w:r>
                </w:p>
              </w:tc>
              <w:tc>
                <w:tcPr>
                  <w:tcW w:w="1017" w:type="dxa"/>
                </w:tcPr>
                <w:p w14:paraId="5DC568AE" w14:textId="77777777" w:rsidR="0021156F" w:rsidRPr="00BD6FCD" w:rsidRDefault="0021156F" w:rsidP="009D3C77">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175540446"/>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r w:rsidR="0021156F" w:rsidRPr="00BD6FCD" w14:paraId="15BB7A4D" w14:textId="77777777" w:rsidTr="001B512A">
              <w:trPr>
                <w:trHeight w:val="577"/>
              </w:trPr>
              <w:tc>
                <w:tcPr>
                  <w:tcW w:w="1968" w:type="dxa"/>
                </w:tcPr>
                <w:p w14:paraId="37358DBB" w14:textId="34335694" w:rsidR="0021156F" w:rsidRPr="00BD6FCD" w:rsidRDefault="0021156F" w:rsidP="009D3C77">
                  <w:pPr>
                    <w:ind w:left="-63"/>
                    <w:rPr>
                      <w:rFonts w:ascii="Arial" w:hAnsi="Arial" w:cs="Arial"/>
                      <w:lang w:val="en-AU"/>
                    </w:rPr>
                  </w:pPr>
                  <w:r w:rsidRPr="00BD6FCD">
                    <w:rPr>
                      <w:rFonts w:ascii="Arial" w:hAnsi="Arial" w:cs="Arial"/>
                      <w:lang w:val="en-AU"/>
                    </w:rPr>
                    <w:t>Advanced Life Support (ALS)</w:t>
                  </w:r>
                </w:p>
                <w:p w14:paraId="1C8AFF26" w14:textId="77777777" w:rsidR="0021156F" w:rsidRPr="00BD6FCD" w:rsidRDefault="0021156F" w:rsidP="009D3C77">
                  <w:pPr>
                    <w:ind w:left="-63"/>
                    <w:rPr>
                      <w:rFonts w:ascii="Arial" w:hAnsi="Arial" w:cs="Arial"/>
                      <w:lang w:val="en-AU"/>
                    </w:rPr>
                  </w:pPr>
                </w:p>
              </w:tc>
              <w:tc>
                <w:tcPr>
                  <w:tcW w:w="1021" w:type="dxa"/>
                </w:tcPr>
                <w:p w14:paraId="1B6B21D5" w14:textId="77777777" w:rsidR="0021156F" w:rsidRPr="00BD6FCD" w:rsidRDefault="0021156F" w:rsidP="009D3C77">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36895580"/>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c>
                <w:tcPr>
                  <w:tcW w:w="2042" w:type="dxa"/>
                </w:tcPr>
                <w:p w14:paraId="77FDB7BA" w14:textId="77777777" w:rsidR="0021156F" w:rsidRPr="0099191A" w:rsidRDefault="0021156F" w:rsidP="009D3C77">
                  <w:pPr>
                    <w:rPr>
                      <w:rFonts w:ascii="Arial" w:hAnsi="Arial" w:cs="Arial"/>
                      <w:lang w:val="fr-FR"/>
                    </w:rPr>
                  </w:pPr>
                  <w:r w:rsidRPr="0099191A">
                    <w:rPr>
                      <w:rFonts w:ascii="Arial" w:hAnsi="Arial" w:cs="Arial"/>
                      <w:lang w:val="fr-FR"/>
                    </w:rPr>
                    <w:t>Mini-</w:t>
                  </w:r>
                  <w:proofErr w:type="spellStart"/>
                  <w:r w:rsidRPr="0099191A">
                    <w:rPr>
                      <w:rFonts w:ascii="Arial" w:hAnsi="Arial" w:cs="Arial"/>
                      <w:lang w:val="fr-FR"/>
                    </w:rPr>
                    <w:t>Clinical</w:t>
                  </w:r>
                  <w:proofErr w:type="spellEnd"/>
                  <w:r w:rsidRPr="0099191A">
                    <w:rPr>
                      <w:rFonts w:ascii="Arial" w:hAnsi="Arial" w:cs="Arial"/>
                      <w:lang w:val="fr-FR"/>
                    </w:rPr>
                    <w:t xml:space="preserve"> Evaluation </w:t>
                  </w:r>
                  <w:proofErr w:type="spellStart"/>
                  <w:r w:rsidRPr="0099191A">
                    <w:rPr>
                      <w:rFonts w:ascii="Arial" w:hAnsi="Arial" w:cs="Arial"/>
                      <w:lang w:val="fr-FR"/>
                    </w:rPr>
                    <w:t>Exercises</w:t>
                  </w:r>
                  <w:proofErr w:type="spellEnd"/>
                  <w:r w:rsidRPr="0099191A">
                    <w:rPr>
                      <w:rFonts w:ascii="Arial" w:hAnsi="Arial" w:cs="Arial"/>
                      <w:lang w:val="fr-FR"/>
                    </w:rPr>
                    <w:t xml:space="preserve"> (mini-CEX)</w:t>
                  </w:r>
                </w:p>
              </w:tc>
              <w:tc>
                <w:tcPr>
                  <w:tcW w:w="1017" w:type="dxa"/>
                </w:tcPr>
                <w:p w14:paraId="5B7E421F" w14:textId="77777777" w:rsidR="0021156F" w:rsidRPr="00BD6FCD" w:rsidRDefault="0021156F" w:rsidP="009D3C77">
                  <w:pPr>
                    <w:rPr>
                      <w:rFonts w:ascii="Arial" w:hAnsi="Arial" w:cs="Arial"/>
                      <w:lang w:val="en-AU"/>
                    </w:rPr>
                  </w:pPr>
                  <w:r w:rsidRPr="00BD6FCD">
                    <w:rPr>
                      <w:rFonts w:ascii="Arial" w:hAnsi="Arial" w:cs="Arial"/>
                      <w:lang w:val="en-AU"/>
                    </w:rPr>
                    <w:t xml:space="preserve">Yes </w:t>
                  </w:r>
                  <w:sdt>
                    <w:sdtPr>
                      <w:rPr>
                        <w:rFonts w:ascii="Arial" w:hAnsi="Arial" w:cs="Arial"/>
                        <w:lang w:val="en-AU"/>
                      </w:rPr>
                      <w:id w:val="635529534"/>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r w:rsidR="0021156F" w:rsidRPr="00BD6FCD" w14:paraId="18EA58A8" w14:textId="77777777" w:rsidTr="001B512A">
              <w:trPr>
                <w:trHeight w:val="577"/>
              </w:trPr>
              <w:tc>
                <w:tcPr>
                  <w:tcW w:w="1968" w:type="dxa"/>
                </w:tcPr>
                <w:p w14:paraId="544FAA0C" w14:textId="77777777" w:rsidR="0021156F" w:rsidRPr="00BD6FCD" w:rsidRDefault="0021156F" w:rsidP="009D3C77">
                  <w:pPr>
                    <w:ind w:left="-63"/>
                    <w:rPr>
                      <w:rFonts w:ascii="Arial" w:hAnsi="Arial" w:cs="Arial"/>
                      <w:lang w:val="en-AU"/>
                    </w:rPr>
                  </w:pPr>
                  <w:r w:rsidRPr="00BD6FCD">
                    <w:rPr>
                      <w:rFonts w:ascii="Arial" w:hAnsi="Arial" w:cs="Arial"/>
                      <w:lang w:val="en-AU"/>
                    </w:rPr>
                    <w:t>Direct Observation of Procedural Skills (DOPS)</w:t>
                  </w:r>
                </w:p>
              </w:tc>
              <w:tc>
                <w:tcPr>
                  <w:tcW w:w="1021" w:type="dxa"/>
                </w:tcPr>
                <w:p w14:paraId="0F3B728B" w14:textId="77777777" w:rsidR="0021156F" w:rsidRPr="00BD6FCD" w:rsidRDefault="0021156F" w:rsidP="009D3C77">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2070531414"/>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c>
                <w:tcPr>
                  <w:tcW w:w="2042" w:type="dxa"/>
                </w:tcPr>
                <w:p w14:paraId="76A5EC59" w14:textId="77777777" w:rsidR="0021156F" w:rsidRPr="00BD6FCD" w:rsidRDefault="0021156F" w:rsidP="009D3C77">
                  <w:pPr>
                    <w:rPr>
                      <w:rFonts w:ascii="Arial" w:hAnsi="Arial" w:cs="Arial"/>
                      <w:lang w:val="en-AU"/>
                    </w:rPr>
                  </w:pPr>
                  <w:r w:rsidRPr="00BD6FCD">
                    <w:rPr>
                      <w:rFonts w:ascii="Arial" w:hAnsi="Arial" w:cs="Arial"/>
                      <w:lang w:val="en-AU"/>
                    </w:rPr>
                    <w:t>Professional Qualities Reflection (PQR)</w:t>
                  </w:r>
                </w:p>
              </w:tc>
              <w:tc>
                <w:tcPr>
                  <w:tcW w:w="1017" w:type="dxa"/>
                </w:tcPr>
                <w:p w14:paraId="566918D4" w14:textId="77777777" w:rsidR="0021156F" w:rsidRPr="00BD6FCD" w:rsidRDefault="0021156F" w:rsidP="009D3C77">
                  <w:pPr>
                    <w:rPr>
                      <w:rFonts w:ascii="Arial" w:hAnsi="Arial" w:cs="Arial"/>
                      <w:lang w:val="en-AU"/>
                    </w:rPr>
                  </w:pPr>
                  <w:r w:rsidRPr="00BD6FCD">
                    <w:rPr>
                      <w:rFonts w:ascii="Arial" w:hAnsi="Arial" w:cs="Arial"/>
                      <w:lang w:val="en-AU"/>
                    </w:rPr>
                    <w:t xml:space="preserve">Yes </w:t>
                  </w:r>
                  <w:sdt>
                    <w:sdtPr>
                      <w:rPr>
                        <w:rFonts w:ascii="Arial" w:hAnsi="Arial" w:cs="Arial"/>
                        <w:lang w:val="en-AU"/>
                      </w:rPr>
                      <w:id w:val="859708535"/>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r w:rsidR="0021156F" w:rsidRPr="00BD6FCD" w14:paraId="324CC78B" w14:textId="77777777" w:rsidTr="001B512A">
              <w:trPr>
                <w:trHeight w:val="577"/>
              </w:trPr>
              <w:tc>
                <w:tcPr>
                  <w:tcW w:w="1968" w:type="dxa"/>
                </w:tcPr>
                <w:p w14:paraId="7157DE20" w14:textId="77777777" w:rsidR="0021156F" w:rsidRPr="00BD6FCD" w:rsidRDefault="0021156F" w:rsidP="009D3C77">
                  <w:pPr>
                    <w:ind w:left="-63"/>
                    <w:rPr>
                      <w:rFonts w:ascii="Arial" w:hAnsi="Arial" w:cs="Arial"/>
                      <w:lang w:val="en-AU"/>
                    </w:rPr>
                  </w:pPr>
                  <w:r w:rsidRPr="00BD6FCD">
                    <w:rPr>
                      <w:rFonts w:ascii="Arial" w:hAnsi="Arial" w:cs="Arial"/>
                      <w:lang w:val="en-AU"/>
                    </w:rPr>
                    <w:t>Supervisor’s Reports</w:t>
                  </w:r>
                </w:p>
                <w:p w14:paraId="52F15B33" w14:textId="77777777" w:rsidR="0021156F" w:rsidRPr="00BD6FCD" w:rsidRDefault="0021156F" w:rsidP="009D3C77">
                  <w:pPr>
                    <w:ind w:left="-63"/>
                    <w:rPr>
                      <w:rFonts w:ascii="Arial" w:hAnsi="Arial" w:cs="Arial"/>
                      <w:lang w:val="en-AU"/>
                    </w:rPr>
                  </w:pPr>
                </w:p>
              </w:tc>
              <w:tc>
                <w:tcPr>
                  <w:tcW w:w="1021" w:type="dxa"/>
                </w:tcPr>
                <w:p w14:paraId="10448AD2" w14:textId="77777777" w:rsidR="0021156F" w:rsidRPr="00BD6FCD" w:rsidRDefault="0021156F" w:rsidP="009D3C77">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735744930"/>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c>
                <w:tcPr>
                  <w:tcW w:w="2042" w:type="dxa"/>
                </w:tcPr>
                <w:p w14:paraId="308E6538" w14:textId="77777777" w:rsidR="0021156F" w:rsidRPr="00BD6FCD" w:rsidRDefault="0021156F" w:rsidP="009D3C77">
                  <w:pPr>
                    <w:rPr>
                      <w:rFonts w:ascii="Arial" w:hAnsi="Arial" w:cs="Arial"/>
                      <w:lang w:val="en-AU"/>
                    </w:rPr>
                  </w:pPr>
                  <w:r w:rsidRPr="00BD6FCD">
                    <w:rPr>
                      <w:rFonts w:ascii="Arial" w:hAnsi="Arial" w:cs="Arial"/>
                      <w:lang w:val="en-AU"/>
                    </w:rPr>
                    <w:t>Research Requirements</w:t>
                  </w:r>
                </w:p>
              </w:tc>
              <w:tc>
                <w:tcPr>
                  <w:tcW w:w="1017" w:type="dxa"/>
                </w:tcPr>
                <w:p w14:paraId="61CDE165" w14:textId="77777777" w:rsidR="0021156F" w:rsidRPr="00BD6FCD" w:rsidRDefault="0021156F" w:rsidP="009D3C77">
                  <w:pPr>
                    <w:rPr>
                      <w:rFonts w:ascii="Arial" w:hAnsi="Arial" w:cs="Arial"/>
                      <w:lang w:val="en-AU"/>
                    </w:rPr>
                  </w:pPr>
                  <w:r w:rsidRPr="00BD6FCD">
                    <w:rPr>
                      <w:rFonts w:ascii="Arial" w:hAnsi="Arial" w:cs="Arial"/>
                      <w:lang w:val="en-AU"/>
                    </w:rPr>
                    <w:t xml:space="preserve">Yes </w:t>
                  </w:r>
                  <w:sdt>
                    <w:sdtPr>
                      <w:rPr>
                        <w:rFonts w:ascii="Arial" w:hAnsi="Arial" w:cs="Arial"/>
                        <w:lang w:val="en-AU"/>
                      </w:rPr>
                      <w:id w:val="85593547"/>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r w:rsidR="0021156F" w:rsidRPr="00BD6FCD" w14:paraId="17E5C328" w14:textId="77777777" w:rsidTr="001B512A">
              <w:trPr>
                <w:trHeight w:val="577"/>
              </w:trPr>
              <w:tc>
                <w:tcPr>
                  <w:tcW w:w="1968" w:type="dxa"/>
                </w:tcPr>
                <w:p w14:paraId="468FEFE5" w14:textId="77777777" w:rsidR="0021156F" w:rsidRPr="00BD6FCD" w:rsidRDefault="0021156F" w:rsidP="009D3C77">
                  <w:pPr>
                    <w:ind w:left="-63"/>
                    <w:rPr>
                      <w:rFonts w:ascii="Arial" w:hAnsi="Arial" w:cs="Arial"/>
                      <w:lang w:val="en-AU"/>
                    </w:rPr>
                  </w:pPr>
                  <w:r w:rsidRPr="00BD6FCD">
                    <w:rPr>
                      <w:rFonts w:ascii="Arial" w:hAnsi="Arial" w:cs="Arial"/>
                      <w:lang w:val="en-AU"/>
                    </w:rPr>
                    <w:t>Trainee’s Report</w:t>
                  </w:r>
                </w:p>
                <w:p w14:paraId="1AF2FA36" w14:textId="77777777" w:rsidR="0021156F" w:rsidRPr="00BD6FCD" w:rsidRDefault="0021156F" w:rsidP="009D3C77">
                  <w:pPr>
                    <w:ind w:left="-63"/>
                    <w:rPr>
                      <w:rFonts w:ascii="Arial" w:hAnsi="Arial" w:cs="Arial"/>
                      <w:lang w:val="en-AU"/>
                    </w:rPr>
                  </w:pPr>
                </w:p>
              </w:tc>
              <w:tc>
                <w:tcPr>
                  <w:tcW w:w="1021" w:type="dxa"/>
                </w:tcPr>
                <w:p w14:paraId="7675B12C" w14:textId="77777777" w:rsidR="0021156F" w:rsidRPr="00BD6FCD" w:rsidRDefault="0021156F" w:rsidP="009D3C77">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1547676042"/>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c>
                <w:tcPr>
                  <w:tcW w:w="2042" w:type="dxa"/>
                </w:tcPr>
                <w:p w14:paraId="1C1AD0BC" w14:textId="77777777" w:rsidR="0021156F" w:rsidRPr="00BD6FCD" w:rsidRDefault="0021156F" w:rsidP="009D3C77">
                  <w:pPr>
                    <w:rPr>
                      <w:rFonts w:ascii="Arial" w:hAnsi="Arial" w:cs="Arial"/>
                      <w:lang w:val="en-AU"/>
                    </w:rPr>
                  </w:pPr>
                  <w:r w:rsidRPr="00BD6FCD">
                    <w:rPr>
                      <w:rFonts w:ascii="Arial" w:hAnsi="Arial" w:cs="Arial"/>
                      <w:lang w:val="en-AU"/>
                    </w:rPr>
                    <w:t>Logbook</w:t>
                  </w:r>
                </w:p>
              </w:tc>
              <w:tc>
                <w:tcPr>
                  <w:tcW w:w="1017" w:type="dxa"/>
                </w:tcPr>
                <w:p w14:paraId="4BC67791" w14:textId="77777777" w:rsidR="0021156F" w:rsidRPr="00BD6FCD" w:rsidRDefault="0021156F" w:rsidP="009D3C77">
                  <w:pPr>
                    <w:rPr>
                      <w:rFonts w:ascii="Arial" w:hAnsi="Arial" w:cs="Arial"/>
                      <w:lang w:val="en-AU"/>
                    </w:rPr>
                  </w:pPr>
                  <w:r w:rsidRPr="00BD6FCD">
                    <w:rPr>
                      <w:rFonts w:ascii="Arial" w:hAnsi="Arial" w:cs="Arial"/>
                      <w:lang w:val="en-AU"/>
                    </w:rPr>
                    <w:t xml:space="preserve">Yes </w:t>
                  </w:r>
                  <w:sdt>
                    <w:sdtPr>
                      <w:rPr>
                        <w:rFonts w:ascii="Arial" w:hAnsi="Arial" w:cs="Arial"/>
                        <w:lang w:val="en-AU"/>
                      </w:rPr>
                      <w:id w:val="-1895032364"/>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r w:rsidR="00862B63" w:rsidRPr="00BD6FCD" w14:paraId="4B08C3A7" w14:textId="77777777" w:rsidTr="001B512A">
              <w:trPr>
                <w:trHeight w:val="577"/>
              </w:trPr>
              <w:tc>
                <w:tcPr>
                  <w:tcW w:w="1968" w:type="dxa"/>
                </w:tcPr>
                <w:p w14:paraId="7B2F7A13" w14:textId="77777777" w:rsidR="00862B63" w:rsidRPr="00BD6FCD" w:rsidRDefault="00862B63" w:rsidP="00862B63">
                  <w:pPr>
                    <w:ind w:left="-63"/>
                    <w:rPr>
                      <w:rFonts w:ascii="Arial" w:hAnsi="Arial" w:cs="Arial"/>
                      <w:lang w:val="en-AU"/>
                    </w:rPr>
                  </w:pPr>
                  <w:r w:rsidRPr="00BD6FCD">
                    <w:rPr>
                      <w:rFonts w:ascii="Arial" w:hAnsi="Arial" w:cs="Arial"/>
                      <w:lang w:val="en-AU"/>
                    </w:rPr>
                    <w:t>Dermatological surgery Cases</w:t>
                  </w:r>
                </w:p>
                <w:p w14:paraId="54D2169F" w14:textId="687F6AC2" w:rsidR="00862B63" w:rsidRPr="00BD6FCD" w:rsidRDefault="00862B63" w:rsidP="00862B63">
                  <w:pPr>
                    <w:ind w:left="-63"/>
                    <w:rPr>
                      <w:rFonts w:ascii="Arial" w:hAnsi="Arial" w:cs="Arial"/>
                      <w:lang w:val="en-AU"/>
                    </w:rPr>
                  </w:pPr>
                </w:p>
              </w:tc>
              <w:tc>
                <w:tcPr>
                  <w:tcW w:w="1021" w:type="dxa"/>
                </w:tcPr>
                <w:p w14:paraId="1ABAC288" w14:textId="60481B8F" w:rsidR="00862B63" w:rsidRPr="00BD6FCD" w:rsidRDefault="00862B63" w:rsidP="00862B63">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1834281480"/>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c>
                <w:tcPr>
                  <w:tcW w:w="2042" w:type="dxa"/>
                </w:tcPr>
                <w:p w14:paraId="09C59D0C" w14:textId="43520684" w:rsidR="00862B63" w:rsidRPr="00BD6FCD" w:rsidRDefault="00862B63" w:rsidP="00862B63">
                  <w:pPr>
                    <w:rPr>
                      <w:rFonts w:ascii="Arial" w:hAnsi="Arial" w:cs="Arial"/>
                      <w:lang w:val="en-AU"/>
                    </w:rPr>
                  </w:pPr>
                  <w:r w:rsidRPr="00BD6FCD">
                    <w:rPr>
                      <w:rFonts w:ascii="Arial" w:hAnsi="Arial" w:cs="Arial"/>
                      <w:lang w:val="en-AU"/>
                    </w:rPr>
                    <w:t>Dermatological paediatric cases</w:t>
                  </w:r>
                </w:p>
              </w:tc>
              <w:tc>
                <w:tcPr>
                  <w:tcW w:w="1017" w:type="dxa"/>
                </w:tcPr>
                <w:p w14:paraId="7D268D54" w14:textId="478800E8" w:rsidR="00862B63" w:rsidRPr="00BD6FCD" w:rsidRDefault="00862B63" w:rsidP="00862B63">
                  <w:pPr>
                    <w:rPr>
                      <w:rFonts w:ascii="Arial" w:hAnsi="Arial" w:cs="Arial"/>
                      <w:lang w:val="en-AU"/>
                    </w:rPr>
                  </w:pPr>
                  <w:r w:rsidRPr="00BD6FCD">
                    <w:rPr>
                      <w:rFonts w:ascii="Arial" w:hAnsi="Arial" w:cs="Arial"/>
                      <w:lang w:val="en-AU"/>
                    </w:rPr>
                    <w:t xml:space="preserve">Yes </w:t>
                  </w:r>
                  <w:sdt>
                    <w:sdtPr>
                      <w:rPr>
                        <w:rFonts w:ascii="Arial" w:hAnsi="Arial" w:cs="Arial"/>
                        <w:lang w:val="en-AU"/>
                      </w:rPr>
                      <w:id w:val="-1892794947"/>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r w:rsidR="00862B63" w:rsidRPr="00BD6FCD" w14:paraId="49DE5DCA" w14:textId="77777777" w:rsidTr="001B512A">
              <w:trPr>
                <w:gridAfter w:val="2"/>
                <w:wAfter w:w="3059" w:type="dxa"/>
                <w:trHeight w:val="577"/>
              </w:trPr>
              <w:tc>
                <w:tcPr>
                  <w:tcW w:w="1968" w:type="dxa"/>
                </w:tcPr>
                <w:p w14:paraId="3359EA82" w14:textId="30D83A0F" w:rsidR="00862B63" w:rsidRPr="00BD6FCD" w:rsidRDefault="00862B63" w:rsidP="00862B63">
                  <w:pPr>
                    <w:ind w:left="-63"/>
                    <w:rPr>
                      <w:rFonts w:ascii="Arial" w:hAnsi="Arial" w:cs="Arial"/>
                      <w:lang w:val="en-AU"/>
                    </w:rPr>
                  </w:pPr>
                  <w:r w:rsidRPr="00BD6FCD">
                    <w:rPr>
                      <w:rFonts w:ascii="Arial" w:hAnsi="Arial" w:cs="Arial"/>
                      <w:lang w:val="en-AU"/>
                    </w:rPr>
                    <w:t>Developmental and Psychosocial Training (for paediatrics only)</w:t>
                  </w:r>
                </w:p>
              </w:tc>
              <w:tc>
                <w:tcPr>
                  <w:tcW w:w="1021" w:type="dxa"/>
                </w:tcPr>
                <w:p w14:paraId="1B864DC7" w14:textId="50EECDA3" w:rsidR="00862B63" w:rsidRPr="00BD6FCD" w:rsidRDefault="00862B63" w:rsidP="00862B63">
                  <w:pPr>
                    <w:ind w:left="-63"/>
                    <w:rPr>
                      <w:rFonts w:ascii="Arial" w:hAnsi="Arial" w:cs="Arial"/>
                      <w:lang w:val="en-AU"/>
                    </w:rPr>
                  </w:pPr>
                  <w:r w:rsidRPr="00BD6FCD">
                    <w:rPr>
                      <w:rFonts w:ascii="Arial" w:hAnsi="Arial" w:cs="Arial"/>
                      <w:lang w:val="en-AU"/>
                    </w:rPr>
                    <w:t xml:space="preserve">Yes </w:t>
                  </w:r>
                  <w:sdt>
                    <w:sdtPr>
                      <w:rPr>
                        <w:rFonts w:ascii="Arial" w:hAnsi="Arial" w:cs="Arial"/>
                        <w:lang w:val="en-AU"/>
                      </w:rPr>
                      <w:id w:val="-391735921"/>
                      <w14:checkbox>
                        <w14:checked w14:val="0"/>
                        <w14:checkedState w14:val="2612" w14:font="MS Gothic"/>
                        <w14:uncheckedState w14:val="2610" w14:font="MS Gothic"/>
                      </w14:checkbox>
                    </w:sdtPr>
                    <w:sdtEndPr/>
                    <w:sdtContent>
                      <w:r w:rsidRPr="00BD6FCD">
                        <w:rPr>
                          <w:rFonts w:ascii="Segoe UI Symbol" w:hAnsi="Segoe UI Symbol" w:cs="Segoe UI Symbol"/>
                          <w:lang w:val="en-AU"/>
                        </w:rPr>
                        <w:t>☐</w:t>
                      </w:r>
                    </w:sdtContent>
                  </w:sdt>
                </w:p>
              </w:tc>
            </w:tr>
          </w:tbl>
          <w:p w14:paraId="647C81F6" w14:textId="77777777" w:rsidR="0021156F" w:rsidRPr="00BD6FCD" w:rsidRDefault="0021156F" w:rsidP="009D3C77">
            <w:pPr>
              <w:rPr>
                <w:rFonts w:ascii="Arial" w:hAnsi="Arial" w:cs="Arial"/>
              </w:rPr>
            </w:pPr>
          </w:p>
          <w:p w14:paraId="1792AF8F" w14:textId="77777777" w:rsidR="0021156F" w:rsidRPr="00BD6FCD" w:rsidRDefault="0021156F" w:rsidP="009D3C77">
            <w:pPr>
              <w:rPr>
                <w:rFonts w:ascii="Arial" w:hAnsi="Arial" w:cs="Arial"/>
              </w:rPr>
            </w:pPr>
            <w:r w:rsidRPr="00BD6FCD">
              <w:rPr>
                <w:rFonts w:ascii="Arial" w:hAnsi="Arial" w:cs="Arial"/>
              </w:rPr>
              <w:t xml:space="preserve">Other: </w:t>
            </w:r>
          </w:p>
          <w:p w14:paraId="7165B7B8" w14:textId="77777777" w:rsidR="0021156F" w:rsidRPr="00BD6FCD" w:rsidRDefault="0021156F" w:rsidP="009D3C77">
            <w:pPr>
              <w:rPr>
                <w:rFonts w:ascii="Arial" w:hAnsi="Arial" w:cs="Arial"/>
              </w:rPr>
            </w:pPr>
          </w:p>
        </w:tc>
      </w:tr>
      <w:bookmarkEnd w:id="0"/>
      <w:tr w:rsidR="0021156F" w:rsidRPr="00BD6FCD" w14:paraId="45A36E81" w14:textId="77777777" w:rsidTr="00F242E4">
        <w:trPr>
          <w:trHeight w:val="3449"/>
          <w:jc w:val="center"/>
        </w:trPr>
        <w:tc>
          <w:tcPr>
            <w:tcW w:w="3256" w:type="dxa"/>
            <w:gridSpan w:val="2"/>
            <w:shd w:val="clear" w:color="auto" w:fill="auto"/>
            <w:vAlign w:val="center"/>
          </w:tcPr>
          <w:p w14:paraId="467BDFFF" w14:textId="77777777" w:rsidR="0021156F" w:rsidRPr="00BD6FCD" w:rsidRDefault="0021156F" w:rsidP="009D3C77">
            <w:pPr>
              <w:rPr>
                <w:rFonts w:ascii="Arial" w:hAnsi="Arial" w:cs="Arial"/>
              </w:rPr>
            </w:pPr>
            <w:r w:rsidRPr="00BD6FCD">
              <w:rPr>
                <w:rFonts w:ascii="Arial" w:hAnsi="Arial" w:cs="Arial"/>
              </w:rPr>
              <w:lastRenderedPageBreak/>
              <w:t>Was there an exit assessment for this training?</w:t>
            </w:r>
          </w:p>
        </w:tc>
        <w:tc>
          <w:tcPr>
            <w:tcW w:w="6094" w:type="dxa"/>
            <w:gridSpan w:val="3"/>
            <w:shd w:val="clear" w:color="auto" w:fill="auto"/>
            <w:vAlign w:val="center"/>
          </w:tcPr>
          <w:tbl>
            <w:tblPr>
              <w:tblW w:w="496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683"/>
              <w:gridCol w:w="3189"/>
            </w:tblGrid>
            <w:tr w:rsidR="00BA2CCE" w:rsidRPr="00BD6FCD" w14:paraId="2B5B51D0" w14:textId="77777777" w:rsidTr="009442A5">
              <w:trPr>
                <w:cantSplit/>
                <w:trHeight w:val="329"/>
                <w:jc w:val="center"/>
              </w:trPr>
              <w:tc>
                <w:tcPr>
                  <w:tcW w:w="6013" w:type="dxa"/>
                  <w:gridSpan w:val="2"/>
                  <w:shd w:val="clear" w:color="auto" w:fill="auto"/>
                  <w:vAlign w:val="center"/>
                </w:tcPr>
                <w:p w14:paraId="144414E5" w14:textId="77777777" w:rsidR="00BA2CCE" w:rsidRPr="00BD6FCD" w:rsidRDefault="00BA2CCE" w:rsidP="00BA2CCE">
                  <w:pPr>
                    <w:rPr>
                      <w:rFonts w:ascii="Arial" w:hAnsi="Arial" w:cs="Arial"/>
                      <w:b/>
                      <w:bCs/>
                    </w:rPr>
                  </w:pPr>
                  <w:r w:rsidRPr="00BD6FCD">
                    <w:rPr>
                      <w:rFonts w:ascii="Arial" w:hAnsi="Arial" w:cs="Arial"/>
                      <w:b/>
                      <w:bCs/>
                    </w:rPr>
                    <w:t xml:space="preserve">Exam </w:t>
                  </w:r>
                </w:p>
                <w:p w14:paraId="12E25449" w14:textId="77777777" w:rsidR="00BA2CCE" w:rsidRPr="00BD6FCD" w:rsidRDefault="00A44CAD" w:rsidP="00BA2CCE">
                  <w:pPr>
                    <w:rPr>
                      <w:rFonts w:ascii="Arial" w:hAnsi="Arial" w:cs="Arial"/>
                      <w:iCs/>
                      <w:lang w:val="en-AU"/>
                    </w:rPr>
                  </w:pPr>
                  <w:sdt>
                    <w:sdtPr>
                      <w:rPr>
                        <w:rFonts w:ascii="Arial" w:hAnsi="Arial" w:cs="Arial"/>
                        <w:iCs/>
                        <w:lang w:val="en-AU"/>
                      </w:rPr>
                      <w:id w:val="-2039043962"/>
                      <w14:checkbox>
                        <w14:checked w14:val="0"/>
                        <w14:checkedState w14:val="2612" w14:font="MS Gothic"/>
                        <w14:uncheckedState w14:val="2610" w14:font="MS Gothic"/>
                      </w14:checkbox>
                    </w:sdtPr>
                    <w:sdtEndPr/>
                    <w:sdtContent>
                      <w:r w:rsidR="00BA2CCE" w:rsidRPr="00BD6FCD">
                        <w:rPr>
                          <w:rFonts w:ascii="Segoe UI Symbol" w:hAnsi="Segoe UI Symbol" w:cs="Segoe UI Symbol"/>
                          <w:iCs/>
                          <w:lang w:val="en-AU"/>
                        </w:rPr>
                        <w:t>☐</w:t>
                      </w:r>
                    </w:sdtContent>
                  </w:sdt>
                  <w:r w:rsidR="00BA2CCE" w:rsidRPr="00BD6FCD">
                    <w:rPr>
                      <w:rFonts w:ascii="Arial" w:hAnsi="Arial" w:cs="Arial"/>
                      <w:iCs/>
                      <w:lang w:val="en-AU"/>
                    </w:rPr>
                    <w:t xml:space="preserve">  National Examination                       </w:t>
                  </w:r>
                  <w:sdt>
                    <w:sdtPr>
                      <w:rPr>
                        <w:rFonts w:ascii="Arial" w:hAnsi="Arial" w:cs="Arial"/>
                        <w:iCs/>
                        <w:lang w:val="en-AU"/>
                      </w:rPr>
                      <w:id w:val="-2000333878"/>
                      <w14:checkbox>
                        <w14:checked w14:val="0"/>
                        <w14:checkedState w14:val="2612" w14:font="MS Gothic"/>
                        <w14:uncheckedState w14:val="2610" w14:font="MS Gothic"/>
                      </w14:checkbox>
                    </w:sdtPr>
                    <w:sdtEndPr/>
                    <w:sdtContent>
                      <w:r w:rsidR="00BA2CCE" w:rsidRPr="00BD6FCD">
                        <w:rPr>
                          <w:rFonts w:ascii="Segoe UI Symbol" w:hAnsi="Segoe UI Symbol" w:cs="Segoe UI Symbol"/>
                          <w:iCs/>
                          <w:lang w:val="en-AU"/>
                        </w:rPr>
                        <w:t>☐</w:t>
                      </w:r>
                    </w:sdtContent>
                  </w:sdt>
                  <w:r w:rsidR="00BA2CCE" w:rsidRPr="00BD6FCD">
                    <w:rPr>
                      <w:rFonts w:ascii="Arial" w:hAnsi="Arial" w:cs="Arial"/>
                      <w:iCs/>
                      <w:lang w:val="en-AU"/>
                    </w:rPr>
                    <w:t xml:space="preserve">  Regional Examination</w:t>
                  </w:r>
                </w:p>
                <w:p w14:paraId="0FC825C0" w14:textId="77777777" w:rsidR="00BA2CCE" w:rsidRPr="00BD6FCD" w:rsidRDefault="00BA2CCE" w:rsidP="00BA2CCE">
                  <w:pPr>
                    <w:rPr>
                      <w:rFonts w:ascii="Arial" w:hAnsi="Arial" w:cs="Arial"/>
                      <w:iCs/>
                      <w:lang w:val="en-AU"/>
                    </w:rPr>
                  </w:pPr>
                  <w:r w:rsidRPr="00BD6FCD">
                    <w:rPr>
                      <w:rFonts w:ascii="Arial" w:hAnsi="Arial" w:cs="Arial"/>
                      <w:iCs/>
                      <w:lang w:val="en-AU"/>
                    </w:rPr>
                    <w:t xml:space="preserve">    </w:t>
                  </w:r>
                </w:p>
                <w:p w14:paraId="0C5CF731" w14:textId="77777777" w:rsidR="00BA2CCE" w:rsidRPr="00BD6FCD" w:rsidRDefault="00A44CAD" w:rsidP="00BA2CCE">
                  <w:pPr>
                    <w:rPr>
                      <w:rFonts w:ascii="Arial" w:hAnsi="Arial" w:cs="Arial"/>
                      <w:iCs/>
                      <w:lang w:val="en-AU"/>
                    </w:rPr>
                  </w:pPr>
                  <w:sdt>
                    <w:sdtPr>
                      <w:rPr>
                        <w:rFonts w:ascii="Arial" w:hAnsi="Arial" w:cs="Arial"/>
                        <w:iCs/>
                        <w:lang w:val="en-AU"/>
                      </w:rPr>
                      <w:id w:val="-1035189256"/>
                      <w14:checkbox>
                        <w14:checked w14:val="0"/>
                        <w14:checkedState w14:val="2612" w14:font="MS Gothic"/>
                        <w14:uncheckedState w14:val="2610" w14:font="MS Gothic"/>
                      </w14:checkbox>
                    </w:sdtPr>
                    <w:sdtEndPr/>
                    <w:sdtContent>
                      <w:r w:rsidR="00BA2CCE" w:rsidRPr="00BD6FCD">
                        <w:rPr>
                          <w:rFonts w:ascii="Segoe UI Symbol" w:hAnsi="Segoe UI Symbol" w:cs="Segoe UI Symbol"/>
                          <w:iCs/>
                          <w:lang w:val="en-AU"/>
                        </w:rPr>
                        <w:t>☐</w:t>
                      </w:r>
                    </w:sdtContent>
                  </w:sdt>
                  <w:r w:rsidR="00BA2CCE" w:rsidRPr="00BD6FCD">
                    <w:rPr>
                      <w:rFonts w:ascii="Arial" w:hAnsi="Arial" w:cs="Arial"/>
                      <w:iCs/>
                      <w:lang w:val="en-AU"/>
                    </w:rPr>
                    <w:t xml:space="preserve">  External Examination                       </w:t>
                  </w:r>
                  <w:sdt>
                    <w:sdtPr>
                      <w:rPr>
                        <w:rFonts w:ascii="Arial" w:hAnsi="Arial" w:cs="Arial"/>
                        <w:iCs/>
                        <w:lang w:val="en-AU"/>
                      </w:rPr>
                      <w:id w:val="-707489314"/>
                      <w14:checkbox>
                        <w14:checked w14:val="0"/>
                        <w14:checkedState w14:val="2612" w14:font="MS Gothic"/>
                        <w14:uncheckedState w14:val="2610" w14:font="MS Gothic"/>
                      </w14:checkbox>
                    </w:sdtPr>
                    <w:sdtEndPr/>
                    <w:sdtContent>
                      <w:r w:rsidR="00BA2CCE" w:rsidRPr="00BD6FCD">
                        <w:rPr>
                          <w:rFonts w:ascii="Segoe UI Symbol" w:eastAsia="MS Gothic" w:hAnsi="Segoe UI Symbol" w:cs="Segoe UI Symbol"/>
                          <w:iCs/>
                          <w:lang w:val="en-AU"/>
                        </w:rPr>
                        <w:t>☐</w:t>
                      </w:r>
                    </w:sdtContent>
                  </w:sdt>
                  <w:r w:rsidR="00BA2CCE" w:rsidRPr="00BD6FCD">
                    <w:rPr>
                      <w:rFonts w:ascii="Arial" w:hAnsi="Arial" w:cs="Arial"/>
                      <w:iCs/>
                      <w:lang w:val="en-AU"/>
                    </w:rPr>
                    <w:t xml:space="preserve">  Local examiners</w:t>
                  </w:r>
                </w:p>
                <w:p w14:paraId="6583CE5E" w14:textId="77777777" w:rsidR="00BA2CCE" w:rsidRPr="00BD6FCD" w:rsidRDefault="00BA2CCE" w:rsidP="00BA2CCE">
                  <w:pPr>
                    <w:rPr>
                      <w:rFonts w:ascii="Arial" w:hAnsi="Arial" w:cs="Arial"/>
                      <w:iCs/>
                      <w:lang w:val="en-AU"/>
                    </w:rPr>
                  </w:pPr>
                  <w:r w:rsidRPr="00BD6FCD">
                    <w:rPr>
                      <w:rFonts w:ascii="Arial" w:hAnsi="Arial" w:cs="Arial"/>
                      <w:iCs/>
                      <w:lang w:val="en-AU"/>
                    </w:rPr>
                    <w:t xml:space="preserve">  </w:t>
                  </w:r>
                </w:p>
                <w:p w14:paraId="0C90D580" w14:textId="77777777" w:rsidR="00BA2CCE" w:rsidRPr="00BD6FCD" w:rsidRDefault="00A44CAD" w:rsidP="00BA2CCE">
                  <w:pPr>
                    <w:rPr>
                      <w:rFonts w:ascii="Arial" w:hAnsi="Arial" w:cs="Arial"/>
                    </w:rPr>
                  </w:pPr>
                  <w:sdt>
                    <w:sdtPr>
                      <w:rPr>
                        <w:rFonts w:ascii="Arial" w:hAnsi="Arial" w:cs="Arial"/>
                        <w:lang w:val="en-AU"/>
                      </w:rPr>
                      <w:id w:val="1504864513"/>
                      <w14:checkbox>
                        <w14:checked w14:val="0"/>
                        <w14:checkedState w14:val="2612" w14:font="MS Gothic"/>
                        <w14:uncheckedState w14:val="2610" w14:font="MS Gothic"/>
                      </w14:checkbox>
                    </w:sdtPr>
                    <w:sdtEndPr/>
                    <w:sdtContent>
                      <w:r w:rsidR="00BA2CCE" w:rsidRPr="00BD6FCD">
                        <w:rPr>
                          <w:rFonts w:ascii="Segoe UI Symbol" w:hAnsi="Segoe UI Symbol" w:cs="Segoe UI Symbol"/>
                          <w:lang w:val="en-AU"/>
                        </w:rPr>
                        <w:t>☐</w:t>
                      </w:r>
                    </w:sdtContent>
                  </w:sdt>
                  <w:r w:rsidR="00BA2CCE" w:rsidRPr="00BD6FCD">
                    <w:rPr>
                      <w:rFonts w:ascii="Arial" w:hAnsi="Arial" w:cs="Arial"/>
                      <w:lang w:val="en-AU"/>
                    </w:rPr>
                    <w:t xml:space="preserve"> Other specify </w:t>
                  </w:r>
                  <w:sdt>
                    <w:sdtPr>
                      <w:rPr>
                        <w:rFonts w:ascii="Arial" w:hAnsi="Arial" w:cs="Arial"/>
                        <w:lang w:val="en-AU"/>
                      </w:rPr>
                      <w:id w:val="-1843453690"/>
                      <w:placeholder>
                        <w:docPart w:val="6419B223C30942E8B992EA2FFC7A0211"/>
                      </w:placeholder>
                      <w:showingPlcHdr/>
                      <w:text w:multiLine="1"/>
                    </w:sdtPr>
                    <w:sdtEndPr/>
                    <w:sdtContent>
                      <w:r w:rsidR="00BA2CCE" w:rsidRPr="00BD6FCD">
                        <w:rPr>
                          <w:rFonts w:ascii="Arial" w:hAnsi="Arial" w:cs="Arial"/>
                          <w:lang w:val="en-AU"/>
                        </w:rPr>
                        <w:t>Click here</w:t>
                      </w:r>
                    </w:sdtContent>
                  </w:sdt>
                </w:p>
              </w:tc>
            </w:tr>
            <w:tr w:rsidR="00BA2CCE" w:rsidRPr="00BD6FCD" w14:paraId="745CE2A1" w14:textId="77777777" w:rsidTr="009442A5">
              <w:trPr>
                <w:cantSplit/>
                <w:trHeight w:val="289"/>
                <w:jc w:val="center"/>
              </w:trPr>
              <w:tc>
                <w:tcPr>
                  <w:tcW w:w="2747" w:type="dxa"/>
                  <w:shd w:val="clear" w:color="auto" w:fill="auto"/>
                  <w:vAlign w:val="center"/>
                </w:tcPr>
                <w:p w14:paraId="695E68E2" w14:textId="77777777" w:rsidR="00BA2CCE" w:rsidRPr="00BD6FCD" w:rsidRDefault="00BA2CCE" w:rsidP="00BA2CCE">
                  <w:pPr>
                    <w:rPr>
                      <w:rFonts w:ascii="Arial" w:hAnsi="Arial" w:cs="Arial"/>
                    </w:rPr>
                  </w:pPr>
                  <w:r w:rsidRPr="00BD6FCD">
                    <w:rPr>
                      <w:rFonts w:ascii="Arial" w:hAnsi="Arial" w:cs="Arial"/>
                      <w:iCs/>
                      <w:lang w:val="en-AU"/>
                    </w:rPr>
                    <w:t xml:space="preserve">Format of the examination:  </w:t>
                  </w:r>
                </w:p>
              </w:tc>
              <w:tc>
                <w:tcPr>
                  <w:tcW w:w="3265" w:type="dxa"/>
                  <w:shd w:val="clear" w:color="auto" w:fill="auto"/>
                  <w:vAlign w:val="center"/>
                </w:tcPr>
                <w:p w14:paraId="65EA9B83" w14:textId="77777777" w:rsidR="00BA2CCE" w:rsidRPr="00BD6FCD" w:rsidRDefault="00BA2CCE" w:rsidP="00BA2CCE">
                  <w:pPr>
                    <w:ind w:left="720"/>
                    <w:rPr>
                      <w:rFonts w:ascii="Arial" w:hAnsi="Arial" w:cs="Arial"/>
                    </w:rPr>
                  </w:pPr>
                </w:p>
              </w:tc>
            </w:tr>
            <w:tr w:rsidR="00BA2CCE" w:rsidRPr="00BD6FCD" w14:paraId="4419311D" w14:textId="77777777" w:rsidTr="009442A5">
              <w:trPr>
                <w:cantSplit/>
                <w:trHeight w:val="289"/>
                <w:jc w:val="center"/>
              </w:trPr>
              <w:tc>
                <w:tcPr>
                  <w:tcW w:w="2747" w:type="dxa"/>
                  <w:shd w:val="clear" w:color="auto" w:fill="auto"/>
                  <w:vAlign w:val="center"/>
                </w:tcPr>
                <w:p w14:paraId="2A6F25DD" w14:textId="77777777" w:rsidR="00BA2CCE" w:rsidRPr="00BD6FCD" w:rsidRDefault="00BA2CCE" w:rsidP="00BA2CCE">
                  <w:pPr>
                    <w:rPr>
                      <w:rFonts w:ascii="Arial" w:hAnsi="Arial" w:cs="Arial"/>
                    </w:rPr>
                  </w:pPr>
                  <w:r w:rsidRPr="00BD6FCD">
                    <w:rPr>
                      <w:rFonts w:ascii="Arial" w:hAnsi="Arial" w:cs="Arial"/>
                      <w:iCs/>
                      <w:lang w:val="en-AU"/>
                    </w:rPr>
                    <w:t xml:space="preserve">Length of examination (hours):  </w:t>
                  </w:r>
                </w:p>
              </w:tc>
              <w:tc>
                <w:tcPr>
                  <w:tcW w:w="3265" w:type="dxa"/>
                  <w:shd w:val="clear" w:color="auto" w:fill="auto"/>
                  <w:vAlign w:val="center"/>
                </w:tcPr>
                <w:p w14:paraId="050C4E01" w14:textId="77777777" w:rsidR="00BA2CCE" w:rsidRPr="00BD6FCD" w:rsidRDefault="00BA2CCE" w:rsidP="00BA2CCE">
                  <w:pPr>
                    <w:ind w:left="720"/>
                    <w:rPr>
                      <w:rFonts w:ascii="Arial" w:hAnsi="Arial" w:cs="Arial"/>
                    </w:rPr>
                  </w:pPr>
                </w:p>
              </w:tc>
            </w:tr>
            <w:tr w:rsidR="00BA2CCE" w:rsidRPr="00BD6FCD" w14:paraId="12517640" w14:textId="77777777" w:rsidTr="009442A5">
              <w:trPr>
                <w:cantSplit/>
                <w:trHeight w:val="289"/>
                <w:jc w:val="center"/>
              </w:trPr>
              <w:tc>
                <w:tcPr>
                  <w:tcW w:w="2747" w:type="dxa"/>
                  <w:shd w:val="clear" w:color="auto" w:fill="auto"/>
                  <w:vAlign w:val="center"/>
                </w:tcPr>
                <w:p w14:paraId="157DFA95" w14:textId="77777777" w:rsidR="00BA2CCE" w:rsidRPr="00BD6FCD" w:rsidRDefault="00BA2CCE" w:rsidP="00BA2CCE">
                  <w:pPr>
                    <w:rPr>
                      <w:rFonts w:ascii="Arial" w:hAnsi="Arial" w:cs="Arial"/>
                    </w:rPr>
                  </w:pPr>
                  <w:r w:rsidRPr="00BD6FCD">
                    <w:rPr>
                      <w:rFonts w:ascii="Arial" w:hAnsi="Arial" w:cs="Arial"/>
                      <w:iCs/>
                      <w:lang w:val="en-AU"/>
                    </w:rPr>
                    <w:t xml:space="preserve">Pass rate and/or number of attempts:  </w:t>
                  </w:r>
                </w:p>
              </w:tc>
              <w:tc>
                <w:tcPr>
                  <w:tcW w:w="3265" w:type="dxa"/>
                  <w:shd w:val="clear" w:color="auto" w:fill="auto"/>
                  <w:vAlign w:val="center"/>
                </w:tcPr>
                <w:p w14:paraId="1D02DFD3" w14:textId="77777777" w:rsidR="00BA2CCE" w:rsidRPr="00BD6FCD" w:rsidRDefault="00BA2CCE" w:rsidP="00BA2CCE">
                  <w:pPr>
                    <w:ind w:left="720"/>
                    <w:rPr>
                      <w:rFonts w:ascii="Arial" w:hAnsi="Arial" w:cs="Arial"/>
                    </w:rPr>
                  </w:pPr>
                </w:p>
              </w:tc>
            </w:tr>
            <w:tr w:rsidR="00BA2CCE" w:rsidRPr="00BD6FCD" w14:paraId="0C4EEEBD" w14:textId="77777777" w:rsidTr="009442A5">
              <w:trPr>
                <w:cantSplit/>
                <w:trHeight w:val="289"/>
                <w:jc w:val="center"/>
              </w:trPr>
              <w:tc>
                <w:tcPr>
                  <w:tcW w:w="2747" w:type="dxa"/>
                  <w:shd w:val="clear" w:color="auto" w:fill="auto"/>
                  <w:vAlign w:val="center"/>
                </w:tcPr>
                <w:p w14:paraId="5A322B7F" w14:textId="77777777" w:rsidR="00BA2CCE" w:rsidRPr="00BD6FCD" w:rsidRDefault="00BA2CCE" w:rsidP="00BA2CCE">
                  <w:pPr>
                    <w:rPr>
                      <w:rFonts w:ascii="Arial" w:hAnsi="Arial" w:cs="Arial"/>
                    </w:rPr>
                  </w:pPr>
                  <w:r w:rsidRPr="00BD6FCD">
                    <w:rPr>
                      <w:rFonts w:ascii="Arial" w:hAnsi="Arial" w:cs="Arial"/>
                    </w:rPr>
                    <w:t>Length of training prior to exit examination:</w:t>
                  </w:r>
                </w:p>
                <w:p w14:paraId="51BB9475" w14:textId="77777777" w:rsidR="00BA2CCE" w:rsidRPr="00BD6FCD" w:rsidRDefault="00BA2CCE" w:rsidP="00BA2CCE">
                  <w:pPr>
                    <w:rPr>
                      <w:rFonts w:ascii="Arial" w:hAnsi="Arial" w:cs="Arial"/>
                    </w:rPr>
                  </w:pPr>
                </w:p>
              </w:tc>
              <w:tc>
                <w:tcPr>
                  <w:tcW w:w="3265" w:type="dxa"/>
                  <w:shd w:val="clear" w:color="auto" w:fill="auto"/>
                  <w:vAlign w:val="center"/>
                </w:tcPr>
                <w:p w14:paraId="243B26DF" w14:textId="77777777" w:rsidR="00BA2CCE" w:rsidRPr="00BD6FCD" w:rsidRDefault="00BA2CCE" w:rsidP="00BA2CCE">
                  <w:pPr>
                    <w:rPr>
                      <w:rFonts w:ascii="Arial" w:hAnsi="Arial" w:cs="Arial"/>
                    </w:rPr>
                  </w:pPr>
                </w:p>
              </w:tc>
            </w:tr>
          </w:tbl>
          <w:p w14:paraId="29C35512" w14:textId="77777777" w:rsidR="0021156F" w:rsidRPr="00BD6FCD" w:rsidRDefault="0021156F" w:rsidP="009D3C77">
            <w:pPr>
              <w:rPr>
                <w:rFonts w:ascii="Arial" w:hAnsi="Arial" w:cs="Arial"/>
              </w:rPr>
            </w:pPr>
          </w:p>
        </w:tc>
      </w:tr>
      <w:tr w:rsidR="00CF57D9" w:rsidRPr="00BD6FCD" w14:paraId="73725315" w14:textId="77777777" w:rsidTr="00F242E4">
        <w:trPr>
          <w:cantSplit/>
          <w:trHeight w:val="636"/>
          <w:jc w:val="center"/>
        </w:trPr>
        <w:tc>
          <w:tcPr>
            <w:tcW w:w="3256" w:type="dxa"/>
            <w:gridSpan w:val="2"/>
            <w:shd w:val="clear" w:color="auto" w:fill="auto"/>
            <w:vAlign w:val="center"/>
          </w:tcPr>
          <w:p w14:paraId="65A3C724" w14:textId="77777777" w:rsidR="00BA2CCE" w:rsidRDefault="00CF57D9" w:rsidP="00164310">
            <w:pPr>
              <w:rPr>
                <w:rFonts w:ascii="Arial" w:hAnsi="Arial" w:cs="Arial"/>
              </w:rPr>
            </w:pPr>
            <w:r w:rsidRPr="00BD6FCD">
              <w:rPr>
                <w:rFonts w:ascii="Arial" w:hAnsi="Arial" w:cs="Arial"/>
              </w:rPr>
              <w:t>Any other additional details you wish to provide:</w:t>
            </w:r>
          </w:p>
          <w:p w14:paraId="33C7EEA9" w14:textId="19AB8F43" w:rsidR="009442A5" w:rsidRPr="00BD6FCD" w:rsidRDefault="009442A5" w:rsidP="00164310">
            <w:pPr>
              <w:rPr>
                <w:rFonts w:ascii="Arial" w:hAnsi="Arial" w:cs="Arial"/>
              </w:rPr>
            </w:pPr>
          </w:p>
        </w:tc>
        <w:tc>
          <w:tcPr>
            <w:tcW w:w="6094" w:type="dxa"/>
            <w:gridSpan w:val="3"/>
            <w:shd w:val="clear" w:color="auto" w:fill="auto"/>
            <w:vAlign w:val="center"/>
          </w:tcPr>
          <w:p w14:paraId="3FEFDEFD" w14:textId="529EBE3B" w:rsidR="00BA2CCE" w:rsidRPr="00BA2CCE" w:rsidRDefault="00BA2CCE" w:rsidP="0056633A">
            <w:pPr>
              <w:rPr>
                <w:rFonts w:ascii="Arial" w:hAnsi="Arial" w:cs="Arial"/>
                <w:i/>
                <w:iCs/>
              </w:rPr>
            </w:pPr>
            <w:proofErr w:type="spellStart"/>
            <w:r w:rsidRPr="00BA2CCE">
              <w:rPr>
                <w:rFonts w:ascii="Arial" w:hAnsi="Arial" w:cs="Arial"/>
                <w:i/>
                <w:iCs/>
                <w:color w:val="808080" w:themeColor="background1" w:themeShade="80"/>
              </w:rPr>
              <w:t>eg</w:t>
            </w:r>
            <w:proofErr w:type="spellEnd"/>
            <w:r w:rsidRPr="00BA2CCE">
              <w:rPr>
                <w:rFonts w:ascii="Arial" w:hAnsi="Arial" w:cs="Arial"/>
                <w:i/>
                <w:iCs/>
                <w:color w:val="808080" w:themeColor="background1" w:themeShade="80"/>
              </w:rPr>
              <w:t xml:space="preserve"> Dermatopathology, skin cancer or other subspecialty experience</w:t>
            </w:r>
          </w:p>
          <w:p w14:paraId="181B8963" w14:textId="37D6ECA8" w:rsidR="00BA2CCE" w:rsidRPr="00BD6FCD" w:rsidRDefault="00BA2CCE" w:rsidP="0056633A">
            <w:pPr>
              <w:rPr>
                <w:rFonts w:ascii="Arial" w:hAnsi="Arial" w:cs="Arial"/>
              </w:rPr>
            </w:pPr>
          </w:p>
        </w:tc>
      </w:tr>
      <w:tr w:rsidR="00EB52A5" w:rsidRPr="00BD6FCD" w14:paraId="4EDA35D1" w14:textId="77777777" w:rsidTr="009442A5">
        <w:trPr>
          <w:cantSplit/>
          <w:trHeight w:val="288"/>
          <w:jc w:val="center"/>
        </w:trPr>
        <w:tc>
          <w:tcPr>
            <w:tcW w:w="9350" w:type="dxa"/>
            <w:gridSpan w:val="5"/>
            <w:tcBorders>
              <w:bottom w:val="single" w:sz="4" w:space="0" w:color="808080" w:themeColor="background1" w:themeShade="80"/>
            </w:tcBorders>
            <w:shd w:val="clear" w:color="auto" w:fill="D9D9D9" w:themeFill="background1" w:themeFillShade="D9"/>
            <w:vAlign w:val="center"/>
          </w:tcPr>
          <w:p w14:paraId="03EA4EB5" w14:textId="5174B174" w:rsidR="00EB52A5" w:rsidRPr="00BD6FCD" w:rsidRDefault="00BD6FCD" w:rsidP="00BD6FCD">
            <w:pPr>
              <w:pStyle w:val="Heading1"/>
              <w:rPr>
                <w:rFonts w:ascii="Arial" w:hAnsi="Arial" w:cs="Arial"/>
                <w:bCs/>
                <w:caps w:val="0"/>
                <w:color w:val="17365D"/>
                <w:szCs w:val="22"/>
                <w:lang w:val="en-AU"/>
              </w:rPr>
            </w:pPr>
            <w:r>
              <w:rPr>
                <w:rFonts w:ascii="Arial" w:hAnsi="Arial" w:cs="Arial"/>
                <w:bCs/>
                <w:caps w:val="0"/>
                <w:color w:val="17365D"/>
                <w:szCs w:val="22"/>
                <w:lang w:val="en-AU"/>
              </w:rPr>
              <w:t>P</w:t>
            </w:r>
            <w:r w:rsidR="00D70961" w:rsidRPr="00BD6FCD">
              <w:rPr>
                <w:rFonts w:ascii="Arial" w:hAnsi="Arial" w:cs="Arial"/>
                <w:bCs/>
                <w:caps w:val="0"/>
                <w:color w:val="17365D"/>
                <w:szCs w:val="22"/>
                <w:lang w:val="en-AU"/>
              </w:rPr>
              <w:t>rof</w:t>
            </w:r>
            <w:r w:rsidR="007338B3" w:rsidRPr="00BD6FCD">
              <w:rPr>
                <w:rFonts w:ascii="Arial" w:hAnsi="Arial" w:cs="Arial"/>
                <w:bCs/>
                <w:caps w:val="0"/>
                <w:color w:val="17365D"/>
                <w:szCs w:val="22"/>
                <w:lang w:val="en-AU"/>
              </w:rPr>
              <w:t>essional experience since compl</w:t>
            </w:r>
            <w:r w:rsidR="00D70961" w:rsidRPr="00BD6FCD">
              <w:rPr>
                <w:rFonts w:ascii="Arial" w:hAnsi="Arial" w:cs="Arial"/>
                <w:bCs/>
                <w:caps w:val="0"/>
                <w:color w:val="17365D"/>
                <w:szCs w:val="22"/>
                <w:lang w:val="en-AU"/>
              </w:rPr>
              <w:t>etion of training</w:t>
            </w:r>
          </w:p>
        </w:tc>
      </w:tr>
      <w:tr w:rsidR="009442A5" w:rsidRPr="00B61581" w14:paraId="5AB966FE" w14:textId="77777777" w:rsidTr="009442A5">
        <w:trPr>
          <w:cantSplit/>
          <w:trHeight w:val="293"/>
          <w:jc w:val="center"/>
        </w:trPr>
        <w:tc>
          <w:tcPr>
            <w:tcW w:w="9350" w:type="dxa"/>
            <w:gridSpan w:val="5"/>
            <w:shd w:val="clear" w:color="auto" w:fill="auto"/>
            <w:vAlign w:val="center"/>
          </w:tcPr>
          <w:p w14:paraId="7C9EC878" w14:textId="3957880F" w:rsidR="009442A5" w:rsidRDefault="009442A5" w:rsidP="00F531D7">
            <w:pPr>
              <w:rPr>
                <w:rFonts w:ascii="Arial" w:hAnsi="Arial" w:cs="Arial"/>
                <w:bCs/>
                <w:i/>
                <w:iCs/>
              </w:rPr>
            </w:pPr>
            <w:r w:rsidRPr="00B61581">
              <w:rPr>
                <w:rFonts w:ascii="Arial" w:hAnsi="Arial" w:cs="Arial"/>
                <w:bCs/>
                <w:i/>
                <w:iCs/>
              </w:rPr>
              <w:t>Describe practice following completion of specialist training</w:t>
            </w:r>
            <w:r>
              <w:rPr>
                <w:rFonts w:ascii="Arial" w:hAnsi="Arial" w:cs="Arial"/>
                <w:bCs/>
                <w:i/>
                <w:iCs/>
              </w:rPr>
              <w:t xml:space="preserve"> (copy table as required)</w:t>
            </w:r>
          </w:p>
          <w:p w14:paraId="727DAF42" w14:textId="77777777" w:rsidR="009442A5" w:rsidRPr="00B61581" w:rsidRDefault="009442A5" w:rsidP="00F531D7">
            <w:pPr>
              <w:rPr>
                <w:rFonts w:ascii="Arial" w:hAnsi="Arial" w:cs="Arial"/>
                <w:bCs/>
                <w:i/>
                <w:iCs/>
              </w:rPr>
            </w:pPr>
          </w:p>
        </w:tc>
      </w:tr>
      <w:tr w:rsidR="00BD6FCD" w:rsidRPr="00B61581" w14:paraId="59D6EC0C" w14:textId="77777777" w:rsidTr="009442A5">
        <w:trPr>
          <w:cantSplit/>
          <w:trHeight w:val="288"/>
          <w:jc w:val="center"/>
        </w:trPr>
        <w:tc>
          <w:tcPr>
            <w:tcW w:w="9350" w:type="dxa"/>
            <w:gridSpan w:val="5"/>
            <w:tcBorders>
              <w:bottom w:val="single" w:sz="4" w:space="0" w:color="808080" w:themeColor="background1" w:themeShade="80"/>
            </w:tcBorders>
            <w:shd w:val="clear" w:color="auto" w:fill="D9D9D9" w:themeFill="background1" w:themeFillShade="D9"/>
            <w:vAlign w:val="center"/>
          </w:tcPr>
          <w:p w14:paraId="0CC0C1C9" w14:textId="0CDB274C" w:rsidR="00BD6FCD" w:rsidRPr="00B61581" w:rsidRDefault="00BD6FCD" w:rsidP="009D2B31">
            <w:pPr>
              <w:pStyle w:val="Heading1"/>
              <w:rPr>
                <w:rFonts w:ascii="Arial" w:hAnsi="Arial" w:cs="Arial"/>
                <w:bCs/>
                <w:caps w:val="0"/>
                <w:color w:val="17365D"/>
                <w:szCs w:val="22"/>
                <w:lang w:val="en-AU"/>
              </w:rPr>
            </w:pPr>
            <w:bookmarkStart w:id="1" w:name="_Hlk50379150"/>
            <w:r>
              <w:rPr>
                <w:rFonts w:ascii="Arial" w:hAnsi="Arial" w:cs="Arial"/>
                <w:bCs/>
                <w:caps w:val="0"/>
                <w:color w:val="17365D"/>
                <w:szCs w:val="22"/>
                <w:lang w:val="en-AU"/>
              </w:rPr>
              <w:t>Consultant experience</w:t>
            </w:r>
            <w:r w:rsidRPr="00B61581">
              <w:rPr>
                <w:rFonts w:ascii="Arial" w:hAnsi="Arial" w:cs="Arial"/>
                <w:bCs/>
                <w:caps w:val="0"/>
                <w:color w:val="17365D"/>
                <w:szCs w:val="22"/>
                <w:lang w:val="en-AU"/>
              </w:rPr>
              <w:t xml:space="preserve"> </w:t>
            </w:r>
          </w:p>
        </w:tc>
      </w:tr>
      <w:tr w:rsidR="00BD6FCD" w:rsidRPr="00B61581" w14:paraId="2628F15D" w14:textId="77777777" w:rsidTr="009442A5">
        <w:trPr>
          <w:cantSplit/>
          <w:trHeight w:val="293"/>
          <w:jc w:val="center"/>
        </w:trPr>
        <w:tc>
          <w:tcPr>
            <w:tcW w:w="4206" w:type="dxa"/>
            <w:gridSpan w:val="3"/>
            <w:shd w:val="clear" w:color="auto" w:fill="auto"/>
            <w:vAlign w:val="center"/>
          </w:tcPr>
          <w:p w14:paraId="2BBD9A28" w14:textId="77777777" w:rsidR="00BD6FCD" w:rsidRDefault="00BD6FCD" w:rsidP="009D2B31">
            <w:pPr>
              <w:rPr>
                <w:rFonts w:ascii="Arial" w:hAnsi="Arial" w:cs="Arial"/>
              </w:rPr>
            </w:pPr>
            <w:r w:rsidRPr="00B61581">
              <w:rPr>
                <w:rFonts w:ascii="Arial" w:hAnsi="Arial" w:cs="Arial"/>
              </w:rPr>
              <w:t>Position Title:</w:t>
            </w:r>
          </w:p>
          <w:p w14:paraId="662AEBE1" w14:textId="5AD1552E" w:rsidR="00BA2CCE" w:rsidRPr="00B61581" w:rsidRDefault="00BA2CCE" w:rsidP="009D2B31">
            <w:pPr>
              <w:rPr>
                <w:rFonts w:ascii="Arial" w:hAnsi="Arial" w:cs="Arial"/>
              </w:rPr>
            </w:pPr>
          </w:p>
        </w:tc>
        <w:tc>
          <w:tcPr>
            <w:tcW w:w="5144" w:type="dxa"/>
            <w:gridSpan w:val="2"/>
            <w:shd w:val="clear" w:color="auto" w:fill="auto"/>
            <w:vAlign w:val="center"/>
          </w:tcPr>
          <w:p w14:paraId="73E72373" w14:textId="77777777" w:rsidR="00BD6FCD" w:rsidRDefault="00BD6FCD" w:rsidP="009D2B31">
            <w:pPr>
              <w:rPr>
                <w:rFonts w:ascii="Arial" w:hAnsi="Arial" w:cs="Arial"/>
              </w:rPr>
            </w:pPr>
            <w:r w:rsidRPr="00B61581">
              <w:rPr>
                <w:rFonts w:ascii="Arial" w:hAnsi="Arial" w:cs="Arial"/>
              </w:rPr>
              <w:t>Start/end date:</w:t>
            </w:r>
          </w:p>
          <w:p w14:paraId="17A8148C" w14:textId="23CFBF35" w:rsidR="00BA2CCE" w:rsidRPr="00B61581" w:rsidRDefault="00BA2CCE" w:rsidP="009D2B31">
            <w:pPr>
              <w:rPr>
                <w:rFonts w:ascii="Arial" w:hAnsi="Arial" w:cs="Arial"/>
              </w:rPr>
            </w:pPr>
          </w:p>
        </w:tc>
      </w:tr>
      <w:tr w:rsidR="00BD6FCD" w:rsidRPr="00B61581" w14:paraId="2C4F14A5" w14:textId="77777777" w:rsidTr="009442A5">
        <w:trPr>
          <w:cantSplit/>
          <w:trHeight w:val="292"/>
          <w:jc w:val="center"/>
        </w:trPr>
        <w:tc>
          <w:tcPr>
            <w:tcW w:w="4206" w:type="dxa"/>
            <w:gridSpan w:val="3"/>
            <w:shd w:val="clear" w:color="auto" w:fill="auto"/>
            <w:vAlign w:val="center"/>
          </w:tcPr>
          <w:p w14:paraId="570AF7CD" w14:textId="77777777" w:rsidR="00BD6FCD" w:rsidRDefault="00BD6FCD" w:rsidP="009D2B31">
            <w:pPr>
              <w:rPr>
                <w:rFonts w:ascii="Arial" w:hAnsi="Arial" w:cs="Arial"/>
              </w:rPr>
            </w:pPr>
            <w:r w:rsidRPr="00B61581">
              <w:rPr>
                <w:rFonts w:ascii="Arial" w:hAnsi="Arial" w:cs="Arial"/>
              </w:rPr>
              <w:t>Hospital/institution:</w:t>
            </w:r>
          </w:p>
          <w:p w14:paraId="0BC04099" w14:textId="46557233" w:rsidR="00BA2CCE" w:rsidRPr="00B61581" w:rsidRDefault="00BA2CCE" w:rsidP="009D2B31">
            <w:pPr>
              <w:rPr>
                <w:rFonts w:ascii="Arial" w:hAnsi="Arial" w:cs="Arial"/>
              </w:rPr>
            </w:pPr>
          </w:p>
        </w:tc>
        <w:tc>
          <w:tcPr>
            <w:tcW w:w="5144" w:type="dxa"/>
            <w:gridSpan w:val="2"/>
            <w:shd w:val="clear" w:color="auto" w:fill="auto"/>
            <w:vAlign w:val="center"/>
          </w:tcPr>
          <w:p w14:paraId="3438B93F" w14:textId="647718AC" w:rsidR="00BD6FCD" w:rsidRDefault="00BD6FCD" w:rsidP="009D2B31">
            <w:pPr>
              <w:rPr>
                <w:rFonts w:ascii="Arial" w:hAnsi="Arial" w:cs="Arial"/>
              </w:rPr>
            </w:pPr>
            <w:r w:rsidRPr="00B61581">
              <w:rPr>
                <w:rFonts w:ascii="Arial" w:hAnsi="Arial" w:cs="Arial"/>
              </w:rPr>
              <w:t>Country of practice</w:t>
            </w:r>
            <w:r w:rsidR="00B60B53">
              <w:rPr>
                <w:rFonts w:ascii="Arial" w:hAnsi="Arial" w:cs="Arial"/>
              </w:rPr>
              <w:t>:</w:t>
            </w:r>
            <w:r w:rsidRPr="00B61581">
              <w:rPr>
                <w:rFonts w:ascii="Arial" w:hAnsi="Arial" w:cs="Arial"/>
              </w:rPr>
              <w:t xml:space="preserve"> </w:t>
            </w:r>
          </w:p>
          <w:p w14:paraId="697AEFD1" w14:textId="0547F2C2" w:rsidR="00BA2CCE" w:rsidRPr="00B61581" w:rsidRDefault="00BA2CCE" w:rsidP="009D2B31">
            <w:pPr>
              <w:rPr>
                <w:rFonts w:ascii="Arial" w:hAnsi="Arial" w:cs="Arial"/>
              </w:rPr>
            </w:pPr>
          </w:p>
        </w:tc>
      </w:tr>
      <w:tr w:rsidR="00BD6FCD" w:rsidRPr="00B61581" w14:paraId="5958D0B6" w14:textId="77777777" w:rsidTr="009442A5">
        <w:trPr>
          <w:cantSplit/>
          <w:trHeight w:val="259"/>
          <w:jc w:val="center"/>
        </w:trPr>
        <w:tc>
          <w:tcPr>
            <w:tcW w:w="1844" w:type="dxa"/>
            <w:shd w:val="clear" w:color="auto" w:fill="auto"/>
            <w:vAlign w:val="center"/>
          </w:tcPr>
          <w:p w14:paraId="1978B21B" w14:textId="2EC4045C" w:rsidR="00BD6FCD" w:rsidRDefault="00E94384" w:rsidP="009D2B31">
            <w:pPr>
              <w:rPr>
                <w:rFonts w:ascii="Arial" w:hAnsi="Arial" w:cs="Arial"/>
              </w:rPr>
            </w:pPr>
            <w:r>
              <w:rPr>
                <w:rFonts w:ascii="Arial" w:hAnsi="Arial" w:cs="Arial"/>
              </w:rPr>
              <w:t xml:space="preserve">Main responsibilities: </w:t>
            </w:r>
          </w:p>
          <w:p w14:paraId="70D7D11C" w14:textId="342563F6" w:rsidR="00BA2CCE" w:rsidRPr="00B61581" w:rsidRDefault="00BA2CCE" w:rsidP="009D2B31">
            <w:pPr>
              <w:rPr>
                <w:rFonts w:ascii="Arial" w:hAnsi="Arial" w:cs="Arial"/>
              </w:rPr>
            </w:pPr>
          </w:p>
        </w:tc>
        <w:tc>
          <w:tcPr>
            <w:tcW w:w="7506" w:type="dxa"/>
            <w:gridSpan w:val="4"/>
            <w:shd w:val="clear" w:color="auto" w:fill="auto"/>
            <w:vAlign w:val="center"/>
          </w:tcPr>
          <w:p w14:paraId="227E10D7" w14:textId="77777777" w:rsidR="00BD6FCD" w:rsidRPr="00B61581" w:rsidRDefault="00BD6FCD" w:rsidP="009D2B31">
            <w:pPr>
              <w:rPr>
                <w:rFonts w:ascii="Arial" w:hAnsi="Arial" w:cs="Arial"/>
              </w:rPr>
            </w:pPr>
          </w:p>
        </w:tc>
      </w:tr>
      <w:tr w:rsidR="00BD6FCD" w:rsidRPr="00B61581" w14:paraId="2154A6B1" w14:textId="77777777" w:rsidTr="009442A5">
        <w:trPr>
          <w:cantSplit/>
          <w:trHeight w:val="259"/>
          <w:jc w:val="center"/>
        </w:trPr>
        <w:tc>
          <w:tcPr>
            <w:tcW w:w="1844" w:type="dxa"/>
            <w:shd w:val="clear" w:color="auto" w:fill="auto"/>
            <w:vAlign w:val="center"/>
          </w:tcPr>
          <w:p w14:paraId="3FE1B94D" w14:textId="77777777" w:rsidR="00BD6FCD" w:rsidRDefault="00BD6FCD" w:rsidP="009D2B31">
            <w:pPr>
              <w:rPr>
                <w:rFonts w:ascii="Arial" w:hAnsi="Arial" w:cs="Arial"/>
              </w:rPr>
            </w:pPr>
            <w:r w:rsidRPr="00B61581">
              <w:rPr>
                <w:rFonts w:ascii="Arial" w:hAnsi="Arial" w:cs="Arial"/>
              </w:rPr>
              <w:t>Details of the nature of your professional relationships with your peers:</w:t>
            </w:r>
          </w:p>
          <w:p w14:paraId="18265336" w14:textId="77777777" w:rsidR="00BA2CCE" w:rsidRDefault="00BA2CCE" w:rsidP="009D2B31">
            <w:pPr>
              <w:rPr>
                <w:rFonts w:ascii="Arial" w:hAnsi="Arial" w:cs="Arial"/>
              </w:rPr>
            </w:pPr>
          </w:p>
          <w:p w14:paraId="3F4BB055" w14:textId="476F6945" w:rsidR="00E94384" w:rsidRPr="00B61581" w:rsidRDefault="00E94384" w:rsidP="009D2B31">
            <w:pPr>
              <w:rPr>
                <w:rFonts w:ascii="Arial" w:hAnsi="Arial" w:cs="Arial"/>
              </w:rPr>
            </w:pPr>
          </w:p>
        </w:tc>
        <w:tc>
          <w:tcPr>
            <w:tcW w:w="7506" w:type="dxa"/>
            <w:gridSpan w:val="4"/>
            <w:shd w:val="clear" w:color="auto" w:fill="auto"/>
            <w:vAlign w:val="center"/>
          </w:tcPr>
          <w:p w14:paraId="55B87B07" w14:textId="77777777" w:rsidR="00BD6FCD" w:rsidRPr="00B61581" w:rsidRDefault="00BD6FCD" w:rsidP="009D2B31">
            <w:pPr>
              <w:rPr>
                <w:rFonts w:ascii="Arial" w:hAnsi="Arial" w:cs="Arial"/>
              </w:rPr>
            </w:pPr>
          </w:p>
        </w:tc>
      </w:tr>
      <w:tr w:rsidR="00E66C17" w:rsidRPr="00B61581" w14:paraId="63A89B9C" w14:textId="77777777" w:rsidTr="009442A5">
        <w:trPr>
          <w:cantSplit/>
          <w:trHeight w:val="259"/>
          <w:jc w:val="center"/>
        </w:trPr>
        <w:tc>
          <w:tcPr>
            <w:tcW w:w="1844" w:type="dxa"/>
            <w:shd w:val="clear" w:color="auto" w:fill="auto"/>
            <w:vAlign w:val="center"/>
          </w:tcPr>
          <w:p w14:paraId="150E56DE" w14:textId="6E0B8269" w:rsidR="00E66C17" w:rsidRDefault="00E66C17" w:rsidP="009D2B31">
            <w:pPr>
              <w:rPr>
                <w:rFonts w:ascii="Arial" w:hAnsi="Arial" w:cs="Arial"/>
              </w:rPr>
            </w:pPr>
            <w:r>
              <w:rPr>
                <w:rFonts w:ascii="Arial" w:hAnsi="Arial" w:cs="Arial"/>
              </w:rPr>
              <w:t>Age range of patients (max age in years)</w:t>
            </w:r>
            <w:r w:rsidR="0099191A">
              <w:rPr>
                <w:rFonts w:ascii="Arial" w:hAnsi="Arial" w:cs="Arial"/>
              </w:rPr>
              <w:t>:</w:t>
            </w:r>
          </w:p>
          <w:p w14:paraId="2E91326F" w14:textId="2821001E" w:rsidR="00E66C17" w:rsidRPr="00B61581" w:rsidRDefault="00E66C17" w:rsidP="009D2B31">
            <w:pPr>
              <w:rPr>
                <w:rFonts w:ascii="Arial" w:hAnsi="Arial" w:cs="Arial"/>
              </w:rPr>
            </w:pPr>
          </w:p>
        </w:tc>
        <w:tc>
          <w:tcPr>
            <w:tcW w:w="7506" w:type="dxa"/>
            <w:gridSpan w:val="4"/>
            <w:shd w:val="clear" w:color="auto" w:fill="auto"/>
            <w:vAlign w:val="center"/>
          </w:tcPr>
          <w:p w14:paraId="13489C80" w14:textId="77777777" w:rsidR="00E66C17" w:rsidRPr="00B61581" w:rsidRDefault="00E66C17" w:rsidP="009D2B31">
            <w:pPr>
              <w:rPr>
                <w:rFonts w:ascii="Arial" w:hAnsi="Arial" w:cs="Arial"/>
              </w:rPr>
            </w:pPr>
          </w:p>
        </w:tc>
      </w:tr>
      <w:bookmarkEnd w:id="1"/>
      <w:tr w:rsidR="00415F5F" w:rsidRPr="00BD6FCD" w14:paraId="24B0A9FC" w14:textId="77777777" w:rsidTr="009442A5">
        <w:trPr>
          <w:cantSplit/>
          <w:trHeight w:val="288"/>
          <w:jc w:val="center"/>
        </w:trPr>
        <w:tc>
          <w:tcPr>
            <w:tcW w:w="9350" w:type="dxa"/>
            <w:gridSpan w:val="5"/>
            <w:tcBorders>
              <w:bottom w:val="single" w:sz="4" w:space="0" w:color="808080" w:themeColor="background1" w:themeShade="80"/>
            </w:tcBorders>
            <w:shd w:val="clear" w:color="auto" w:fill="D9D9D9" w:themeFill="background1" w:themeFillShade="D9"/>
            <w:vAlign w:val="center"/>
          </w:tcPr>
          <w:p w14:paraId="68807FB8" w14:textId="1C726056" w:rsidR="00415F5F" w:rsidRPr="00BD6FCD" w:rsidRDefault="0043064F"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 xml:space="preserve">Continued medical </w:t>
            </w:r>
            <w:r w:rsidR="00EE30A2">
              <w:rPr>
                <w:rFonts w:ascii="Arial" w:hAnsi="Arial" w:cs="Arial"/>
                <w:bCs/>
                <w:caps w:val="0"/>
                <w:color w:val="17365D"/>
                <w:szCs w:val="22"/>
                <w:lang w:val="en-AU"/>
              </w:rPr>
              <w:t>e</w:t>
            </w:r>
            <w:r w:rsidRPr="00BD6FCD">
              <w:rPr>
                <w:rFonts w:ascii="Arial" w:hAnsi="Arial" w:cs="Arial"/>
                <w:bCs/>
                <w:caps w:val="0"/>
                <w:color w:val="17365D"/>
                <w:szCs w:val="22"/>
                <w:lang w:val="en-AU"/>
              </w:rPr>
              <w:t xml:space="preserve">ducation </w:t>
            </w:r>
          </w:p>
        </w:tc>
      </w:tr>
      <w:tr w:rsidR="00983FD2" w:rsidRPr="00BD6FCD" w14:paraId="24BFB931" w14:textId="77777777" w:rsidTr="00F242E4">
        <w:trPr>
          <w:cantSplit/>
          <w:trHeight w:val="158"/>
          <w:jc w:val="center"/>
        </w:trPr>
        <w:tc>
          <w:tcPr>
            <w:tcW w:w="3256" w:type="dxa"/>
            <w:gridSpan w:val="2"/>
            <w:shd w:val="clear" w:color="auto" w:fill="auto"/>
            <w:vAlign w:val="center"/>
          </w:tcPr>
          <w:p w14:paraId="765EEA77" w14:textId="77777777" w:rsidR="00716E36" w:rsidRDefault="00716E36" w:rsidP="00326F1B">
            <w:pPr>
              <w:rPr>
                <w:rFonts w:ascii="Arial" w:hAnsi="Arial" w:cs="Arial"/>
              </w:rPr>
            </w:pPr>
          </w:p>
          <w:p w14:paraId="256521E5" w14:textId="2D7ED931" w:rsidR="00983FD2" w:rsidRDefault="00983FD2" w:rsidP="00326F1B">
            <w:pPr>
              <w:rPr>
                <w:rFonts w:ascii="Arial" w:hAnsi="Arial" w:cs="Arial"/>
              </w:rPr>
            </w:pPr>
            <w:r w:rsidRPr="00BD6FCD">
              <w:rPr>
                <w:rFonts w:ascii="Arial" w:hAnsi="Arial" w:cs="Arial"/>
              </w:rPr>
              <w:t xml:space="preserve">Is there a formal CME/CPD requirement in your </w:t>
            </w:r>
            <w:r w:rsidR="00961DFE" w:rsidRPr="00BD6FCD">
              <w:rPr>
                <w:rFonts w:ascii="Arial" w:hAnsi="Arial" w:cs="Arial"/>
              </w:rPr>
              <w:t xml:space="preserve">current </w:t>
            </w:r>
            <w:r w:rsidRPr="00BD6FCD">
              <w:rPr>
                <w:rFonts w:ascii="Arial" w:hAnsi="Arial" w:cs="Arial"/>
              </w:rPr>
              <w:t xml:space="preserve">country of practice?  </w:t>
            </w:r>
          </w:p>
          <w:p w14:paraId="2875F0DB" w14:textId="7F276546" w:rsidR="00BA2CCE" w:rsidRPr="00BD6FCD" w:rsidRDefault="00BA2CCE" w:rsidP="00326F1B">
            <w:pPr>
              <w:rPr>
                <w:rFonts w:ascii="Arial" w:hAnsi="Arial" w:cs="Arial"/>
              </w:rPr>
            </w:pPr>
          </w:p>
        </w:tc>
        <w:tc>
          <w:tcPr>
            <w:tcW w:w="6094" w:type="dxa"/>
            <w:gridSpan w:val="3"/>
            <w:shd w:val="clear" w:color="auto" w:fill="auto"/>
            <w:vAlign w:val="center"/>
          </w:tcPr>
          <w:p w14:paraId="4FA5BFE6" w14:textId="77777777" w:rsidR="00983FD2" w:rsidRPr="00BD6FCD" w:rsidRDefault="00961DFE" w:rsidP="00326F1B">
            <w:pPr>
              <w:rPr>
                <w:rFonts w:ascii="Arial" w:hAnsi="Arial" w:cs="Arial"/>
              </w:rPr>
            </w:pPr>
            <w:r w:rsidRPr="00BD6FCD">
              <w:rPr>
                <w:rFonts w:ascii="Arial" w:hAnsi="Arial" w:cs="Arial"/>
              </w:rPr>
              <w:t>Yes/No</w:t>
            </w:r>
          </w:p>
        </w:tc>
      </w:tr>
      <w:tr w:rsidR="00983FD2" w:rsidRPr="00BD6FCD" w14:paraId="112DB68E" w14:textId="77777777" w:rsidTr="00F242E4">
        <w:trPr>
          <w:cantSplit/>
          <w:trHeight w:val="155"/>
          <w:jc w:val="center"/>
        </w:trPr>
        <w:tc>
          <w:tcPr>
            <w:tcW w:w="3256" w:type="dxa"/>
            <w:gridSpan w:val="2"/>
            <w:shd w:val="clear" w:color="auto" w:fill="auto"/>
            <w:vAlign w:val="center"/>
          </w:tcPr>
          <w:p w14:paraId="3454704E" w14:textId="77777777" w:rsidR="00716E36" w:rsidRDefault="00716E36" w:rsidP="00736F28">
            <w:pPr>
              <w:rPr>
                <w:rFonts w:ascii="Arial" w:hAnsi="Arial" w:cs="Arial"/>
              </w:rPr>
            </w:pPr>
          </w:p>
          <w:p w14:paraId="1FD25288" w14:textId="1F4850E7" w:rsidR="00983FD2" w:rsidRDefault="00983FD2" w:rsidP="00736F28">
            <w:pPr>
              <w:rPr>
                <w:rFonts w:ascii="Arial" w:hAnsi="Arial" w:cs="Arial"/>
              </w:rPr>
            </w:pPr>
            <w:r w:rsidRPr="00BD6FCD">
              <w:rPr>
                <w:rFonts w:ascii="Arial" w:hAnsi="Arial" w:cs="Arial"/>
              </w:rPr>
              <w:t xml:space="preserve">Name </w:t>
            </w:r>
            <w:r w:rsidR="00BD6FCD">
              <w:rPr>
                <w:rFonts w:ascii="Arial" w:hAnsi="Arial" w:cs="Arial"/>
              </w:rPr>
              <w:t xml:space="preserve">and details </w:t>
            </w:r>
            <w:r w:rsidRPr="00BD6FCD">
              <w:rPr>
                <w:rFonts w:ascii="Arial" w:hAnsi="Arial" w:cs="Arial"/>
              </w:rPr>
              <w:t>of formal CME/CPD program participating in</w:t>
            </w:r>
            <w:r w:rsidR="00716E36">
              <w:rPr>
                <w:rFonts w:ascii="Arial" w:hAnsi="Arial" w:cs="Arial"/>
              </w:rPr>
              <w:t>:</w:t>
            </w:r>
          </w:p>
          <w:p w14:paraId="6A305016" w14:textId="33D22496" w:rsidR="00BA2CCE" w:rsidRPr="00BD6FCD" w:rsidRDefault="00BA2CCE" w:rsidP="00736F28">
            <w:pPr>
              <w:rPr>
                <w:rFonts w:ascii="Arial" w:hAnsi="Arial" w:cs="Arial"/>
              </w:rPr>
            </w:pPr>
          </w:p>
        </w:tc>
        <w:tc>
          <w:tcPr>
            <w:tcW w:w="6094" w:type="dxa"/>
            <w:gridSpan w:val="3"/>
            <w:shd w:val="clear" w:color="auto" w:fill="auto"/>
            <w:vAlign w:val="center"/>
          </w:tcPr>
          <w:p w14:paraId="5A7D3A2D" w14:textId="77777777" w:rsidR="00983FD2" w:rsidRPr="00BD6FCD" w:rsidRDefault="00983FD2" w:rsidP="00736F28">
            <w:pPr>
              <w:rPr>
                <w:rFonts w:ascii="Arial" w:hAnsi="Arial" w:cs="Arial"/>
              </w:rPr>
            </w:pPr>
          </w:p>
        </w:tc>
      </w:tr>
      <w:tr w:rsidR="00983FD2" w:rsidRPr="00BD6FCD" w14:paraId="72DF806A" w14:textId="77777777" w:rsidTr="00F242E4">
        <w:trPr>
          <w:cantSplit/>
          <w:trHeight w:val="155"/>
          <w:jc w:val="center"/>
        </w:trPr>
        <w:tc>
          <w:tcPr>
            <w:tcW w:w="3256" w:type="dxa"/>
            <w:gridSpan w:val="2"/>
            <w:shd w:val="clear" w:color="auto" w:fill="auto"/>
            <w:vAlign w:val="center"/>
          </w:tcPr>
          <w:p w14:paraId="29C05FC5" w14:textId="3255C3E1" w:rsidR="00983FD2" w:rsidRPr="00BD6FCD" w:rsidRDefault="00983FD2" w:rsidP="00736F28">
            <w:pPr>
              <w:rPr>
                <w:rFonts w:ascii="Arial" w:hAnsi="Arial" w:cs="Arial"/>
              </w:rPr>
            </w:pPr>
            <w:r w:rsidRPr="00BD6FCD">
              <w:rPr>
                <w:rFonts w:ascii="Arial" w:hAnsi="Arial" w:cs="Arial"/>
              </w:rPr>
              <w:lastRenderedPageBreak/>
              <w:t xml:space="preserve">Have you successfully completed requirements for each year enrolled? </w:t>
            </w:r>
          </w:p>
        </w:tc>
        <w:tc>
          <w:tcPr>
            <w:tcW w:w="6094" w:type="dxa"/>
            <w:gridSpan w:val="3"/>
            <w:shd w:val="clear" w:color="auto" w:fill="auto"/>
            <w:vAlign w:val="center"/>
          </w:tcPr>
          <w:p w14:paraId="2448E229" w14:textId="77777777" w:rsidR="0099191A" w:rsidRDefault="0099191A" w:rsidP="00736F28">
            <w:pPr>
              <w:rPr>
                <w:rFonts w:ascii="Arial" w:hAnsi="Arial" w:cs="Arial"/>
              </w:rPr>
            </w:pPr>
          </w:p>
          <w:p w14:paraId="1413E66B" w14:textId="77777777" w:rsidR="00716E36" w:rsidRDefault="00716E36" w:rsidP="00736F28">
            <w:pPr>
              <w:rPr>
                <w:rFonts w:ascii="Arial" w:hAnsi="Arial" w:cs="Arial"/>
              </w:rPr>
            </w:pPr>
          </w:p>
          <w:p w14:paraId="128FC78F" w14:textId="266537A1" w:rsidR="00983FD2" w:rsidRDefault="00961DFE" w:rsidP="00736F28">
            <w:pPr>
              <w:rPr>
                <w:rFonts w:ascii="Arial" w:hAnsi="Arial" w:cs="Arial"/>
              </w:rPr>
            </w:pPr>
            <w:r w:rsidRPr="00BD6FCD">
              <w:rPr>
                <w:rFonts w:ascii="Arial" w:hAnsi="Arial" w:cs="Arial"/>
              </w:rPr>
              <w:t>Yes/No</w:t>
            </w:r>
            <w:r w:rsidR="00E5179A">
              <w:rPr>
                <w:rFonts w:ascii="Arial" w:hAnsi="Arial" w:cs="Arial"/>
              </w:rPr>
              <w:t xml:space="preserve"> and provide details</w:t>
            </w:r>
          </w:p>
          <w:p w14:paraId="39F7FA9B" w14:textId="4A96E39D" w:rsidR="00BD6FCD" w:rsidRDefault="00BD6FCD" w:rsidP="00736F28">
            <w:pPr>
              <w:rPr>
                <w:rFonts w:ascii="Arial" w:hAnsi="Arial" w:cs="Arial"/>
              </w:rPr>
            </w:pPr>
          </w:p>
          <w:p w14:paraId="28B0AA8A" w14:textId="77777777" w:rsidR="0099191A" w:rsidRDefault="0099191A" w:rsidP="00736F28">
            <w:pPr>
              <w:rPr>
                <w:rFonts w:ascii="Arial" w:hAnsi="Arial" w:cs="Arial"/>
              </w:rPr>
            </w:pPr>
          </w:p>
          <w:p w14:paraId="5426E301" w14:textId="5A702959" w:rsidR="00BA2CCE" w:rsidRPr="00BD6FCD" w:rsidRDefault="00BA2CCE" w:rsidP="00E5179A">
            <w:pPr>
              <w:rPr>
                <w:rFonts w:ascii="Arial" w:hAnsi="Arial" w:cs="Arial"/>
              </w:rPr>
            </w:pPr>
          </w:p>
        </w:tc>
      </w:tr>
      <w:tr w:rsidR="00F242E0" w:rsidRPr="00BD6FCD" w14:paraId="71EB6953" w14:textId="77777777" w:rsidTr="009442A5">
        <w:trPr>
          <w:cantSplit/>
          <w:trHeight w:val="288"/>
          <w:jc w:val="center"/>
        </w:trPr>
        <w:tc>
          <w:tcPr>
            <w:tcW w:w="9350" w:type="dxa"/>
            <w:gridSpan w:val="5"/>
            <w:shd w:val="clear" w:color="auto" w:fill="D9D9D9" w:themeFill="background1" w:themeFillShade="D9"/>
            <w:vAlign w:val="center"/>
          </w:tcPr>
          <w:p w14:paraId="034E67A9" w14:textId="77777777" w:rsidR="00F242E0" w:rsidRPr="00BD6FCD" w:rsidRDefault="00736F28"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Recertification or revalidation</w:t>
            </w:r>
          </w:p>
        </w:tc>
      </w:tr>
      <w:tr w:rsidR="00983FD2" w:rsidRPr="00BD6FCD" w14:paraId="5B034E15" w14:textId="77777777" w:rsidTr="00F242E4">
        <w:trPr>
          <w:cantSplit/>
          <w:trHeight w:val="259"/>
          <w:jc w:val="center"/>
        </w:trPr>
        <w:tc>
          <w:tcPr>
            <w:tcW w:w="3256" w:type="dxa"/>
            <w:gridSpan w:val="2"/>
            <w:shd w:val="clear" w:color="auto" w:fill="auto"/>
            <w:vAlign w:val="center"/>
          </w:tcPr>
          <w:p w14:paraId="4F6FDA6E" w14:textId="77777777" w:rsidR="00983FD2" w:rsidRDefault="00983FD2" w:rsidP="00736F28">
            <w:pPr>
              <w:rPr>
                <w:rFonts w:ascii="Arial" w:hAnsi="Arial" w:cs="Arial"/>
              </w:rPr>
            </w:pPr>
            <w:r w:rsidRPr="00BD6FCD">
              <w:rPr>
                <w:rFonts w:ascii="Arial" w:hAnsi="Arial" w:cs="Arial"/>
              </w:rPr>
              <w:t xml:space="preserve">Is there a formal recertification or revalidation requirement in your country of practice?  </w:t>
            </w:r>
          </w:p>
          <w:p w14:paraId="6F34986D" w14:textId="62B4DC2F" w:rsidR="00BA2CCE" w:rsidRPr="00BD6FCD" w:rsidRDefault="00BA2CCE" w:rsidP="00736F28">
            <w:pPr>
              <w:rPr>
                <w:rFonts w:ascii="Arial" w:hAnsi="Arial" w:cs="Arial"/>
              </w:rPr>
            </w:pPr>
          </w:p>
        </w:tc>
        <w:tc>
          <w:tcPr>
            <w:tcW w:w="6094" w:type="dxa"/>
            <w:gridSpan w:val="3"/>
            <w:shd w:val="clear" w:color="auto" w:fill="auto"/>
            <w:vAlign w:val="center"/>
          </w:tcPr>
          <w:p w14:paraId="4FC88781" w14:textId="77777777" w:rsidR="00983FD2" w:rsidRPr="00BD6FCD" w:rsidRDefault="00961DFE" w:rsidP="00736F28">
            <w:pPr>
              <w:rPr>
                <w:rFonts w:ascii="Arial" w:hAnsi="Arial" w:cs="Arial"/>
              </w:rPr>
            </w:pPr>
            <w:r w:rsidRPr="00BD6FCD">
              <w:rPr>
                <w:rFonts w:ascii="Arial" w:hAnsi="Arial" w:cs="Arial"/>
              </w:rPr>
              <w:t>Yes/No</w:t>
            </w:r>
          </w:p>
        </w:tc>
      </w:tr>
      <w:tr w:rsidR="00983FD2" w:rsidRPr="00BD6FCD" w14:paraId="22C33345" w14:textId="77777777" w:rsidTr="00F242E4">
        <w:trPr>
          <w:cantSplit/>
          <w:trHeight w:val="259"/>
          <w:jc w:val="center"/>
        </w:trPr>
        <w:tc>
          <w:tcPr>
            <w:tcW w:w="3256" w:type="dxa"/>
            <w:gridSpan w:val="2"/>
            <w:tcBorders>
              <w:bottom w:val="single" w:sz="4" w:space="0" w:color="808080" w:themeColor="background1" w:themeShade="80"/>
            </w:tcBorders>
            <w:shd w:val="clear" w:color="auto" w:fill="auto"/>
            <w:vAlign w:val="center"/>
          </w:tcPr>
          <w:p w14:paraId="6760DEB6" w14:textId="77777777" w:rsidR="00983FD2" w:rsidRDefault="00983FD2" w:rsidP="00736F28">
            <w:pPr>
              <w:rPr>
                <w:rFonts w:ascii="Arial" w:hAnsi="Arial" w:cs="Arial"/>
              </w:rPr>
            </w:pPr>
            <w:r w:rsidRPr="00BD6FCD">
              <w:rPr>
                <w:rFonts w:ascii="Arial" w:hAnsi="Arial" w:cs="Arial"/>
              </w:rPr>
              <w:t xml:space="preserve">What are the formal recertification or revalidation requirements in your country of practice?  </w:t>
            </w:r>
          </w:p>
          <w:p w14:paraId="28D75CE3" w14:textId="111B8242" w:rsidR="00BA2CCE" w:rsidRPr="00BD6FCD" w:rsidRDefault="00BA2CCE" w:rsidP="00736F28">
            <w:pPr>
              <w:rPr>
                <w:rFonts w:ascii="Arial" w:hAnsi="Arial" w:cs="Arial"/>
              </w:rPr>
            </w:pPr>
          </w:p>
        </w:tc>
        <w:tc>
          <w:tcPr>
            <w:tcW w:w="6094" w:type="dxa"/>
            <w:gridSpan w:val="3"/>
            <w:tcBorders>
              <w:bottom w:val="single" w:sz="4" w:space="0" w:color="808080" w:themeColor="background1" w:themeShade="80"/>
            </w:tcBorders>
            <w:shd w:val="clear" w:color="auto" w:fill="auto"/>
            <w:vAlign w:val="center"/>
          </w:tcPr>
          <w:p w14:paraId="69134176" w14:textId="77777777" w:rsidR="00983FD2" w:rsidRPr="00BD6FCD" w:rsidRDefault="00983FD2" w:rsidP="00736F28">
            <w:pPr>
              <w:rPr>
                <w:rFonts w:ascii="Arial" w:hAnsi="Arial" w:cs="Arial"/>
              </w:rPr>
            </w:pPr>
          </w:p>
        </w:tc>
      </w:tr>
      <w:tr w:rsidR="00983FD2" w:rsidRPr="00BD6FCD" w14:paraId="3EAA3042" w14:textId="77777777" w:rsidTr="00F242E4">
        <w:trPr>
          <w:cantSplit/>
          <w:trHeight w:val="259"/>
          <w:jc w:val="center"/>
        </w:trPr>
        <w:tc>
          <w:tcPr>
            <w:tcW w:w="3256" w:type="dxa"/>
            <w:gridSpan w:val="2"/>
            <w:tcBorders>
              <w:bottom w:val="single" w:sz="4" w:space="0" w:color="808080" w:themeColor="background1" w:themeShade="80"/>
            </w:tcBorders>
            <w:shd w:val="clear" w:color="auto" w:fill="auto"/>
            <w:vAlign w:val="center"/>
          </w:tcPr>
          <w:p w14:paraId="3592AB05" w14:textId="77777777" w:rsidR="00983FD2" w:rsidRPr="00BD6FCD" w:rsidRDefault="00983FD2" w:rsidP="00736F28">
            <w:pPr>
              <w:rPr>
                <w:rFonts w:ascii="Arial" w:hAnsi="Arial" w:cs="Arial"/>
              </w:rPr>
            </w:pPr>
            <w:r w:rsidRPr="00BD6FCD">
              <w:rPr>
                <w:rFonts w:ascii="Arial" w:hAnsi="Arial" w:cs="Arial"/>
              </w:rPr>
              <w:t xml:space="preserve">Have you successfully completed recertification or revalidation requirements?  </w:t>
            </w:r>
          </w:p>
          <w:p w14:paraId="56B7A732" w14:textId="77777777" w:rsidR="00AC6AC2" w:rsidRPr="00BD6FCD" w:rsidRDefault="00AC6AC2" w:rsidP="00736F28">
            <w:pPr>
              <w:rPr>
                <w:rFonts w:ascii="Arial" w:hAnsi="Arial" w:cs="Arial"/>
              </w:rPr>
            </w:pPr>
          </w:p>
        </w:tc>
        <w:tc>
          <w:tcPr>
            <w:tcW w:w="6094" w:type="dxa"/>
            <w:gridSpan w:val="3"/>
            <w:tcBorders>
              <w:bottom w:val="single" w:sz="4" w:space="0" w:color="808080" w:themeColor="background1" w:themeShade="80"/>
            </w:tcBorders>
            <w:shd w:val="clear" w:color="auto" w:fill="auto"/>
            <w:vAlign w:val="center"/>
          </w:tcPr>
          <w:p w14:paraId="5E9614D6" w14:textId="77777777" w:rsidR="00983FD2" w:rsidRPr="00BD6FCD" w:rsidRDefault="00961DFE" w:rsidP="00736F28">
            <w:pPr>
              <w:rPr>
                <w:rFonts w:ascii="Arial" w:hAnsi="Arial" w:cs="Arial"/>
              </w:rPr>
            </w:pPr>
            <w:r w:rsidRPr="00BD6FCD">
              <w:rPr>
                <w:rFonts w:ascii="Arial" w:hAnsi="Arial" w:cs="Arial"/>
              </w:rPr>
              <w:t>Yes/No</w:t>
            </w:r>
          </w:p>
        </w:tc>
      </w:tr>
      <w:tr w:rsidR="00AC6AC2" w:rsidRPr="00BD6FCD" w14:paraId="562A6356" w14:textId="77777777" w:rsidTr="00F242E4">
        <w:trPr>
          <w:cantSplit/>
          <w:trHeight w:val="259"/>
          <w:jc w:val="center"/>
        </w:trPr>
        <w:tc>
          <w:tcPr>
            <w:tcW w:w="3256" w:type="dxa"/>
            <w:gridSpan w:val="2"/>
            <w:tcBorders>
              <w:bottom w:val="single" w:sz="4" w:space="0" w:color="808080" w:themeColor="background1" w:themeShade="80"/>
            </w:tcBorders>
            <w:shd w:val="clear" w:color="auto" w:fill="auto"/>
          </w:tcPr>
          <w:p w14:paraId="0E87EF68" w14:textId="77777777" w:rsidR="00AC6AC2" w:rsidRDefault="00720F86" w:rsidP="00720F86">
            <w:pPr>
              <w:rPr>
                <w:rFonts w:ascii="Arial" w:hAnsi="Arial" w:cs="Arial"/>
              </w:rPr>
            </w:pPr>
            <w:r w:rsidRPr="00BD6FCD">
              <w:rPr>
                <w:rFonts w:ascii="Arial" w:hAnsi="Arial" w:cs="Arial"/>
              </w:rPr>
              <w:t>Details of any</w:t>
            </w:r>
            <w:r w:rsidR="00AC6AC2" w:rsidRPr="00BD6FCD">
              <w:rPr>
                <w:rFonts w:ascii="Arial" w:hAnsi="Arial" w:cs="Arial"/>
              </w:rPr>
              <w:t xml:space="preserve"> formal recertification or revalidation requirement for procedural skills</w:t>
            </w:r>
            <w:r w:rsidRPr="00BD6FCD">
              <w:rPr>
                <w:rFonts w:ascii="Arial" w:hAnsi="Arial" w:cs="Arial"/>
              </w:rPr>
              <w:t>, if relevant, including your compliance with the requirements</w:t>
            </w:r>
            <w:r w:rsidR="00AC6AC2" w:rsidRPr="00BD6FCD">
              <w:rPr>
                <w:rFonts w:ascii="Arial" w:hAnsi="Arial" w:cs="Arial"/>
              </w:rPr>
              <w:t xml:space="preserve">? </w:t>
            </w:r>
          </w:p>
          <w:p w14:paraId="220A17A4" w14:textId="3DF22BD2" w:rsidR="00BA2CCE" w:rsidRPr="00BD6FCD" w:rsidRDefault="00BA2CCE" w:rsidP="00720F86">
            <w:pPr>
              <w:rPr>
                <w:rFonts w:ascii="Arial" w:hAnsi="Arial" w:cs="Arial"/>
              </w:rPr>
            </w:pPr>
          </w:p>
        </w:tc>
        <w:tc>
          <w:tcPr>
            <w:tcW w:w="6094" w:type="dxa"/>
            <w:gridSpan w:val="3"/>
            <w:tcBorders>
              <w:bottom w:val="single" w:sz="4" w:space="0" w:color="808080" w:themeColor="background1" w:themeShade="80"/>
            </w:tcBorders>
            <w:shd w:val="clear" w:color="auto" w:fill="auto"/>
          </w:tcPr>
          <w:p w14:paraId="7839A2E0" w14:textId="77777777" w:rsidR="00AC6AC2" w:rsidRPr="00BD6FCD" w:rsidRDefault="00AC6AC2">
            <w:pPr>
              <w:rPr>
                <w:rFonts w:ascii="Arial" w:hAnsi="Arial" w:cs="Arial"/>
              </w:rPr>
            </w:pPr>
          </w:p>
        </w:tc>
      </w:tr>
      <w:tr w:rsidR="009B15F4" w:rsidRPr="006C4E31" w14:paraId="583150B9" w14:textId="77777777" w:rsidTr="009442A5">
        <w:trPr>
          <w:cantSplit/>
          <w:trHeight w:val="288"/>
          <w:jc w:val="center"/>
        </w:trPr>
        <w:tc>
          <w:tcPr>
            <w:tcW w:w="9350" w:type="dxa"/>
            <w:gridSpan w:val="5"/>
            <w:shd w:val="clear" w:color="auto" w:fill="D9D9D9" w:themeFill="background1" w:themeFillShade="D9"/>
            <w:vAlign w:val="center"/>
          </w:tcPr>
          <w:p w14:paraId="3F70747A" w14:textId="77777777" w:rsidR="009B15F4" w:rsidRPr="006C4E31" w:rsidRDefault="009B15F4" w:rsidP="009D2B31">
            <w:pPr>
              <w:pStyle w:val="Heading1"/>
              <w:rPr>
                <w:rFonts w:ascii="Arial" w:hAnsi="Arial" w:cs="Arial"/>
                <w:bCs/>
                <w:caps w:val="0"/>
                <w:color w:val="17365D"/>
                <w:szCs w:val="22"/>
                <w:lang w:val="en-AU"/>
              </w:rPr>
            </w:pPr>
            <w:r>
              <w:rPr>
                <w:rFonts w:ascii="Arial" w:hAnsi="Arial" w:cs="Arial"/>
                <w:bCs/>
                <w:caps w:val="0"/>
                <w:color w:val="17365D"/>
                <w:szCs w:val="22"/>
                <w:lang w:val="en-AU"/>
              </w:rPr>
              <w:t>E</w:t>
            </w:r>
            <w:r w:rsidRPr="006C4E31">
              <w:rPr>
                <w:rFonts w:ascii="Arial" w:hAnsi="Arial" w:cs="Arial"/>
                <w:bCs/>
                <w:caps w:val="0"/>
                <w:color w:val="17365D"/>
                <w:szCs w:val="22"/>
                <w:lang w:val="en-AU"/>
              </w:rPr>
              <w:t>thics and professionalism</w:t>
            </w:r>
          </w:p>
        </w:tc>
      </w:tr>
      <w:tr w:rsidR="009B15F4" w:rsidRPr="006C4E31" w14:paraId="4F729384" w14:textId="77777777" w:rsidTr="009442A5">
        <w:trPr>
          <w:cantSplit/>
          <w:trHeight w:val="259"/>
          <w:jc w:val="center"/>
        </w:trPr>
        <w:tc>
          <w:tcPr>
            <w:tcW w:w="3256" w:type="dxa"/>
            <w:gridSpan w:val="2"/>
            <w:shd w:val="clear" w:color="auto" w:fill="auto"/>
            <w:vAlign w:val="center"/>
          </w:tcPr>
          <w:p w14:paraId="76F2B254" w14:textId="77777777" w:rsidR="009B15F4" w:rsidRPr="006C4E31" w:rsidRDefault="009B15F4" w:rsidP="009D2B31">
            <w:pPr>
              <w:rPr>
                <w:rFonts w:ascii="Arial" w:hAnsi="Arial" w:cs="Arial"/>
              </w:rPr>
            </w:pPr>
            <w:r w:rsidRPr="006C4E31">
              <w:rPr>
                <w:rFonts w:ascii="Arial" w:hAnsi="Arial" w:cs="Arial"/>
              </w:rPr>
              <w:t>Describe</w:t>
            </w:r>
          </w:p>
          <w:p w14:paraId="57B03AA6" w14:textId="77777777" w:rsidR="009B15F4" w:rsidRPr="006C4E31" w:rsidRDefault="009B15F4" w:rsidP="009D2B31">
            <w:pPr>
              <w:rPr>
                <w:rFonts w:ascii="Arial" w:hAnsi="Arial" w:cs="Arial"/>
              </w:rPr>
            </w:pPr>
          </w:p>
          <w:p w14:paraId="1EC6CF25" w14:textId="75E18D47" w:rsidR="009B15F4" w:rsidRPr="006C4E31" w:rsidRDefault="009B15F4" w:rsidP="009B15F4">
            <w:pPr>
              <w:pStyle w:val="ListParagraph"/>
              <w:numPr>
                <w:ilvl w:val="0"/>
                <w:numId w:val="2"/>
              </w:numPr>
              <w:rPr>
                <w:rFonts w:ascii="Arial" w:hAnsi="Arial" w:cs="Arial"/>
              </w:rPr>
            </w:pPr>
            <w:r w:rsidRPr="006C4E31">
              <w:rPr>
                <w:rFonts w:ascii="Arial" w:hAnsi="Arial" w:cs="Arial"/>
              </w:rPr>
              <w:t xml:space="preserve">application of ethical principles to </w:t>
            </w:r>
            <w:r>
              <w:rPr>
                <w:rFonts w:ascii="Arial" w:hAnsi="Arial" w:cs="Arial"/>
              </w:rPr>
              <w:t>your</w:t>
            </w:r>
            <w:r w:rsidRPr="006C4E31">
              <w:rPr>
                <w:rFonts w:ascii="Arial" w:hAnsi="Arial" w:cs="Arial"/>
              </w:rPr>
              <w:t xml:space="preserve"> practice, research and professional relationships;</w:t>
            </w:r>
          </w:p>
          <w:p w14:paraId="4C0573F1" w14:textId="77777777" w:rsidR="009B15F4" w:rsidRPr="006C4E31" w:rsidRDefault="009B15F4" w:rsidP="009B15F4">
            <w:pPr>
              <w:pStyle w:val="ListParagraph"/>
              <w:numPr>
                <w:ilvl w:val="0"/>
                <w:numId w:val="2"/>
              </w:numPr>
              <w:rPr>
                <w:rFonts w:ascii="Arial" w:hAnsi="Arial" w:cs="Arial"/>
              </w:rPr>
            </w:pPr>
            <w:r w:rsidRPr="006C4E31">
              <w:rPr>
                <w:rFonts w:ascii="Arial" w:hAnsi="Arial" w:cs="Arial"/>
              </w:rPr>
              <w:t>development of a standard of personal conduct;</w:t>
            </w:r>
          </w:p>
          <w:p w14:paraId="083DB28E" w14:textId="77777777" w:rsidR="009B15F4" w:rsidRPr="006C4E31" w:rsidRDefault="009B15F4" w:rsidP="009B15F4">
            <w:pPr>
              <w:pStyle w:val="ListParagraph"/>
              <w:numPr>
                <w:ilvl w:val="0"/>
                <w:numId w:val="2"/>
              </w:numPr>
              <w:rPr>
                <w:rFonts w:ascii="Arial" w:hAnsi="Arial" w:cs="Arial"/>
              </w:rPr>
            </w:pPr>
            <w:r w:rsidRPr="006C4E31">
              <w:rPr>
                <w:rFonts w:ascii="Arial" w:hAnsi="Arial" w:cs="Arial"/>
              </w:rPr>
              <w:t>critical reflection on personal beliefs, biases and behaviors, their alignment with health care policy and impact on interaction with their stakeholders.</w:t>
            </w:r>
          </w:p>
          <w:p w14:paraId="41F7A86F" w14:textId="77777777" w:rsidR="009B15F4" w:rsidRPr="006C4E31" w:rsidRDefault="009B15F4" w:rsidP="009D2B31">
            <w:pPr>
              <w:pStyle w:val="ListParagraph"/>
              <w:ind w:left="360"/>
              <w:rPr>
                <w:rFonts w:ascii="Arial" w:hAnsi="Arial" w:cs="Arial"/>
              </w:rPr>
            </w:pPr>
          </w:p>
        </w:tc>
        <w:tc>
          <w:tcPr>
            <w:tcW w:w="6094" w:type="dxa"/>
            <w:gridSpan w:val="3"/>
            <w:shd w:val="clear" w:color="auto" w:fill="auto"/>
            <w:vAlign w:val="center"/>
          </w:tcPr>
          <w:p w14:paraId="550582AA" w14:textId="77777777" w:rsidR="009B15F4" w:rsidRPr="006C4E31" w:rsidRDefault="009B15F4" w:rsidP="009D2B31">
            <w:pPr>
              <w:pStyle w:val="ListParagraph"/>
              <w:ind w:left="52"/>
              <w:rPr>
                <w:rFonts w:ascii="Arial" w:hAnsi="Arial" w:cs="Arial"/>
              </w:rPr>
            </w:pPr>
          </w:p>
        </w:tc>
      </w:tr>
      <w:tr w:rsidR="001B512A" w:rsidRPr="00D31B7B" w14:paraId="58A6641C" w14:textId="77777777" w:rsidTr="009442A5">
        <w:trPr>
          <w:cantSplit/>
          <w:trHeight w:val="288"/>
          <w:jc w:val="center"/>
        </w:trPr>
        <w:tc>
          <w:tcPr>
            <w:tcW w:w="9350" w:type="dxa"/>
            <w:gridSpan w:val="5"/>
            <w:shd w:val="clear" w:color="auto" w:fill="D9D9D9" w:themeFill="background1" w:themeFillShade="D9"/>
            <w:vAlign w:val="center"/>
          </w:tcPr>
          <w:p w14:paraId="1DB8E142" w14:textId="726A183A" w:rsidR="001B512A" w:rsidRPr="00D31B7B" w:rsidRDefault="001B512A" w:rsidP="009D2B31">
            <w:pPr>
              <w:pStyle w:val="Heading1"/>
              <w:rPr>
                <w:rFonts w:ascii="Arial" w:hAnsi="Arial" w:cs="Arial"/>
                <w:bCs/>
                <w:caps w:val="0"/>
                <w:color w:val="17365D"/>
                <w:szCs w:val="22"/>
                <w:lang w:val="en-AU"/>
              </w:rPr>
            </w:pPr>
            <w:r>
              <w:rPr>
                <w:rFonts w:ascii="Arial" w:hAnsi="Arial" w:cs="Arial"/>
                <w:bCs/>
                <w:caps w:val="0"/>
                <w:color w:val="17365D"/>
                <w:szCs w:val="22"/>
                <w:lang w:val="en-AU"/>
              </w:rPr>
              <w:t>C</w:t>
            </w:r>
            <w:r w:rsidRPr="00D31B7B">
              <w:rPr>
                <w:rFonts w:ascii="Arial" w:hAnsi="Arial" w:cs="Arial"/>
                <w:bCs/>
                <w:caps w:val="0"/>
                <w:color w:val="17365D"/>
                <w:szCs w:val="22"/>
                <w:lang w:val="en-AU"/>
              </w:rPr>
              <w:t xml:space="preserve">ultural </w:t>
            </w:r>
            <w:r w:rsidR="00EB7444">
              <w:rPr>
                <w:rFonts w:ascii="Arial" w:hAnsi="Arial" w:cs="Arial"/>
                <w:bCs/>
                <w:caps w:val="0"/>
                <w:color w:val="17365D"/>
                <w:szCs w:val="22"/>
                <w:lang w:val="en-AU"/>
              </w:rPr>
              <w:t>safety</w:t>
            </w:r>
          </w:p>
        </w:tc>
      </w:tr>
      <w:tr w:rsidR="009B15F4" w:rsidRPr="006C4E31" w14:paraId="6739E26D" w14:textId="77777777" w:rsidTr="00EB7444">
        <w:trPr>
          <w:cantSplit/>
          <w:trHeight w:val="890"/>
          <w:jc w:val="center"/>
        </w:trPr>
        <w:tc>
          <w:tcPr>
            <w:tcW w:w="3256" w:type="dxa"/>
            <w:gridSpan w:val="2"/>
            <w:shd w:val="clear" w:color="auto" w:fill="auto"/>
            <w:vAlign w:val="center"/>
          </w:tcPr>
          <w:p w14:paraId="4113EB55" w14:textId="77777777" w:rsidR="00A4380A" w:rsidRDefault="00A4380A" w:rsidP="009D2B31">
            <w:pPr>
              <w:rPr>
                <w:rFonts w:ascii="Arial" w:hAnsi="Arial" w:cs="Arial"/>
              </w:rPr>
            </w:pPr>
          </w:p>
          <w:p w14:paraId="796EFDB0" w14:textId="3FA892C8" w:rsidR="001B512A" w:rsidRPr="00B60B53" w:rsidRDefault="00EB7444" w:rsidP="009D2B31">
            <w:pPr>
              <w:rPr>
                <w:rFonts w:ascii="Arial" w:hAnsi="Arial" w:cs="Arial"/>
                <w:lang w:val="en-NZ"/>
              </w:rPr>
            </w:pPr>
            <w:r w:rsidRPr="00B60B53">
              <w:rPr>
                <w:rFonts w:ascii="Arial" w:hAnsi="Arial" w:cs="Arial"/>
              </w:rPr>
              <w:t xml:space="preserve">Have you completed a course in </w:t>
            </w:r>
            <w:r w:rsidRPr="00B60B53">
              <w:rPr>
                <w:rFonts w:ascii="Arial" w:hAnsi="Arial" w:cs="Arial"/>
                <w:lang w:val="en-NZ"/>
              </w:rPr>
              <w:t>cultural safety and health equity in the Aotearoa New Zealand context?</w:t>
            </w:r>
          </w:p>
          <w:p w14:paraId="5C03C208" w14:textId="77777777" w:rsidR="00A4380A" w:rsidRDefault="00A4380A" w:rsidP="009D2B31">
            <w:pPr>
              <w:rPr>
                <w:lang w:val="en-NZ"/>
              </w:rPr>
            </w:pPr>
          </w:p>
          <w:p w14:paraId="79920E09" w14:textId="3207458B" w:rsidR="00A4380A" w:rsidRPr="006C4E31" w:rsidRDefault="00A4380A" w:rsidP="009D2B31">
            <w:pPr>
              <w:rPr>
                <w:rFonts w:ascii="Arial" w:hAnsi="Arial" w:cs="Arial"/>
              </w:rPr>
            </w:pPr>
          </w:p>
        </w:tc>
        <w:tc>
          <w:tcPr>
            <w:tcW w:w="6094" w:type="dxa"/>
            <w:gridSpan w:val="3"/>
            <w:shd w:val="clear" w:color="auto" w:fill="auto"/>
            <w:vAlign w:val="center"/>
          </w:tcPr>
          <w:p w14:paraId="73315C5D" w14:textId="77777777" w:rsidR="009B15F4" w:rsidRPr="006C4E31" w:rsidRDefault="009B15F4" w:rsidP="009D2B31">
            <w:pPr>
              <w:pStyle w:val="ListParagraph"/>
              <w:ind w:left="52"/>
              <w:rPr>
                <w:rFonts w:ascii="Arial" w:hAnsi="Arial" w:cs="Arial"/>
              </w:rPr>
            </w:pPr>
            <w:r w:rsidRPr="006C4E31">
              <w:rPr>
                <w:rFonts w:ascii="Arial" w:hAnsi="Arial" w:cs="Arial"/>
              </w:rPr>
              <w:t>Yes/No</w:t>
            </w:r>
          </w:p>
          <w:p w14:paraId="47B1479B" w14:textId="77777777" w:rsidR="009B15F4" w:rsidRPr="006C4E31" w:rsidRDefault="009B15F4" w:rsidP="009D2B31">
            <w:pPr>
              <w:pStyle w:val="ListParagraph"/>
              <w:ind w:left="52"/>
              <w:rPr>
                <w:rFonts w:ascii="Arial" w:hAnsi="Arial" w:cs="Arial"/>
              </w:rPr>
            </w:pPr>
          </w:p>
          <w:p w14:paraId="7714EDD5" w14:textId="3CE83399" w:rsidR="009B15F4" w:rsidRPr="006C4E31" w:rsidRDefault="009B15F4" w:rsidP="009D2B31">
            <w:pPr>
              <w:pStyle w:val="ListParagraph"/>
              <w:ind w:left="52"/>
              <w:rPr>
                <w:rFonts w:ascii="Arial" w:hAnsi="Arial" w:cs="Arial"/>
              </w:rPr>
            </w:pPr>
            <w:r w:rsidRPr="006C4E31">
              <w:rPr>
                <w:rFonts w:ascii="Arial" w:hAnsi="Arial" w:cs="Arial"/>
              </w:rPr>
              <w:t>If Yes, please provide details</w:t>
            </w:r>
          </w:p>
          <w:p w14:paraId="78F4ED20" w14:textId="77777777" w:rsidR="009B15F4" w:rsidRPr="006C4E31" w:rsidRDefault="009B15F4" w:rsidP="009D2B31">
            <w:pPr>
              <w:pStyle w:val="ListParagraph"/>
              <w:ind w:left="52"/>
              <w:rPr>
                <w:rFonts w:ascii="Arial" w:hAnsi="Arial" w:cs="Arial"/>
              </w:rPr>
            </w:pPr>
          </w:p>
        </w:tc>
      </w:tr>
      <w:tr w:rsidR="00EB7444" w:rsidRPr="006C4E31" w14:paraId="6C036881" w14:textId="77777777" w:rsidTr="00EB7444">
        <w:trPr>
          <w:cantSplit/>
          <w:trHeight w:val="943"/>
          <w:jc w:val="center"/>
        </w:trPr>
        <w:tc>
          <w:tcPr>
            <w:tcW w:w="3256" w:type="dxa"/>
            <w:gridSpan w:val="2"/>
            <w:shd w:val="clear" w:color="auto" w:fill="auto"/>
            <w:vAlign w:val="center"/>
          </w:tcPr>
          <w:p w14:paraId="51CCFA3B" w14:textId="77777777" w:rsidR="00A4380A" w:rsidRDefault="00A4380A" w:rsidP="009D2B31">
            <w:pPr>
              <w:rPr>
                <w:rFonts w:ascii="Arial" w:hAnsi="Arial" w:cs="Arial"/>
              </w:rPr>
            </w:pPr>
          </w:p>
          <w:p w14:paraId="4A192976" w14:textId="0D7EBAB2" w:rsidR="00EB7444" w:rsidRDefault="00EB7444" w:rsidP="009D2B31">
            <w:pPr>
              <w:rPr>
                <w:rFonts w:ascii="Arial" w:hAnsi="Arial" w:cs="Arial"/>
              </w:rPr>
            </w:pPr>
            <w:r w:rsidRPr="007467DF">
              <w:rPr>
                <w:rFonts w:ascii="Arial" w:hAnsi="Arial" w:cs="Arial"/>
              </w:rPr>
              <w:t xml:space="preserve">Have you completed </w:t>
            </w:r>
            <w:r>
              <w:rPr>
                <w:rFonts w:ascii="Arial" w:hAnsi="Arial" w:cs="Arial"/>
              </w:rPr>
              <w:t xml:space="preserve">a </w:t>
            </w:r>
            <w:r w:rsidRPr="007467DF">
              <w:rPr>
                <w:rFonts w:ascii="Arial" w:hAnsi="Arial" w:cs="Arial"/>
              </w:rPr>
              <w:t>course covering the New Zealand health and public policy system?</w:t>
            </w:r>
          </w:p>
          <w:p w14:paraId="55BD6731" w14:textId="77777777" w:rsidR="00A4380A" w:rsidRDefault="00A4380A" w:rsidP="009D2B31">
            <w:pPr>
              <w:rPr>
                <w:rFonts w:ascii="Arial" w:hAnsi="Arial" w:cs="Arial"/>
              </w:rPr>
            </w:pPr>
          </w:p>
          <w:p w14:paraId="723F9D34" w14:textId="77777777" w:rsidR="00A4380A" w:rsidRDefault="00A4380A" w:rsidP="009D2B31">
            <w:pPr>
              <w:rPr>
                <w:rFonts w:ascii="Arial" w:hAnsi="Arial" w:cs="Arial"/>
              </w:rPr>
            </w:pPr>
          </w:p>
          <w:p w14:paraId="5FA118FC" w14:textId="5E2CA841" w:rsidR="00A4380A" w:rsidRPr="006C4E31" w:rsidRDefault="00A4380A" w:rsidP="009D2B31">
            <w:pPr>
              <w:rPr>
                <w:rFonts w:ascii="Arial" w:hAnsi="Arial" w:cs="Arial"/>
              </w:rPr>
            </w:pPr>
          </w:p>
        </w:tc>
        <w:tc>
          <w:tcPr>
            <w:tcW w:w="6094" w:type="dxa"/>
            <w:gridSpan w:val="3"/>
            <w:shd w:val="clear" w:color="auto" w:fill="auto"/>
            <w:vAlign w:val="center"/>
          </w:tcPr>
          <w:p w14:paraId="6A7607E8" w14:textId="77777777" w:rsidR="00EB7444" w:rsidRPr="006C4E31" w:rsidRDefault="00EB7444" w:rsidP="00EB7444">
            <w:pPr>
              <w:pStyle w:val="ListParagraph"/>
              <w:ind w:left="52"/>
              <w:rPr>
                <w:rFonts w:ascii="Arial" w:hAnsi="Arial" w:cs="Arial"/>
              </w:rPr>
            </w:pPr>
            <w:r w:rsidRPr="006C4E31">
              <w:rPr>
                <w:rFonts w:ascii="Arial" w:hAnsi="Arial" w:cs="Arial"/>
              </w:rPr>
              <w:t>Yes/No</w:t>
            </w:r>
          </w:p>
          <w:p w14:paraId="4D1A3C87" w14:textId="77777777" w:rsidR="00EB7444" w:rsidRPr="006C4E31" w:rsidRDefault="00EB7444" w:rsidP="00EB7444">
            <w:pPr>
              <w:pStyle w:val="ListParagraph"/>
              <w:ind w:left="52"/>
              <w:rPr>
                <w:rFonts w:ascii="Arial" w:hAnsi="Arial" w:cs="Arial"/>
              </w:rPr>
            </w:pPr>
          </w:p>
          <w:p w14:paraId="0290DA71" w14:textId="29455914" w:rsidR="00EB7444" w:rsidRPr="006C4E31" w:rsidRDefault="00EB7444" w:rsidP="00EB7444">
            <w:pPr>
              <w:pStyle w:val="ListParagraph"/>
              <w:ind w:left="52"/>
              <w:rPr>
                <w:rFonts w:ascii="Arial" w:hAnsi="Arial" w:cs="Arial"/>
              </w:rPr>
            </w:pPr>
            <w:r w:rsidRPr="006C4E31">
              <w:rPr>
                <w:rFonts w:ascii="Arial" w:hAnsi="Arial" w:cs="Arial"/>
              </w:rPr>
              <w:t>If Yes, please provide details</w:t>
            </w:r>
          </w:p>
          <w:p w14:paraId="42485576" w14:textId="77777777" w:rsidR="00EB7444" w:rsidRPr="00B60B53" w:rsidRDefault="00EB7444" w:rsidP="00B60B53">
            <w:pPr>
              <w:rPr>
                <w:rFonts w:ascii="Arial" w:hAnsi="Arial" w:cs="Arial"/>
              </w:rPr>
            </w:pPr>
          </w:p>
        </w:tc>
      </w:tr>
      <w:tr w:rsidR="009B15F4" w:rsidRPr="006C4E31" w14:paraId="455AD02C" w14:textId="77777777" w:rsidTr="009442A5">
        <w:trPr>
          <w:cantSplit/>
          <w:trHeight w:val="259"/>
          <w:jc w:val="center"/>
        </w:trPr>
        <w:tc>
          <w:tcPr>
            <w:tcW w:w="3256" w:type="dxa"/>
            <w:gridSpan w:val="2"/>
            <w:shd w:val="clear" w:color="auto" w:fill="auto"/>
            <w:vAlign w:val="center"/>
          </w:tcPr>
          <w:p w14:paraId="606D55F0" w14:textId="77777777" w:rsidR="00A4380A" w:rsidRDefault="00A4380A" w:rsidP="009D2B31">
            <w:pPr>
              <w:rPr>
                <w:rFonts w:ascii="Arial" w:hAnsi="Arial" w:cs="Arial"/>
              </w:rPr>
            </w:pPr>
          </w:p>
          <w:p w14:paraId="32B06EE7" w14:textId="3437EC34" w:rsidR="009B15F4" w:rsidRDefault="009B15F4" w:rsidP="009D2B31">
            <w:pPr>
              <w:rPr>
                <w:rFonts w:ascii="Arial" w:hAnsi="Arial" w:cs="Arial"/>
              </w:rPr>
            </w:pPr>
            <w:r w:rsidRPr="006C4E31">
              <w:rPr>
                <w:rFonts w:ascii="Arial" w:hAnsi="Arial" w:cs="Arial"/>
              </w:rPr>
              <w:t>If any of the areas identified above were not included in your training, have you gained experience in this area in any positions subsequently held (please provide details):</w:t>
            </w:r>
          </w:p>
          <w:p w14:paraId="1708FE72" w14:textId="77777777" w:rsidR="00A4380A" w:rsidRDefault="00A4380A" w:rsidP="009D2B31">
            <w:pPr>
              <w:rPr>
                <w:rFonts w:ascii="Arial" w:hAnsi="Arial" w:cs="Arial"/>
              </w:rPr>
            </w:pPr>
          </w:p>
          <w:p w14:paraId="359B5EB3" w14:textId="5D86CA3A" w:rsidR="00A4380A" w:rsidRPr="006C4E31" w:rsidRDefault="00A4380A" w:rsidP="009D2B31">
            <w:pPr>
              <w:rPr>
                <w:rFonts w:ascii="Arial" w:hAnsi="Arial" w:cs="Arial"/>
              </w:rPr>
            </w:pPr>
          </w:p>
        </w:tc>
        <w:tc>
          <w:tcPr>
            <w:tcW w:w="6094" w:type="dxa"/>
            <w:gridSpan w:val="3"/>
            <w:shd w:val="clear" w:color="auto" w:fill="auto"/>
            <w:vAlign w:val="center"/>
          </w:tcPr>
          <w:p w14:paraId="248CB725" w14:textId="77777777" w:rsidR="009B15F4" w:rsidRPr="006C4E31" w:rsidRDefault="009B15F4" w:rsidP="009D2B31">
            <w:pPr>
              <w:pStyle w:val="ListParagraph"/>
              <w:ind w:left="52" w:hanging="41"/>
              <w:rPr>
                <w:rFonts w:ascii="Arial" w:hAnsi="Arial" w:cs="Arial"/>
              </w:rPr>
            </w:pPr>
          </w:p>
        </w:tc>
      </w:tr>
      <w:tr w:rsidR="005314CE" w:rsidRPr="00BD6FCD" w14:paraId="13BCA7FA" w14:textId="77777777" w:rsidTr="009442A5">
        <w:trPr>
          <w:cantSplit/>
          <w:trHeight w:val="288"/>
          <w:jc w:val="center"/>
        </w:trPr>
        <w:tc>
          <w:tcPr>
            <w:tcW w:w="9350" w:type="dxa"/>
            <w:gridSpan w:val="5"/>
            <w:shd w:val="clear" w:color="auto" w:fill="D9D9D9" w:themeFill="background1" w:themeFillShade="D9"/>
            <w:vAlign w:val="center"/>
          </w:tcPr>
          <w:p w14:paraId="3331ACBD" w14:textId="4F6C583E" w:rsidR="005314CE" w:rsidRPr="00BD6FCD" w:rsidRDefault="00951F2C"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J</w:t>
            </w:r>
            <w:r w:rsidR="00BD6FCD">
              <w:rPr>
                <w:rFonts w:ascii="Arial" w:hAnsi="Arial" w:cs="Arial"/>
                <w:bCs/>
                <w:caps w:val="0"/>
                <w:color w:val="17365D"/>
                <w:szCs w:val="22"/>
                <w:lang w:val="en-AU"/>
              </w:rPr>
              <w:t>o</w:t>
            </w:r>
            <w:r w:rsidRPr="00BD6FCD">
              <w:rPr>
                <w:rFonts w:ascii="Arial" w:hAnsi="Arial" w:cs="Arial"/>
                <w:bCs/>
                <w:caps w:val="0"/>
                <w:color w:val="17365D"/>
                <w:szCs w:val="22"/>
                <w:lang w:val="en-AU"/>
              </w:rPr>
              <w:t>b offer</w:t>
            </w:r>
          </w:p>
        </w:tc>
      </w:tr>
      <w:tr w:rsidR="005D4280" w:rsidRPr="00BD6FCD" w14:paraId="3AF61F29" w14:textId="77777777" w:rsidTr="00EB7444">
        <w:trPr>
          <w:cantSplit/>
          <w:trHeight w:val="1107"/>
          <w:jc w:val="center"/>
        </w:trPr>
        <w:tc>
          <w:tcPr>
            <w:tcW w:w="9350" w:type="dxa"/>
            <w:gridSpan w:val="5"/>
            <w:tcBorders>
              <w:bottom w:val="single" w:sz="4" w:space="0" w:color="808080" w:themeColor="background1" w:themeShade="80"/>
            </w:tcBorders>
            <w:shd w:val="clear" w:color="auto" w:fill="auto"/>
            <w:vAlign w:val="center"/>
          </w:tcPr>
          <w:p w14:paraId="4784E914" w14:textId="77777777" w:rsidR="00E97E84" w:rsidRPr="00BD6FCD" w:rsidRDefault="00E97E84" w:rsidP="00326F1B">
            <w:pPr>
              <w:rPr>
                <w:rFonts w:ascii="Arial" w:hAnsi="Arial" w:cs="Arial"/>
              </w:rPr>
            </w:pPr>
          </w:p>
          <w:p w14:paraId="50EE7423" w14:textId="77777777" w:rsidR="005D4280" w:rsidRPr="00BD6FCD" w:rsidRDefault="00951F2C" w:rsidP="00326F1B">
            <w:pPr>
              <w:rPr>
                <w:rFonts w:ascii="Arial" w:hAnsi="Arial" w:cs="Arial"/>
              </w:rPr>
            </w:pPr>
            <w:r w:rsidRPr="00BD6FCD">
              <w:rPr>
                <w:rFonts w:ascii="Arial" w:hAnsi="Arial" w:cs="Arial"/>
              </w:rPr>
              <w:t xml:space="preserve">Please provide a copy of your offer of employment and position description if </w:t>
            </w:r>
            <w:r w:rsidR="000D1176" w:rsidRPr="00BD6FCD">
              <w:rPr>
                <w:rFonts w:ascii="Arial" w:hAnsi="Arial" w:cs="Arial"/>
              </w:rPr>
              <w:t>you have been offered a job in N</w:t>
            </w:r>
            <w:r w:rsidRPr="00BD6FCD">
              <w:rPr>
                <w:rFonts w:ascii="Arial" w:hAnsi="Arial" w:cs="Arial"/>
              </w:rPr>
              <w:t>ew Zealand.</w:t>
            </w:r>
          </w:p>
          <w:p w14:paraId="66EA54AE" w14:textId="77777777" w:rsidR="00E97E84" w:rsidRPr="00BD6FCD" w:rsidRDefault="00E97E84" w:rsidP="00326F1B">
            <w:pPr>
              <w:rPr>
                <w:rFonts w:ascii="Arial" w:hAnsi="Arial" w:cs="Arial"/>
              </w:rPr>
            </w:pPr>
          </w:p>
          <w:p w14:paraId="46BF7B9D" w14:textId="77777777" w:rsidR="00E97E84" w:rsidRPr="00BD6FCD" w:rsidRDefault="00E97E84" w:rsidP="00326F1B">
            <w:pPr>
              <w:rPr>
                <w:rFonts w:ascii="Arial" w:hAnsi="Arial" w:cs="Arial"/>
              </w:rPr>
            </w:pPr>
          </w:p>
        </w:tc>
      </w:tr>
      <w:tr w:rsidR="00951F2C" w:rsidRPr="00BD6FCD" w14:paraId="62FBC571" w14:textId="77777777" w:rsidTr="009442A5">
        <w:trPr>
          <w:cantSplit/>
          <w:trHeight w:val="259"/>
          <w:jc w:val="center"/>
        </w:trPr>
        <w:tc>
          <w:tcPr>
            <w:tcW w:w="9350" w:type="dxa"/>
            <w:gridSpan w:val="5"/>
            <w:shd w:val="clear" w:color="auto" w:fill="D9D9D9" w:themeFill="background1" w:themeFillShade="D9"/>
            <w:vAlign w:val="center"/>
          </w:tcPr>
          <w:p w14:paraId="0F163BAB" w14:textId="77777777" w:rsidR="00951F2C" w:rsidRPr="00BD6FCD" w:rsidRDefault="00951F2C" w:rsidP="00BD6FCD">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Referee</w:t>
            </w:r>
          </w:p>
        </w:tc>
      </w:tr>
      <w:tr w:rsidR="00951F2C" w:rsidRPr="00BD6FCD" w14:paraId="2EAC9494" w14:textId="77777777" w:rsidTr="009442A5">
        <w:trPr>
          <w:cantSplit/>
          <w:trHeight w:val="987"/>
          <w:jc w:val="center"/>
        </w:trPr>
        <w:tc>
          <w:tcPr>
            <w:tcW w:w="9350" w:type="dxa"/>
            <w:gridSpan w:val="5"/>
            <w:shd w:val="clear" w:color="auto" w:fill="auto"/>
            <w:vAlign w:val="center"/>
          </w:tcPr>
          <w:p w14:paraId="6FD27456" w14:textId="77777777" w:rsidR="00E97E84" w:rsidRPr="00BD6FCD" w:rsidRDefault="00E97E84" w:rsidP="00961DFE">
            <w:pPr>
              <w:jc w:val="center"/>
              <w:rPr>
                <w:rFonts w:ascii="Arial" w:hAnsi="Arial" w:cs="Arial"/>
              </w:rPr>
            </w:pPr>
          </w:p>
          <w:p w14:paraId="61C638B4" w14:textId="77777777" w:rsidR="00BE7825" w:rsidRDefault="00BE7825" w:rsidP="00BE7825">
            <w:pPr>
              <w:jc w:val="center"/>
              <w:rPr>
                <w:rFonts w:ascii="Arial" w:hAnsi="Arial" w:cs="Arial"/>
              </w:rPr>
            </w:pPr>
            <w:r>
              <w:rPr>
                <w:rFonts w:ascii="Arial" w:hAnsi="Arial" w:cs="Arial"/>
              </w:rPr>
              <w:t xml:space="preserve">If you are currently </w:t>
            </w:r>
            <w:proofErr w:type="spellStart"/>
            <w:r>
              <w:rPr>
                <w:rFonts w:ascii="Arial" w:hAnsi="Arial" w:cs="Arial"/>
              </w:rPr>
              <w:t>practising</w:t>
            </w:r>
            <w:proofErr w:type="spellEnd"/>
            <w:r>
              <w:rPr>
                <w:rFonts w:ascii="Arial" w:hAnsi="Arial" w:cs="Arial"/>
              </w:rPr>
              <w:t xml:space="preserve"> in New Zealand, please ensure either that one of the referees you provide for MCNZ is your supervisor or that you provide the details of an additional referee that has worked with you in New Zealand.</w:t>
            </w:r>
          </w:p>
          <w:p w14:paraId="028E785F" w14:textId="66A24781" w:rsidR="009442A5" w:rsidRPr="00BD6FCD" w:rsidRDefault="009442A5" w:rsidP="009442A5">
            <w:pPr>
              <w:rPr>
                <w:rFonts w:ascii="Arial" w:hAnsi="Arial" w:cs="Arial"/>
              </w:rPr>
            </w:pPr>
          </w:p>
        </w:tc>
      </w:tr>
      <w:tr w:rsidR="00951F2C" w:rsidRPr="00BD6FCD" w14:paraId="20A9B028" w14:textId="77777777" w:rsidTr="009442A5">
        <w:trPr>
          <w:cantSplit/>
          <w:trHeight w:val="259"/>
          <w:jc w:val="center"/>
        </w:trPr>
        <w:tc>
          <w:tcPr>
            <w:tcW w:w="9350" w:type="dxa"/>
            <w:gridSpan w:val="5"/>
            <w:tcBorders>
              <w:bottom w:val="single" w:sz="4" w:space="0" w:color="808080" w:themeColor="background1" w:themeShade="80"/>
            </w:tcBorders>
            <w:shd w:val="clear" w:color="auto" w:fill="D9D9D9" w:themeFill="background1" w:themeFillShade="D9"/>
            <w:vAlign w:val="center"/>
          </w:tcPr>
          <w:p w14:paraId="2DCCB0DC" w14:textId="3D0A21BF" w:rsidR="00951F2C" w:rsidRPr="00BD6FCD" w:rsidRDefault="00951F2C" w:rsidP="00E5179A">
            <w:pPr>
              <w:pStyle w:val="Heading1"/>
              <w:rPr>
                <w:rFonts w:ascii="Arial" w:hAnsi="Arial" w:cs="Arial"/>
                <w:bCs/>
                <w:caps w:val="0"/>
                <w:color w:val="17365D"/>
                <w:szCs w:val="22"/>
                <w:lang w:val="en-AU"/>
              </w:rPr>
            </w:pPr>
            <w:r w:rsidRPr="00BD6FCD">
              <w:rPr>
                <w:rFonts w:ascii="Arial" w:hAnsi="Arial" w:cs="Arial"/>
                <w:bCs/>
                <w:caps w:val="0"/>
                <w:color w:val="17365D"/>
                <w:szCs w:val="22"/>
                <w:lang w:val="en-AU"/>
              </w:rPr>
              <w:t>Self</w:t>
            </w:r>
            <w:r w:rsidR="00716E36">
              <w:rPr>
                <w:rFonts w:ascii="Arial" w:hAnsi="Arial" w:cs="Arial"/>
                <w:bCs/>
                <w:caps w:val="0"/>
                <w:color w:val="17365D"/>
                <w:szCs w:val="22"/>
                <w:lang w:val="en-AU"/>
              </w:rPr>
              <w:t>-</w:t>
            </w:r>
            <w:r w:rsidRPr="00BD6FCD">
              <w:rPr>
                <w:rFonts w:ascii="Arial" w:hAnsi="Arial" w:cs="Arial"/>
                <w:bCs/>
                <w:caps w:val="0"/>
                <w:color w:val="17365D"/>
                <w:szCs w:val="22"/>
                <w:lang w:val="en-AU"/>
              </w:rPr>
              <w:t>review against the standard</w:t>
            </w:r>
          </w:p>
        </w:tc>
      </w:tr>
      <w:tr w:rsidR="00983FD2" w:rsidRPr="00BD6FCD" w14:paraId="5611A325" w14:textId="77777777" w:rsidTr="009442A5">
        <w:trPr>
          <w:cantSplit/>
          <w:trHeight w:val="259"/>
          <w:jc w:val="center"/>
        </w:trPr>
        <w:tc>
          <w:tcPr>
            <w:tcW w:w="9350" w:type="dxa"/>
            <w:gridSpan w:val="5"/>
            <w:shd w:val="clear" w:color="auto" w:fill="auto"/>
            <w:vAlign w:val="center"/>
          </w:tcPr>
          <w:p w14:paraId="083D4CF2" w14:textId="6FA54079" w:rsidR="0021156F" w:rsidRPr="00BD6FCD" w:rsidRDefault="0021156F" w:rsidP="00E5179A">
            <w:pPr>
              <w:jc w:val="both"/>
              <w:rPr>
                <w:rFonts w:ascii="Arial" w:hAnsi="Arial" w:cs="Arial"/>
              </w:rPr>
            </w:pPr>
            <w:r w:rsidRPr="00BD6FCD">
              <w:rPr>
                <w:rFonts w:ascii="Arial" w:hAnsi="Arial" w:cs="Arial"/>
              </w:rPr>
              <w:t>The Medical Council of New Zealand (MCNZ) will ask the Royal Australasian College of Physicians (RACP) to assess whether your qualifications, training, assessments, experience, recent practice and CPD to determine whether all of these components together will enable you to practice at a level comparable to the standard expected of an Australasian trained specialist commencing in the same field of practice.</w:t>
            </w:r>
          </w:p>
          <w:p w14:paraId="32BDA0E1" w14:textId="77777777" w:rsidR="0021156F" w:rsidRPr="00BD6FCD" w:rsidRDefault="0021156F" w:rsidP="00E5179A">
            <w:pPr>
              <w:jc w:val="both"/>
              <w:rPr>
                <w:rFonts w:ascii="Arial" w:hAnsi="Arial" w:cs="Arial"/>
              </w:rPr>
            </w:pPr>
          </w:p>
          <w:p w14:paraId="56F8A713" w14:textId="2D047B69" w:rsidR="00993B54" w:rsidRPr="00BD6FCD" w:rsidRDefault="0021156F" w:rsidP="00E5179A">
            <w:pPr>
              <w:jc w:val="both"/>
              <w:rPr>
                <w:rFonts w:ascii="Arial" w:hAnsi="Arial" w:cs="Arial"/>
                <w:lang w:val="en-AU"/>
              </w:rPr>
            </w:pPr>
            <w:r w:rsidRPr="00BD6FCD">
              <w:rPr>
                <w:rFonts w:ascii="Arial" w:hAnsi="Arial" w:cs="Arial"/>
                <w:iCs/>
                <w:lang w:val="en-AU"/>
              </w:rPr>
              <w:t>You should familiarise yourself with the pathway to become a specialist in New Zealand. You should also review the relevant basic [</w:t>
            </w:r>
            <w:hyperlink r:id="rId9" w:history="1">
              <w:r w:rsidRPr="00BD6FCD">
                <w:rPr>
                  <w:rStyle w:val="Hyperlink"/>
                  <w:rFonts w:ascii="Arial" w:hAnsi="Arial" w:cs="Arial"/>
                  <w:iCs/>
                  <w:lang w:val="en-AU"/>
                </w:rPr>
                <w:t>https://www.racp.edu.au/trainees/basic-training</w:t>
              </w:r>
            </w:hyperlink>
            <w:r w:rsidRPr="00BD6FCD">
              <w:rPr>
                <w:rFonts w:ascii="Arial" w:hAnsi="Arial" w:cs="Arial"/>
                <w:iCs/>
                <w:lang w:val="en-AU"/>
              </w:rPr>
              <w:t>] and the Dermatology</w:t>
            </w:r>
            <w:r w:rsidR="00993B54" w:rsidRPr="00BD6FCD">
              <w:rPr>
                <w:rFonts w:ascii="Arial" w:hAnsi="Arial" w:cs="Arial"/>
                <w:iCs/>
                <w:lang w:val="en-AU"/>
              </w:rPr>
              <w:t xml:space="preserve"> advanced training curricula [</w:t>
            </w:r>
            <w:hyperlink r:id="rId10" w:history="1">
              <w:r w:rsidR="00993B54" w:rsidRPr="00BD6FCD">
                <w:rPr>
                  <w:rStyle w:val="Hyperlink"/>
                  <w:rFonts w:ascii="Arial" w:hAnsi="Arial" w:cs="Arial"/>
                  <w:iCs/>
                </w:rPr>
                <w:t>https://www.racp.edu.au/trainees/advanced-training/advanced-training-programs/dermatology</w:t>
              </w:r>
            </w:hyperlink>
            <w:r w:rsidR="00993B54" w:rsidRPr="00BD6FCD">
              <w:rPr>
                <w:rFonts w:ascii="Arial" w:hAnsi="Arial" w:cs="Arial"/>
                <w:iCs/>
                <w:lang w:val="en-AU"/>
              </w:rPr>
              <w:t>] before applying for assessment. The assessors will use these curricula as the standards for your assessment. </w:t>
            </w:r>
          </w:p>
          <w:p w14:paraId="0E3CFB02" w14:textId="1FFF266A" w:rsidR="009F4A8A" w:rsidRPr="00BD6FCD" w:rsidRDefault="00993B54" w:rsidP="00E5179A">
            <w:pPr>
              <w:jc w:val="both"/>
              <w:rPr>
                <w:rFonts w:ascii="Arial" w:hAnsi="Arial" w:cs="Arial"/>
                <w:lang w:val="en-AU"/>
              </w:rPr>
            </w:pPr>
            <w:r w:rsidRPr="00BD6FCD">
              <w:rPr>
                <w:rFonts w:ascii="Arial" w:hAnsi="Arial" w:cs="Arial"/>
                <w:lang w:val="en-AU"/>
              </w:rPr>
              <w:t> </w:t>
            </w:r>
          </w:p>
          <w:p w14:paraId="54763665" w14:textId="77777777" w:rsidR="009F4A8A" w:rsidRPr="00BD6FCD" w:rsidRDefault="009F4A8A" w:rsidP="00E5179A">
            <w:pPr>
              <w:jc w:val="both"/>
              <w:rPr>
                <w:rFonts w:ascii="Arial" w:hAnsi="Arial" w:cs="Arial"/>
              </w:rPr>
            </w:pPr>
          </w:p>
        </w:tc>
      </w:tr>
      <w:tr w:rsidR="0013119D" w:rsidRPr="00BD6FCD" w14:paraId="65D6DB14" w14:textId="77777777" w:rsidTr="009442A5">
        <w:trPr>
          <w:cantSplit/>
          <w:trHeight w:val="259"/>
          <w:jc w:val="center"/>
        </w:trPr>
        <w:tc>
          <w:tcPr>
            <w:tcW w:w="9350" w:type="dxa"/>
            <w:gridSpan w:val="5"/>
            <w:shd w:val="clear" w:color="auto" w:fill="auto"/>
            <w:vAlign w:val="center"/>
          </w:tcPr>
          <w:p w14:paraId="7DACB634" w14:textId="6E189387" w:rsidR="0013119D" w:rsidRPr="00BD6FCD" w:rsidRDefault="0013119D" w:rsidP="00E5179A">
            <w:pPr>
              <w:jc w:val="both"/>
              <w:rPr>
                <w:rFonts w:ascii="Arial" w:hAnsi="Arial" w:cs="Arial"/>
              </w:rPr>
            </w:pPr>
            <w:r w:rsidRPr="00BD6FCD">
              <w:rPr>
                <w:rFonts w:ascii="Arial" w:hAnsi="Arial" w:cs="Arial"/>
              </w:rPr>
              <w:t xml:space="preserve">Provide a self-review describing how you believe </w:t>
            </w:r>
            <w:r w:rsidR="00A66360" w:rsidRPr="00BD6FCD">
              <w:rPr>
                <w:rFonts w:ascii="Arial" w:hAnsi="Arial" w:cs="Arial"/>
              </w:rPr>
              <w:t xml:space="preserve">the combination of your </w:t>
            </w:r>
            <w:r w:rsidRPr="00BD6FCD">
              <w:rPr>
                <w:rFonts w:ascii="Arial" w:hAnsi="Arial" w:cs="Arial"/>
              </w:rPr>
              <w:t xml:space="preserve">qualifications, training and experience demonstrate your equivalency to a </w:t>
            </w:r>
            <w:r w:rsidR="00827299" w:rsidRPr="00BD6FCD">
              <w:rPr>
                <w:rFonts w:ascii="Arial" w:hAnsi="Arial" w:cs="Arial"/>
              </w:rPr>
              <w:t xml:space="preserve">New Zealand </w:t>
            </w:r>
            <w:r w:rsidR="00785966" w:rsidRPr="00BD6FCD">
              <w:rPr>
                <w:rFonts w:ascii="Arial" w:hAnsi="Arial" w:cs="Arial"/>
              </w:rPr>
              <w:t xml:space="preserve">trained </w:t>
            </w:r>
            <w:r w:rsidR="00785966" w:rsidRPr="00BD6FCD">
              <w:rPr>
                <w:rFonts w:ascii="Arial" w:hAnsi="Arial" w:cs="Arial"/>
                <w:lang w:val="en-NZ"/>
              </w:rPr>
              <w:t>dermatologist</w:t>
            </w:r>
            <w:r w:rsidR="00B9419D" w:rsidRPr="00BD6FCD">
              <w:rPr>
                <w:rFonts w:ascii="Arial" w:hAnsi="Arial" w:cs="Arial"/>
                <w:lang w:val="en-NZ"/>
              </w:rPr>
              <w:t xml:space="preserve"> with Fellowship of RACP (FRACP)</w:t>
            </w:r>
            <w:r w:rsidRPr="00BD6FCD">
              <w:rPr>
                <w:rFonts w:ascii="Arial" w:hAnsi="Arial" w:cs="Arial"/>
              </w:rPr>
              <w:t xml:space="preserve"> </w:t>
            </w:r>
            <w:proofErr w:type="spellStart"/>
            <w:r w:rsidR="002E52B4" w:rsidRPr="00BD6FCD">
              <w:rPr>
                <w:rFonts w:ascii="Arial" w:hAnsi="Arial" w:cs="Arial"/>
              </w:rPr>
              <w:t>practising</w:t>
            </w:r>
            <w:proofErr w:type="spellEnd"/>
            <w:r w:rsidR="002E52B4" w:rsidRPr="00BD6FCD">
              <w:rPr>
                <w:rFonts w:ascii="Arial" w:hAnsi="Arial" w:cs="Arial"/>
              </w:rPr>
              <w:t xml:space="preserve"> </w:t>
            </w:r>
            <w:r w:rsidRPr="00BD6FCD">
              <w:rPr>
                <w:rFonts w:ascii="Arial" w:hAnsi="Arial" w:cs="Arial"/>
              </w:rPr>
              <w:t>in the vocational scope</w:t>
            </w:r>
            <w:r w:rsidR="00827299" w:rsidRPr="00BD6FCD">
              <w:rPr>
                <w:rFonts w:ascii="Arial" w:hAnsi="Arial" w:cs="Arial"/>
              </w:rPr>
              <w:t xml:space="preserve"> of dermatology</w:t>
            </w:r>
            <w:r w:rsidRPr="00BD6FCD">
              <w:rPr>
                <w:rFonts w:ascii="Arial" w:hAnsi="Arial" w:cs="Arial"/>
              </w:rPr>
              <w:t xml:space="preserve">. </w:t>
            </w:r>
            <w:r w:rsidR="00B9419D" w:rsidRPr="00BD6FCD">
              <w:rPr>
                <w:rFonts w:ascii="Arial" w:hAnsi="Arial" w:cs="Arial"/>
              </w:rPr>
              <w:t>If relevant</w:t>
            </w:r>
            <w:r w:rsidR="00601839" w:rsidRPr="00BD6FCD">
              <w:rPr>
                <w:rFonts w:ascii="Arial" w:hAnsi="Arial" w:cs="Arial"/>
              </w:rPr>
              <w:t>,</w:t>
            </w:r>
            <w:r w:rsidR="00B9419D" w:rsidRPr="00BD6FCD">
              <w:rPr>
                <w:rFonts w:ascii="Arial" w:hAnsi="Arial" w:cs="Arial"/>
              </w:rPr>
              <w:t xml:space="preserve"> detail how you believe your professional experience mitigates any differences in your training. </w:t>
            </w:r>
          </w:p>
        </w:tc>
      </w:tr>
      <w:tr w:rsidR="0013119D" w:rsidRPr="00BD6FCD" w14:paraId="22E80361" w14:textId="77777777" w:rsidTr="009442A5">
        <w:trPr>
          <w:cantSplit/>
          <w:trHeight w:val="259"/>
          <w:jc w:val="center"/>
        </w:trPr>
        <w:tc>
          <w:tcPr>
            <w:tcW w:w="9350" w:type="dxa"/>
            <w:gridSpan w:val="5"/>
            <w:shd w:val="clear" w:color="auto" w:fill="auto"/>
            <w:vAlign w:val="center"/>
          </w:tcPr>
          <w:p w14:paraId="7E9F8792" w14:textId="77777777" w:rsidR="0013119D" w:rsidRPr="001B512A" w:rsidRDefault="003C2E4E" w:rsidP="008B3FFC">
            <w:pPr>
              <w:rPr>
                <w:rFonts w:ascii="Arial" w:hAnsi="Arial" w:cs="Arial"/>
                <w:b/>
                <w:bCs/>
              </w:rPr>
            </w:pPr>
            <w:r w:rsidRPr="001B512A">
              <w:rPr>
                <w:rFonts w:ascii="Arial" w:hAnsi="Arial" w:cs="Arial"/>
                <w:b/>
                <w:bCs/>
              </w:rPr>
              <w:t xml:space="preserve">Self-review: </w:t>
            </w:r>
          </w:p>
          <w:p w14:paraId="4920EF2A" w14:textId="77777777" w:rsidR="00A66360" w:rsidRPr="00BD6FCD" w:rsidRDefault="00A66360" w:rsidP="008B3FFC">
            <w:pPr>
              <w:rPr>
                <w:rFonts w:ascii="Arial" w:hAnsi="Arial" w:cs="Arial"/>
              </w:rPr>
            </w:pPr>
          </w:p>
          <w:p w14:paraId="0F83F34E" w14:textId="77777777" w:rsidR="00A66360" w:rsidRPr="00BD6FCD" w:rsidRDefault="00A66360" w:rsidP="008B3FFC">
            <w:pPr>
              <w:rPr>
                <w:rFonts w:ascii="Arial" w:hAnsi="Arial" w:cs="Arial"/>
              </w:rPr>
            </w:pPr>
          </w:p>
          <w:p w14:paraId="5419B108" w14:textId="77777777" w:rsidR="00A66360" w:rsidRPr="00BD6FCD" w:rsidRDefault="00A66360" w:rsidP="008B3FFC">
            <w:pPr>
              <w:rPr>
                <w:rFonts w:ascii="Arial" w:hAnsi="Arial" w:cs="Arial"/>
              </w:rPr>
            </w:pPr>
          </w:p>
          <w:p w14:paraId="78A9547F" w14:textId="77777777" w:rsidR="00A66360" w:rsidRPr="00BD6FCD" w:rsidRDefault="00A66360" w:rsidP="008B3FFC">
            <w:pPr>
              <w:rPr>
                <w:rFonts w:ascii="Arial" w:hAnsi="Arial" w:cs="Arial"/>
              </w:rPr>
            </w:pPr>
          </w:p>
          <w:p w14:paraId="131B8F1D" w14:textId="77777777" w:rsidR="00A66360" w:rsidRPr="00BD6FCD" w:rsidRDefault="00A66360" w:rsidP="008B3FFC">
            <w:pPr>
              <w:rPr>
                <w:rFonts w:ascii="Arial" w:hAnsi="Arial" w:cs="Arial"/>
              </w:rPr>
            </w:pPr>
          </w:p>
          <w:p w14:paraId="234E127F" w14:textId="77777777" w:rsidR="00A66360" w:rsidRPr="00BD6FCD" w:rsidRDefault="00A66360" w:rsidP="008B3FFC">
            <w:pPr>
              <w:rPr>
                <w:rFonts w:ascii="Arial" w:hAnsi="Arial" w:cs="Arial"/>
              </w:rPr>
            </w:pPr>
          </w:p>
          <w:p w14:paraId="05284624" w14:textId="77777777" w:rsidR="00A66360" w:rsidRPr="00BD6FCD" w:rsidRDefault="00A66360" w:rsidP="008B3FFC">
            <w:pPr>
              <w:rPr>
                <w:rFonts w:ascii="Arial" w:hAnsi="Arial" w:cs="Arial"/>
              </w:rPr>
            </w:pPr>
          </w:p>
          <w:p w14:paraId="751788CC" w14:textId="77777777" w:rsidR="00A66360" w:rsidRPr="00BD6FCD" w:rsidRDefault="00A66360" w:rsidP="008B3FFC">
            <w:pPr>
              <w:rPr>
                <w:rFonts w:ascii="Arial" w:hAnsi="Arial" w:cs="Arial"/>
              </w:rPr>
            </w:pPr>
          </w:p>
        </w:tc>
      </w:tr>
    </w:tbl>
    <w:p w14:paraId="39D67116" w14:textId="77777777" w:rsidR="00415F5F" w:rsidRPr="007324BD" w:rsidRDefault="00415F5F" w:rsidP="001A5B58"/>
    <w:sectPr w:rsidR="00415F5F" w:rsidRPr="007324BD" w:rsidSect="00400969">
      <w:headerReference w:type="default" r:id="rId11"/>
      <w:foot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17F3" w14:textId="77777777" w:rsidR="004B3219" w:rsidRDefault="004B3219">
      <w:r>
        <w:separator/>
      </w:r>
    </w:p>
  </w:endnote>
  <w:endnote w:type="continuationSeparator" w:id="0">
    <w:p w14:paraId="496B1077" w14:textId="77777777" w:rsidR="004B3219" w:rsidRDefault="004B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A237" w14:textId="77777777" w:rsidR="00F713CE" w:rsidRDefault="00F713CE"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9FE5" w14:textId="77777777" w:rsidR="004B3219" w:rsidRDefault="004B3219">
      <w:r>
        <w:separator/>
      </w:r>
    </w:p>
  </w:footnote>
  <w:footnote w:type="continuationSeparator" w:id="0">
    <w:p w14:paraId="043E29A8" w14:textId="77777777" w:rsidR="004B3219" w:rsidRDefault="004B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4C0E" w14:textId="77777777" w:rsidR="00F713CE" w:rsidRDefault="00F713CE">
    <w:pPr>
      <w:pStyle w:val="Header"/>
    </w:pPr>
  </w:p>
  <w:p w14:paraId="79F4790B" w14:textId="77777777" w:rsidR="00F713CE" w:rsidRDefault="00F713CE">
    <w:pPr>
      <w:pStyle w:val="Header"/>
    </w:pPr>
  </w:p>
  <w:p w14:paraId="32D49189" w14:textId="77777777" w:rsidR="00F713CE" w:rsidRDefault="00F713CE">
    <w:pPr>
      <w:pStyle w:val="Header"/>
    </w:pPr>
    <w:r>
      <w:rPr>
        <w:noProof/>
        <w:lang w:val="en-NZ" w:eastAsia="en-NZ"/>
      </w:rPr>
      <w:drawing>
        <wp:inline distT="0" distB="0" distL="0" distR="0" wp14:anchorId="7A9BBCE8" wp14:editId="43AB1CFF">
          <wp:extent cx="2457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95325"/>
                  </a:xfrm>
                  <a:prstGeom prst="rect">
                    <a:avLst/>
                  </a:prstGeom>
                  <a:noFill/>
                </pic:spPr>
              </pic:pic>
            </a:graphicData>
          </a:graphic>
        </wp:inline>
      </w:drawing>
    </w:r>
  </w:p>
  <w:p w14:paraId="1FDFF609" w14:textId="77777777" w:rsidR="00F713CE" w:rsidRDefault="00F713CE">
    <w:pPr>
      <w:pStyle w:val="Header"/>
    </w:pPr>
  </w:p>
  <w:p w14:paraId="6DEE72C3" w14:textId="77777777" w:rsidR="00F713CE" w:rsidRDefault="00F71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37546"/>
    <w:multiLevelType w:val="hybridMultilevel"/>
    <w:tmpl w:val="90F46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AF21C85"/>
    <w:multiLevelType w:val="hybridMultilevel"/>
    <w:tmpl w:val="29702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74607536">
    <w:abstractNumId w:val="0"/>
  </w:num>
  <w:num w:numId="2" w16cid:durableId="88198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A6"/>
    <w:rsid w:val="000077BD"/>
    <w:rsid w:val="00017DD1"/>
    <w:rsid w:val="000311D8"/>
    <w:rsid w:val="00032E90"/>
    <w:rsid w:val="000332AD"/>
    <w:rsid w:val="000447ED"/>
    <w:rsid w:val="00085333"/>
    <w:rsid w:val="000C0676"/>
    <w:rsid w:val="000C3395"/>
    <w:rsid w:val="000D1176"/>
    <w:rsid w:val="000D2BC0"/>
    <w:rsid w:val="000E2704"/>
    <w:rsid w:val="000F2D76"/>
    <w:rsid w:val="0011649E"/>
    <w:rsid w:val="0013119D"/>
    <w:rsid w:val="0016303A"/>
    <w:rsid w:val="00164310"/>
    <w:rsid w:val="00190F40"/>
    <w:rsid w:val="001A1743"/>
    <w:rsid w:val="001A5B58"/>
    <w:rsid w:val="001B512A"/>
    <w:rsid w:val="001D2340"/>
    <w:rsid w:val="001F7A95"/>
    <w:rsid w:val="00203BAA"/>
    <w:rsid w:val="0021156F"/>
    <w:rsid w:val="00240AF1"/>
    <w:rsid w:val="0024648C"/>
    <w:rsid w:val="002602F0"/>
    <w:rsid w:val="00295DF1"/>
    <w:rsid w:val="002C0936"/>
    <w:rsid w:val="002E04F5"/>
    <w:rsid w:val="002E52B4"/>
    <w:rsid w:val="002F589E"/>
    <w:rsid w:val="00326F1B"/>
    <w:rsid w:val="003363F0"/>
    <w:rsid w:val="00384215"/>
    <w:rsid w:val="00392427"/>
    <w:rsid w:val="003A3BC1"/>
    <w:rsid w:val="003C2E4E"/>
    <w:rsid w:val="003C4E60"/>
    <w:rsid w:val="003C6A8C"/>
    <w:rsid w:val="00400969"/>
    <w:rsid w:val="004035E6"/>
    <w:rsid w:val="00415F5F"/>
    <w:rsid w:val="0042038C"/>
    <w:rsid w:val="0043064F"/>
    <w:rsid w:val="00461DCB"/>
    <w:rsid w:val="00491A66"/>
    <w:rsid w:val="004B3219"/>
    <w:rsid w:val="004B66C1"/>
    <w:rsid w:val="004D64E0"/>
    <w:rsid w:val="004E4AE7"/>
    <w:rsid w:val="004E6E8B"/>
    <w:rsid w:val="005314CE"/>
    <w:rsid w:val="005319B9"/>
    <w:rsid w:val="00532E88"/>
    <w:rsid w:val="005360D4"/>
    <w:rsid w:val="0054754E"/>
    <w:rsid w:val="0056338C"/>
    <w:rsid w:val="0056633A"/>
    <w:rsid w:val="00572FA0"/>
    <w:rsid w:val="00574303"/>
    <w:rsid w:val="00582D3B"/>
    <w:rsid w:val="005D4280"/>
    <w:rsid w:val="005F422F"/>
    <w:rsid w:val="00601839"/>
    <w:rsid w:val="0060608A"/>
    <w:rsid w:val="00616028"/>
    <w:rsid w:val="006638AD"/>
    <w:rsid w:val="00671993"/>
    <w:rsid w:val="00681AAC"/>
    <w:rsid w:val="00682713"/>
    <w:rsid w:val="00696D91"/>
    <w:rsid w:val="006B4F7C"/>
    <w:rsid w:val="006D03B2"/>
    <w:rsid w:val="006D1073"/>
    <w:rsid w:val="00716E36"/>
    <w:rsid w:val="00720F86"/>
    <w:rsid w:val="00722DE8"/>
    <w:rsid w:val="00724DA3"/>
    <w:rsid w:val="00724F4F"/>
    <w:rsid w:val="00724F68"/>
    <w:rsid w:val="007324BD"/>
    <w:rsid w:val="007338B3"/>
    <w:rsid w:val="00733AC6"/>
    <w:rsid w:val="007344B3"/>
    <w:rsid w:val="007352E9"/>
    <w:rsid w:val="00736F28"/>
    <w:rsid w:val="00752E22"/>
    <w:rsid w:val="007543A4"/>
    <w:rsid w:val="00770EEA"/>
    <w:rsid w:val="00785966"/>
    <w:rsid w:val="00794DA3"/>
    <w:rsid w:val="007D5051"/>
    <w:rsid w:val="007D66A6"/>
    <w:rsid w:val="007E3D81"/>
    <w:rsid w:val="00815540"/>
    <w:rsid w:val="00827299"/>
    <w:rsid w:val="00850FE1"/>
    <w:rsid w:val="00854929"/>
    <w:rsid w:val="00862B63"/>
    <w:rsid w:val="008658E6"/>
    <w:rsid w:val="00871982"/>
    <w:rsid w:val="00884CA6"/>
    <w:rsid w:val="00887861"/>
    <w:rsid w:val="008B3FFC"/>
    <w:rsid w:val="00900794"/>
    <w:rsid w:val="00932D09"/>
    <w:rsid w:val="009442A5"/>
    <w:rsid w:val="00951F2C"/>
    <w:rsid w:val="0095620F"/>
    <w:rsid w:val="00961DFE"/>
    <w:rsid w:val="009622B2"/>
    <w:rsid w:val="00983FD2"/>
    <w:rsid w:val="0099191A"/>
    <w:rsid w:val="00993B54"/>
    <w:rsid w:val="009B15F4"/>
    <w:rsid w:val="009C7D71"/>
    <w:rsid w:val="009F4A8A"/>
    <w:rsid w:val="009F58BB"/>
    <w:rsid w:val="00A41E64"/>
    <w:rsid w:val="00A4373B"/>
    <w:rsid w:val="00A4380A"/>
    <w:rsid w:val="00A44CAD"/>
    <w:rsid w:val="00A462FE"/>
    <w:rsid w:val="00A56794"/>
    <w:rsid w:val="00A66360"/>
    <w:rsid w:val="00A83D5E"/>
    <w:rsid w:val="00AC6AC2"/>
    <w:rsid w:val="00AE1F72"/>
    <w:rsid w:val="00B04903"/>
    <w:rsid w:val="00B12708"/>
    <w:rsid w:val="00B228E2"/>
    <w:rsid w:val="00B34596"/>
    <w:rsid w:val="00B41C69"/>
    <w:rsid w:val="00B60B53"/>
    <w:rsid w:val="00B9419D"/>
    <w:rsid w:val="00B96D9F"/>
    <w:rsid w:val="00BA2CCE"/>
    <w:rsid w:val="00BB32D8"/>
    <w:rsid w:val="00BC0F25"/>
    <w:rsid w:val="00BD6FCD"/>
    <w:rsid w:val="00BE09D6"/>
    <w:rsid w:val="00BE7825"/>
    <w:rsid w:val="00C054B4"/>
    <w:rsid w:val="00C10695"/>
    <w:rsid w:val="00C10FF1"/>
    <w:rsid w:val="00C30E55"/>
    <w:rsid w:val="00C5090B"/>
    <w:rsid w:val="00C63324"/>
    <w:rsid w:val="00C81188"/>
    <w:rsid w:val="00C92FF3"/>
    <w:rsid w:val="00CB5E53"/>
    <w:rsid w:val="00CC6A22"/>
    <w:rsid w:val="00CC7CB7"/>
    <w:rsid w:val="00CF57D9"/>
    <w:rsid w:val="00D02133"/>
    <w:rsid w:val="00D1197C"/>
    <w:rsid w:val="00D21FCD"/>
    <w:rsid w:val="00D34CBE"/>
    <w:rsid w:val="00D35344"/>
    <w:rsid w:val="00D369D9"/>
    <w:rsid w:val="00D461ED"/>
    <w:rsid w:val="00D53D61"/>
    <w:rsid w:val="00D66A94"/>
    <w:rsid w:val="00D70961"/>
    <w:rsid w:val="00D73CB9"/>
    <w:rsid w:val="00DA5F94"/>
    <w:rsid w:val="00DC6437"/>
    <w:rsid w:val="00DD2A14"/>
    <w:rsid w:val="00DE6A0B"/>
    <w:rsid w:val="00DF1BA0"/>
    <w:rsid w:val="00E32287"/>
    <w:rsid w:val="00E33A75"/>
    <w:rsid w:val="00E33DC8"/>
    <w:rsid w:val="00E5179A"/>
    <w:rsid w:val="00E630EB"/>
    <w:rsid w:val="00E66C17"/>
    <w:rsid w:val="00E75AE6"/>
    <w:rsid w:val="00E80215"/>
    <w:rsid w:val="00E80EE6"/>
    <w:rsid w:val="00E911F0"/>
    <w:rsid w:val="00E94384"/>
    <w:rsid w:val="00E97E84"/>
    <w:rsid w:val="00EA353A"/>
    <w:rsid w:val="00EB52A5"/>
    <w:rsid w:val="00EB7444"/>
    <w:rsid w:val="00EC655E"/>
    <w:rsid w:val="00EE30A2"/>
    <w:rsid w:val="00EE33CA"/>
    <w:rsid w:val="00F04B9B"/>
    <w:rsid w:val="00F0626A"/>
    <w:rsid w:val="00F149CC"/>
    <w:rsid w:val="00F242E0"/>
    <w:rsid w:val="00F242E4"/>
    <w:rsid w:val="00F46364"/>
    <w:rsid w:val="00F713CE"/>
    <w:rsid w:val="00F7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1822AFB"/>
  <w15:docId w15:val="{0B37FE6A-6A10-45CE-BF93-0BCBAE5D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A3BC1"/>
    <w:pPr>
      <w:tabs>
        <w:tab w:val="center" w:pos="4513"/>
        <w:tab w:val="right" w:pos="9026"/>
      </w:tabs>
    </w:pPr>
  </w:style>
  <w:style w:type="character" w:customStyle="1" w:styleId="HeaderChar">
    <w:name w:val="Header Char"/>
    <w:basedOn w:val="DefaultParagraphFont"/>
    <w:link w:val="Header"/>
    <w:rsid w:val="003A3BC1"/>
    <w:rPr>
      <w:rFonts w:asciiTheme="minorHAnsi" w:hAnsiTheme="minorHAnsi"/>
      <w:sz w:val="16"/>
      <w:szCs w:val="24"/>
    </w:rPr>
  </w:style>
  <w:style w:type="paragraph" w:styleId="Footer">
    <w:name w:val="footer"/>
    <w:basedOn w:val="Normal"/>
    <w:link w:val="FooterChar"/>
    <w:unhideWhenUsed/>
    <w:rsid w:val="003A3BC1"/>
    <w:pPr>
      <w:tabs>
        <w:tab w:val="center" w:pos="4513"/>
        <w:tab w:val="right" w:pos="9026"/>
      </w:tabs>
    </w:pPr>
  </w:style>
  <w:style w:type="character" w:customStyle="1" w:styleId="FooterChar">
    <w:name w:val="Footer Char"/>
    <w:basedOn w:val="DefaultParagraphFont"/>
    <w:link w:val="Footer"/>
    <w:rsid w:val="003A3BC1"/>
    <w:rPr>
      <w:rFonts w:asciiTheme="minorHAnsi" w:hAnsiTheme="minorHAnsi"/>
      <w:sz w:val="16"/>
      <w:szCs w:val="24"/>
    </w:rPr>
  </w:style>
  <w:style w:type="paragraph" w:styleId="ListParagraph">
    <w:name w:val="List Paragraph"/>
    <w:basedOn w:val="Normal"/>
    <w:uiPriority w:val="34"/>
    <w:unhideWhenUsed/>
    <w:qFormat/>
    <w:rsid w:val="00D369D9"/>
    <w:pPr>
      <w:ind w:left="720"/>
      <w:contextualSpacing/>
    </w:pPr>
  </w:style>
  <w:style w:type="paragraph" w:styleId="z-TopofForm">
    <w:name w:val="HTML Top of Form"/>
    <w:basedOn w:val="Normal"/>
    <w:next w:val="Normal"/>
    <w:link w:val="z-TopofFormChar"/>
    <w:hidden/>
    <w:rsid w:val="00681AAC"/>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rsid w:val="00681AAC"/>
    <w:rPr>
      <w:rFonts w:ascii="Arial" w:hAnsi="Arial" w:cs="Arial"/>
      <w:vanish/>
      <w:sz w:val="16"/>
      <w:szCs w:val="16"/>
    </w:rPr>
  </w:style>
  <w:style w:type="paragraph" w:styleId="z-BottomofForm">
    <w:name w:val="HTML Bottom of Form"/>
    <w:basedOn w:val="Normal"/>
    <w:next w:val="Normal"/>
    <w:link w:val="z-BottomofFormChar"/>
    <w:hidden/>
    <w:rsid w:val="00681AAC"/>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rsid w:val="00681AAC"/>
    <w:rPr>
      <w:rFonts w:ascii="Arial" w:hAnsi="Arial" w:cs="Arial"/>
      <w:vanish/>
      <w:sz w:val="16"/>
      <w:szCs w:val="16"/>
    </w:rPr>
  </w:style>
  <w:style w:type="character" w:styleId="CommentReference">
    <w:name w:val="annotation reference"/>
    <w:basedOn w:val="DefaultParagraphFont"/>
    <w:semiHidden/>
    <w:unhideWhenUsed/>
    <w:rsid w:val="0060608A"/>
    <w:rPr>
      <w:sz w:val="16"/>
      <w:szCs w:val="16"/>
    </w:rPr>
  </w:style>
  <w:style w:type="paragraph" w:styleId="CommentText">
    <w:name w:val="annotation text"/>
    <w:basedOn w:val="Normal"/>
    <w:link w:val="CommentTextChar"/>
    <w:semiHidden/>
    <w:unhideWhenUsed/>
    <w:rsid w:val="0060608A"/>
    <w:rPr>
      <w:sz w:val="20"/>
      <w:szCs w:val="20"/>
    </w:rPr>
  </w:style>
  <w:style w:type="character" w:customStyle="1" w:styleId="CommentTextChar">
    <w:name w:val="Comment Text Char"/>
    <w:basedOn w:val="DefaultParagraphFont"/>
    <w:link w:val="CommentText"/>
    <w:semiHidden/>
    <w:rsid w:val="0060608A"/>
    <w:rPr>
      <w:rFonts w:asciiTheme="minorHAnsi" w:hAnsiTheme="minorHAnsi"/>
    </w:rPr>
  </w:style>
  <w:style w:type="paragraph" w:styleId="CommentSubject">
    <w:name w:val="annotation subject"/>
    <w:basedOn w:val="CommentText"/>
    <w:next w:val="CommentText"/>
    <w:link w:val="CommentSubjectChar"/>
    <w:semiHidden/>
    <w:unhideWhenUsed/>
    <w:rsid w:val="0060608A"/>
    <w:rPr>
      <w:b/>
      <w:bCs/>
    </w:rPr>
  </w:style>
  <w:style w:type="character" w:customStyle="1" w:styleId="CommentSubjectChar">
    <w:name w:val="Comment Subject Char"/>
    <w:basedOn w:val="CommentTextChar"/>
    <w:link w:val="CommentSubject"/>
    <w:semiHidden/>
    <w:rsid w:val="0060608A"/>
    <w:rPr>
      <w:rFonts w:asciiTheme="minorHAnsi" w:hAnsiTheme="minorHAnsi"/>
      <w:b/>
      <w:bCs/>
    </w:rPr>
  </w:style>
  <w:style w:type="character" w:styleId="Hyperlink">
    <w:name w:val="Hyperlink"/>
    <w:basedOn w:val="DefaultParagraphFont"/>
    <w:unhideWhenUsed/>
    <w:rsid w:val="00993B54"/>
    <w:rPr>
      <w:color w:val="0000FF" w:themeColor="hyperlink"/>
      <w:u w:val="single"/>
    </w:rPr>
  </w:style>
  <w:style w:type="character" w:styleId="UnresolvedMention">
    <w:name w:val="Unresolved Mention"/>
    <w:basedOn w:val="DefaultParagraphFont"/>
    <w:uiPriority w:val="99"/>
    <w:semiHidden/>
    <w:unhideWhenUsed/>
    <w:rsid w:val="00993B54"/>
    <w:rPr>
      <w:color w:val="808080"/>
      <w:shd w:val="clear" w:color="auto" w:fill="E6E6E6"/>
    </w:rPr>
  </w:style>
  <w:style w:type="table" w:styleId="TableGrid">
    <w:name w:val="Table Grid"/>
    <w:basedOn w:val="TableNormal"/>
    <w:rsid w:val="0021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17836">
      <w:bodyDiv w:val="1"/>
      <w:marLeft w:val="0"/>
      <w:marRight w:val="0"/>
      <w:marTop w:val="0"/>
      <w:marBottom w:val="0"/>
      <w:divBdr>
        <w:top w:val="none" w:sz="0" w:space="0" w:color="auto"/>
        <w:left w:val="none" w:sz="0" w:space="0" w:color="auto"/>
        <w:bottom w:val="none" w:sz="0" w:space="0" w:color="auto"/>
        <w:right w:val="none" w:sz="0" w:space="0" w:color="auto"/>
      </w:divBdr>
    </w:div>
    <w:div w:id="1136066859">
      <w:bodyDiv w:val="1"/>
      <w:marLeft w:val="0"/>
      <w:marRight w:val="0"/>
      <w:marTop w:val="0"/>
      <w:marBottom w:val="0"/>
      <w:divBdr>
        <w:top w:val="none" w:sz="0" w:space="0" w:color="auto"/>
        <w:left w:val="none" w:sz="0" w:space="0" w:color="auto"/>
        <w:bottom w:val="none" w:sz="0" w:space="0" w:color="auto"/>
        <w:right w:val="none" w:sz="0" w:space="0" w:color="auto"/>
      </w:divBdr>
    </w:div>
    <w:div w:id="13691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acp.edu.au/trainees/advanced-training/advanced-training-programs/dermatology" TargetMode="External"/><Relationship Id="rId4" Type="http://schemas.openxmlformats.org/officeDocument/2006/relationships/styles" Target="styles.xml"/><Relationship Id="rId9" Type="http://schemas.openxmlformats.org/officeDocument/2006/relationships/hyperlink" Target="https://www.racp.edu.au/trainees/basic-train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ocaldata\cstrivens\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C7EBCB71C49F2A9F53220ACEECBFF"/>
        <w:category>
          <w:name w:val="General"/>
          <w:gallery w:val="placeholder"/>
        </w:category>
        <w:types>
          <w:type w:val="bbPlcHdr"/>
        </w:types>
        <w:behaviors>
          <w:behavior w:val="content"/>
        </w:behaviors>
        <w:guid w:val="{B4BB82B4-8194-42E8-B06B-AB052C45A41B}"/>
      </w:docPartPr>
      <w:docPartBody>
        <w:p w:rsidR="00215939" w:rsidRDefault="00143D20" w:rsidP="00143D20">
          <w:pPr>
            <w:pStyle w:val="339C7EBCB71C49F2A9F53220ACEECBFF"/>
          </w:pPr>
          <w:r w:rsidRPr="0080347D">
            <w:rPr>
              <w:rStyle w:val="PlaceholderText"/>
              <w:rFonts w:ascii="Arial" w:hAnsi="Arial" w:cs="Arial"/>
              <w:color w:val="2E74B5" w:themeColor="accent5" w:themeShade="BF"/>
            </w:rPr>
            <w:t>Click here</w:t>
          </w:r>
        </w:p>
      </w:docPartBody>
    </w:docPart>
    <w:docPart>
      <w:docPartPr>
        <w:name w:val="6419B223C30942E8B992EA2FFC7A0211"/>
        <w:category>
          <w:name w:val="General"/>
          <w:gallery w:val="placeholder"/>
        </w:category>
        <w:types>
          <w:type w:val="bbPlcHdr"/>
        </w:types>
        <w:behaviors>
          <w:behavior w:val="content"/>
        </w:behaviors>
        <w:guid w:val="{4F013C0C-3637-4461-930A-BF8CF7D303E6}"/>
      </w:docPartPr>
      <w:docPartBody>
        <w:p w:rsidR="00DB00AE" w:rsidRDefault="00215939" w:rsidP="00215939">
          <w:pPr>
            <w:pStyle w:val="6419B223C30942E8B992EA2FFC7A0211"/>
          </w:pPr>
          <w:r w:rsidRPr="0080347D">
            <w:rPr>
              <w:rStyle w:val="PlaceholderText"/>
              <w:rFonts w:ascii="Arial" w:hAnsi="Arial" w:cs="Arial"/>
              <w:color w:val="2E74B5" w:themeColor="accent5" w:themeShade="BF"/>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20"/>
    <w:rsid w:val="00143D20"/>
    <w:rsid w:val="00215939"/>
    <w:rsid w:val="00DB00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939"/>
    <w:rPr>
      <w:color w:val="808080"/>
    </w:rPr>
  </w:style>
  <w:style w:type="paragraph" w:customStyle="1" w:styleId="339C7EBCB71C49F2A9F53220ACEECBFF">
    <w:name w:val="339C7EBCB71C49F2A9F53220ACEECBFF"/>
    <w:rsid w:val="00143D20"/>
  </w:style>
  <w:style w:type="paragraph" w:customStyle="1" w:styleId="6419B223C30942E8B992EA2FFC7A0211">
    <w:name w:val="6419B223C30942E8B992EA2FFC7A0211"/>
    <w:rsid w:val="0021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E65CBE42-8573-43BC-9813-57CDE3ED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Template>
  <TotalTime>53</TotalTime>
  <Pages>6</Pages>
  <Words>1097</Words>
  <Characters>7195</Characters>
  <Application>Microsoft Office Word</Application>
  <DocSecurity>0</DocSecurity>
  <Lines>159</Lines>
  <Paragraphs>101</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Royal Australasian College of Physicians</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Charlie Strivens</dc:creator>
  <cp:lastModifiedBy>Xiaohan Chen</cp:lastModifiedBy>
  <cp:revision>14</cp:revision>
  <cp:lastPrinted>2004-01-19T19:27:00Z</cp:lastPrinted>
  <dcterms:created xsi:type="dcterms:W3CDTF">2022-03-24T03:16:00Z</dcterms:created>
  <dcterms:modified xsi:type="dcterms:W3CDTF">2022-06-20T23:48:00Z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