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2973"/>
        <w:gridCol w:w="6"/>
        <w:gridCol w:w="1706"/>
        <w:gridCol w:w="4665"/>
      </w:tblGrid>
      <w:tr w:rsidR="00EB0DA4" w:rsidRPr="00C300AB" w14:paraId="1FFED159" w14:textId="77777777" w:rsidTr="356888D2">
        <w:trPr>
          <w:cantSplit/>
          <w:trHeight w:val="504"/>
          <w:tblHeader/>
          <w:jc w:val="center"/>
        </w:trPr>
        <w:tc>
          <w:tcPr>
            <w:tcW w:w="9350" w:type="dxa"/>
            <w:gridSpan w:val="4"/>
            <w:tcBorders>
              <w:bottom w:val="single" w:sz="4" w:space="0" w:color="808080" w:themeColor="background1" w:themeShade="80"/>
            </w:tcBorders>
            <w:vAlign w:val="center"/>
          </w:tcPr>
          <w:p w14:paraId="42369998" w14:textId="77777777" w:rsidR="00023331" w:rsidRPr="00C300AB" w:rsidRDefault="00EB0DA4" w:rsidP="004A4630">
            <w:pPr>
              <w:pStyle w:val="Heading1"/>
              <w:rPr>
                <w:rFonts w:ascii="Arial" w:hAnsi="Arial" w:cs="Arial"/>
                <w:bCs/>
                <w:caps w:val="0"/>
                <w:color w:val="17365D"/>
                <w:szCs w:val="22"/>
                <w:lang w:val="en-AU"/>
              </w:rPr>
            </w:pPr>
            <w:bookmarkStart w:id="0" w:name="_Hlk50379474"/>
            <w:r w:rsidRPr="00C300AB">
              <w:rPr>
                <w:rFonts w:ascii="Arial" w:hAnsi="Arial" w:cs="Arial"/>
                <w:bCs/>
                <w:caps w:val="0"/>
                <w:color w:val="17365D"/>
                <w:szCs w:val="22"/>
                <w:lang w:val="en-AU"/>
              </w:rPr>
              <w:t xml:space="preserve">Additional information for the Royal Australasian College of Physicians </w:t>
            </w:r>
          </w:p>
          <w:p w14:paraId="1F19C6C0" w14:textId="77777777" w:rsidR="00023331" w:rsidRPr="00C300AB" w:rsidRDefault="00023331" w:rsidP="004A4630">
            <w:pPr>
              <w:pStyle w:val="Heading1"/>
              <w:rPr>
                <w:rFonts w:ascii="Arial" w:hAnsi="Arial" w:cs="Arial"/>
                <w:bCs/>
                <w:caps w:val="0"/>
                <w:color w:val="17365D"/>
                <w:szCs w:val="22"/>
                <w:lang w:val="en-AU"/>
              </w:rPr>
            </w:pPr>
          </w:p>
          <w:p w14:paraId="69C78456" w14:textId="13AB1380" w:rsidR="00EB0DA4" w:rsidRPr="00C300AB" w:rsidRDefault="00A74A7A" w:rsidP="004A4630">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Paediatrics</w:t>
            </w:r>
          </w:p>
          <w:p w14:paraId="262CCE9B" w14:textId="77777777" w:rsidR="00EB0DA4" w:rsidRPr="00C300AB" w:rsidRDefault="00EB0DA4" w:rsidP="004A4630">
            <w:pPr>
              <w:rPr>
                <w:rFonts w:ascii="Arial" w:hAnsi="Arial" w:cs="Arial"/>
                <w:lang w:val="en-AU"/>
              </w:rPr>
            </w:pPr>
          </w:p>
        </w:tc>
      </w:tr>
      <w:bookmarkEnd w:id="0"/>
      <w:tr w:rsidR="00C81188" w:rsidRPr="00C300AB" w14:paraId="039C2E47" w14:textId="77777777" w:rsidTr="356888D2">
        <w:trPr>
          <w:trHeight w:val="288"/>
          <w:jc w:val="center"/>
        </w:trPr>
        <w:tc>
          <w:tcPr>
            <w:tcW w:w="9350" w:type="dxa"/>
            <w:gridSpan w:val="4"/>
            <w:vAlign w:val="center"/>
          </w:tcPr>
          <w:p w14:paraId="61B40965" w14:textId="7DAC15F0" w:rsidR="001A5B58" w:rsidRPr="00C300AB" w:rsidRDefault="000F2D76" w:rsidP="001A5B58">
            <w:pPr>
              <w:pStyle w:val="Heading2"/>
              <w:rPr>
                <w:rFonts w:ascii="Arial" w:hAnsi="Arial" w:cs="Arial"/>
                <w:i/>
              </w:rPr>
            </w:pPr>
            <w:r w:rsidRPr="00C300AB">
              <w:rPr>
                <w:rFonts w:ascii="Arial" w:hAnsi="Arial" w:cs="Arial"/>
                <w:b w:val="0"/>
                <w:i/>
                <w:caps w:val="0"/>
                <w:szCs w:val="24"/>
              </w:rPr>
              <w:t>To assist the RACP to make a fair and robust assessment of the equivalency of your qualifications, training and experience</w:t>
            </w:r>
            <w:r w:rsidR="00186FA1" w:rsidRPr="00C300AB">
              <w:rPr>
                <w:rFonts w:ascii="Arial" w:hAnsi="Arial" w:cs="Arial"/>
                <w:b w:val="0"/>
                <w:i/>
                <w:caps w:val="0"/>
                <w:szCs w:val="24"/>
              </w:rPr>
              <w:t>,</w:t>
            </w:r>
            <w:r w:rsidRPr="00C300AB">
              <w:rPr>
                <w:rFonts w:ascii="Arial" w:hAnsi="Arial" w:cs="Arial"/>
                <w:b w:val="0"/>
                <w:i/>
                <w:caps w:val="0"/>
                <w:szCs w:val="24"/>
              </w:rPr>
              <w:t xml:space="preserve"> </w:t>
            </w:r>
            <w:r w:rsidR="00F446E0">
              <w:rPr>
                <w:rFonts w:ascii="Arial" w:hAnsi="Arial" w:cs="Arial"/>
                <w:b w:val="0"/>
                <w:i/>
                <w:caps w:val="0"/>
                <w:szCs w:val="24"/>
              </w:rPr>
              <w:t xml:space="preserve">the </w:t>
            </w:r>
            <w:r w:rsidRPr="00C300AB">
              <w:rPr>
                <w:rFonts w:ascii="Arial" w:hAnsi="Arial" w:cs="Arial"/>
                <w:b w:val="0"/>
                <w:i/>
                <w:caps w:val="0"/>
                <w:szCs w:val="24"/>
              </w:rPr>
              <w:t xml:space="preserve">RACP asks that you </w:t>
            </w:r>
            <w:r w:rsidR="007338B3" w:rsidRPr="00C300AB">
              <w:rPr>
                <w:rFonts w:ascii="Arial" w:hAnsi="Arial" w:cs="Arial"/>
                <w:b w:val="0"/>
                <w:i/>
                <w:caps w:val="0"/>
                <w:szCs w:val="24"/>
              </w:rPr>
              <w:t xml:space="preserve">comprehensively </w:t>
            </w:r>
            <w:r w:rsidRPr="00C300AB">
              <w:rPr>
                <w:rFonts w:ascii="Arial" w:hAnsi="Arial" w:cs="Arial"/>
                <w:b w:val="0"/>
                <w:i/>
                <w:caps w:val="0"/>
                <w:szCs w:val="24"/>
              </w:rPr>
              <w:t>complete the following document in addition to the</w:t>
            </w:r>
            <w:r w:rsidR="00F446E0">
              <w:rPr>
                <w:rFonts w:ascii="Arial" w:hAnsi="Arial" w:cs="Arial"/>
                <w:b w:val="0"/>
                <w:i/>
                <w:caps w:val="0"/>
                <w:szCs w:val="24"/>
              </w:rPr>
              <w:t xml:space="preserve"> online</w:t>
            </w:r>
            <w:r w:rsidRPr="00C300AB">
              <w:rPr>
                <w:rFonts w:ascii="Arial" w:hAnsi="Arial" w:cs="Arial"/>
                <w:b w:val="0"/>
                <w:i/>
                <w:caps w:val="0"/>
                <w:szCs w:val="24"/>
              </w:rPr>
              <w:t xml:space="preserve"> VOC3</w:t>
            </w:r>
            <w:r w:rsidR="00F446E0">
              <w:rPr>
                <w:rFonts w:ascii="Arial" w:hAnsi="Arial" w:cs="Arial"/>
                <w:b w:val="0"/>
                <w:i/>
                <w:caps w:val="0"/>
                <w:szCs w:val="24"/>
              </w:rPr>
              <w:t xml:space="preserve"> application</w:t>
            </w:r>
            <w:r w:rsidRPr="00C300AB">
              <w:rPr>
                <w:rFonts w:ascii="Arial" w:hAnsi="Arial" w:cs="Arial"/>
                <w:b w:val="0"/>
                <w:i/>
                <w:caps w:val="0"/>
                <w:szCs w:val="24"/>
              </w:rPr>
              <w:t>.</w:t>
            </w:r>
            <w:r w:rsidRPr="00C300AB">
              <w:rPr>
                <w:rFonts w:ascii="Arial" w:hAnsi="Arial" w:cs="Arial"/>
                <w:i/>
              </w:rPr>
              <w:t xml:space="preserve"> </w:t>
            </w:r>
          </w:p>
          <w:p w14:paraId="76F08145" w14:textId="2C8E1478" w:rsidR="0002101D" w:rsidRPr="00C300AB" w:rsidRDefault="0002101D" w:rsidP="0002101D"/>
        </w:tc>
      </w:tr>
      <w:tr w:rsidR="001A5B58" w:rsidRPr="00C300AB" w14:paraId="608D50AA" w14:textId="77777777" w:rsidTr="356888D2">
        <w:trPr>
          <w:trHeight w:val="288"/>
          <w:jc w:val="center"/>
        </w:trPr>
        <w:tc>
          <w:tcPr>
            <w:tcW w:w="9350" w:type="dxa"/>
            <w:gridSpan w:val="4"/>
            <w:vAlign w:val="center"/>
          </w:tcPr>
          <w:p w14:paraId="78F7F36C" w14:textId="4B6F9B6C" w:rsidR="001A5B58" w:rsidRPr="00C300AB" w:rsidRDefault="001A5B58" w:rsidP="000F2D76">
            <w:pPr>
              <w:pStyle w:val="Heading2"/>
              <w:rPr>
                <w:rFonts w:ascii="Arial" w:hAnsi="Arial" w:cs="Arial"/>
                <w:b w:val="0"/>
                <w:bCs/>
                <w:iCs/>
                <w:caps w:val="0"/>
                <w:szCs w:val="24"/>
              </w:rPr>
            </w:pPr>
            <w:r w:rsidRPr="00C300AB">
              <w:rPr>
                <w:rFonts w:ascii="Arial" w:hAnsi="Arial" w:cs="Arial"/>
                <w:b w:val="0"/>
                <w:iCs/>
                <w:caps w:val="0"/>
                <w:szCs w:val="24"/>
              </w:rPr>
              <w:t xml:space="preserve">Pease </w:t>
            </w:r>
            <w:r w:rsidR="000311D8" w:rsidRPr="00C300AB">
              <w:rPr>
                <w:rFonts w:ascii="Arial" w:hAnsi="Arial" w:cs="Arial"/>
                <w:b w:val="0"/>
                <w:iCs/>
                <w:caps w:val="0"/>
                <w:szCs w:val="24"/>
              </w:rPr>
              <w:t xml:space="preserve">complete every section </w:t>
            </w:r>
            <w:r w:rsidR="00281BF9" w:rsidRPr="00C300AB">
              <w:rPr>
                <w:rFonts w:ascii="Arial" w:hAnsi="Arial" w:cs="Arial"/>
                <w:b w:val="0"/>
                <w:iCs/>
                <w:caps w:val="0"/>
                <w:szCs w:val="24"/>
              </w:rPr>
              <w:t>(</w:t>
            </w:r>
            <w:r w:rsidR="00DE5E8D" w:rsidRPr="00C300AB">
              <w:rPr>
                <w:rFonts w:ascii="Arial" w:hAnsi="Arial" w:cs="Arial"/>
                <w:b w:val="0"/>
                <w:iCs/>
                <w:caps w:val="0"/>
                <w:szCs w:val="24"/>
              </w:rPr>
              <w:t>i</w:t>
            </w:r>
            <w:r w:rsidR="00E63170" w:rsidRPr="00C300AB">
              <w:rPr>
                <w:rFonts w:ascii="Arial" w:hAnsi="Arial" w:cs="Arial"/>
                <w:b w:val="0"/>
                <w:iCs/>
                <w:caps w:val="0"/>
                <w:szCs w:val="24"/>
              </w:rPr>
              <w:t>ncluding the self-review against the sta</w:t>
            </w:r>
            <w:r w:rsidR="00DE5E8D" w:rsidRPr="00C300AB">
              <w:rPr>
                <w:rFonts w:ascii="Arial" w:hAnsi="Arial" w:cs="Arial"/>
                <w:b w:val="0"/>
                <w:iCs/>
                <w:caps w:val="0"/>
                <w:szCs w:val="24"/>
              </w:rPr>
              <w:t xml:space="preserve">ndard </w:t>
            </w:r>
            <w:r w:rsidR="00415CC0" w:rsidRPr="00C300AB">
              <w:rPr>
                <w:rFonts w:ascii="Arial" w:hAnsi="Arial" w:cs="Arial"/>
                <w:b w:val="0"/>
                <w:iCs/>
                <w:caps w:val="0"/>
                <w:szCs w:val="24"/>
              </w:rPr>
              <w:t>at</w:t>
            </w:r>
            <w:r w:rsidR="00DE5E8D" w:rsidRPr="00C300AB">
              <w:rPr>
                <w:rFonts w:ascii="Arial" w:hAnsi="Arial" w:cs="Arial"/>
                <w:b w:val="0"/>
                <w:iCs/>
                <w:caps w:val="0"/>
                <w:szCs w:val="24"/>
              </w:rPr>
              <w:t xml:space="preserve"> the end of the form</w:t>
            </w:r>
            <w:r w:rsidR="00281BF9" w:rsidRPr="00C300AB">
              <w:rPr>
                <w:rFonts w:ascii="Arial" w:hAnsi="Arial" w:cs="Arial"/>
                <w:b w:val="0"/>
                <w:iCs/>
                <w:caps w:val="0"/>
                <w:szCs w:val="24"/>
              </w:rPr>
              <w:t>)</w:t>
            </w:r>
            <w:r w:rsidR="00DE5E8D" w:rsidRPr="00C300AB">
              <w:rPr>
                <w:rFonts w:ascii="Arial" w:hAnsi="Arial" w:cs="Arial"/>
                <w:b w:val="0"/>
                <w:iCs/>
                <w:caps w:val="0"/>
                <w:szCs w:val="24"/>
              </w:rPr>
              <w:t xml:space="preserve"> </w:t>
            </w:r>
            <w:r w:rsidR="000311D8" w:rsidRPr="00C300AB">
              <w:rPr>
                <w:rFonts w:ascii="Arial" w:hAnsi="Arial" w:cs="Arial"/>
                <w:b w:val="0"/>
                <w:iCs/>
                <w:caps w:val="0"/>
                <w:szCs w:val="24"/>
              </w:rPr>
              <w:t xml:space="preserve">and </w:t>
            </w:r>
            <w:r w:rsidRPr="00C300AB">
              <w:rPr>
                <w:rFonts w:ascii="Arial" w:hAnsi="Arial" w:cs="Arial"/>
                <w:b w:val="0"/>
                <w:iCs/>
                <w:caps w:val="0"/>
                <w:szCs w:val="24"/>
              </w:rPr>
              <w:t>type your answers in the boxes below</w:t>
            </w:r>
            <w:r w:rsidR="00415CC0" w:rsidRPr="00C300AB">
              <w:rPr>
                <w:rFonts w:ascii="Arial" w:hAnsi="Arial" w:cs="Arial"/>
                <w:b w:val="0"/>
                <w:iCs/>
                <w:caps w:val="0"/>
                <w:szCs w:val="24"/>
              </w:rPr>
              <w:t>,</w:t>
            </w:r>
            <w:r w:rsidRPr="00C300AB">
              <w:rPr>
                <w:rFonts w:ascii="Arial" w:hAnsi="Arial" w:cs="Arial"/>
                <w:b w:val="0"/>
                <w:iCs/>
                <w:caps w:val="0"/>
                <w:szCs w:val="24"/>
              </w:rPr>
              <w:t xml:space="preserve"> which will expand to allow you to elaborate as necessary</w:t>
            </w:r>
            <w:r w:rsidR="006613E1" w:rsidRPr="00C300AB">
              <w:rPr>
                <w:rFonts w:ascii="Arial" w:hAnsi="Arial" w:cs="Arial"/>
                <w:b w:val="0"/>
                <w:iCs/>
                <w:caps w:val="0"/>
                <w:szCs w:val="24"/>
              </w:rPr>
              <w:t xml:space="preserve">. Please </w:t>
            </w:r>
            <w:r w:rsidR="006613E1" w:rsidRPr="00C300AB">
              <w:rPr>
                <w:rFonts w:ascii="Arial" w:hAnsi="Arial" w:cs="Arial"/>
                <w:b w:val="0"/>
                <w:bCs/>
                <w:iCs/>
                <w:caps w:val="0"/>
                <w:szCs w:val="24"/>
              </w:rPr>
              <w:t>complete this form electronically</w:t>
            </w:r>
            <w:r w:rsidR="00451BE1" w:rsidRPr="00C300AB">
              <w:rPr>
                <w:rFonts w:ascii="Arial" w:hAnsi="Arial" w:cs="Arial"/>
                <w:b w:val="0"/>
                <w:bCs/>
                <w:iCs/>
                <w:caps w:val="0"/>
                <w:szCs w:val="24"/>
              </w:rPr>
              <w:t xml:space="preserve">; </w:t>
            </w:r>
            <w:r w:rsidR="00DB1F03" w:rsidRPr="00C300AB">
              <w:rPr>
                <w:rFonts w:ascii="Arial" w:hAnsi="Arial" w:cs="Arial"/>
                <w:b w:val="0"/>
                <w:bCs/>
                <w:iCs/>
                <w:caps w:val="0"/>
                <w:szCs w:val="24"/>
              </w:rPr>
              <w:t>handwritten</w:t>
            </w:r>
            <w:r w:rsidR="006613E1" w:rsidRPr="00C300AB">
              <w:rPr>
                <w:rFonts w:ascii="Arial" w:hAnsi="Arial" w:cs="Arial"/>
                <w:b w:val="0"/>
                <w:bCs/>
                <w:iCs/>
                <w:caps w:val="0"/>
                <w:szCs w:val="24"/>
              </w:rPr>
              <w:t xml:space="preserve"> forms will not be accepted.</w:t>
            </w:r>
            <w:r w:rsidR="00451BE1" w:rsidRPr="00C300AB">
              <w:rPr>
                <w:rFonts w:ascii="Arial" w:hAnsi="Arial" w:cs="Arial"/>
                <w:b w:val="0"/>
                <w:bCs/>
                <w:iCs/>
                <w:caps w:val="0"/>
                <w:szCs w:val="24"/>
              </w:rPr>
              <w:t xml:space="preserve"> </w:t>
            </w:r>
            <w:r w:rsidR="00D27284" w:rsidRPr="00C300AB">
              <w:rPr>
                <w:rFonts w:ascii="Arial" w:hAnsi="Arial" w:cs="Arial"/>
                <w:b w:val="0"/>
                <w:bCs/>
                <w:iCs/>
                <w:caps w:val="0"/>
                <w:szCs w:val="24"/>
              </w:rPr>
              <w:t xml:space="preserve">Your </w:t>
            </w:r>
            <w:r w:rsidR="006F0F73" w:rsidRPr="00C300AB">
              <w:rPr>
                <w:rFonts w:ascii="Arial" w:hAnsi="Arial" w:cs="Arial"/>
                <w:b w:val="0"/>
                <w:bCs/>
                <w:iCs/>
                <w:caps w:val="0"/>
                <w:szCs w:val="24"/>
              </w:rPr>
              <w:t xml:space="preserve">completed form </w:t>
            </w:r>
            <w:r w:rsidR="002C0290" w:rsidRPr="00C300AB">
              <w:rPr>
                <w:rFonts w:ascii="Arial" w:hAnsi="Arial" w:cs="Arial"/>
                <w:b w:val="0"/>
                <w:bCs/>
                <w:iCs/>
                <w:caps w:val="0"/>
                <w:szCs w:val="24"/>
              </w:rPr>
              <w:t>must</w:t>
            </w:r>
            <w:r w:rsidR="006F0F73" w:rsidRPr="00C300AB">
              <w:rPr>
                <w:rFonts w:ascii="Arial" w:hAnsi="Arial" w:cs="Arial"/>
                <w:b w:val="0"/>
                <w:bCs/>
                <w:iCs/>
                <w:caps w:val="0"/>
                <w:szCs w:val="24"/>
              </w:rPr>
              <w:t xml:space="preserve"> not exceed 25 pages.</w:t>
            </w:r>
          </w:p>
          <w:p w14:paraId="416A8137" w14:textId="77777777" w:rsidR="00743829" w:rsidRPr="00C300AB" w:rsidRDefault="00743829" w:rsidP="00743829"/>
          <w:p w14:paraId="5118E294" w14:textId="4D22F801" w:rsidR="00743829" w:rsidRPr="00C300AB" w:rsidRDefault="00743829" w:rsidP="00743829">
            <w:pPr>
              <w:jc w:val="center"/>
            </w:pPr>
            <w:r w:rsidRPr="00C300AB">
              <w:t xml:space="preserve">If you are completing this form for more than one specialty, please include the breakdown per specialty where relevant e.g. a particular training or consultant role may be 40% General Paediatrics and 60% Paediatric </w:t>
            </w:r>
            <w:r w:rsidR="00F17B33" w:rsidRPr="00C300AB">
              <w:t>Neurology</w:t>
            </w:r>
            <w:r w:rsidRPr="00C300AB">
              <w:t>.</w:t>
            </w:r>
          </w:p>
          <w:p w14:paraId="19A81729" w14:textId="52D964AC" w:rsidR="0002101D" w:rsidRPr="00C300AB" w:rsidRDefault="0002101D" w:rsidP="0002101D"/>
        </w:tc>
      </w:tr>
      <w:tr w:rsidR="000F2D76" w:rsidRPr="00C300AB" w14:paraId="000BC0B8" w14:textId="77777777" w:rsidTr="356888D2">
        <w:trPr>
          <w:trHeight w:val="288"/>
          <w:jc w:val="center"/>
        </w:trPr>
        <w:tc>
          <w:tcPr>
            <w:tcW w:w="9350" w:type="dxa"/>
            <w:gridSpan w:val="4"/>
            <w:shd w:val="clear" w:color="auto" w:fill="D9D9D9" w:themeFill="background1" w:themeFillShade="D9"/>
            <w:vAlign w:val="center"/>
          </w:tcPr>
          <w:p w14:paraId="285C829E" w14:textId="77777777" w:rsidR="000F2D76" w:rsidRPr="00C300AB" w:rsidRDefault="007338B3" w:rsidP="00EB0DA4">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General information</w:t>
            </w:r>
          </w:p>
        </w:tc>
      </w:tr>
      <w:tr w:rsidR="00061670" w:rsidRPr="00C300AB" w14:paraId="0F908603" w14:textId="77777777" w:rsidTr="356888D2">
        <w:trPr>
          <w:trHeight w:val="259"/>
          <w:jc w:val="center"/>
        </w:trPr>
        <w:tc>
          <w:tcPr>
            <w:tcW w:w="2973" w:type="dxa"/>
            <w:vAlign w:val="center"/>
          </w:tcPr>
          <w:p w14:paraId="5DECF3BC" w14:textId="64E11CC1" w:rsidR="00061670" w:rsidRPr="00C300AB" w:rsidRDefault="00E63170" w:rsidP="00326F1B">
            <w:pPr>
              <w:rPr>
                <w:rFonts w:ascii="Arial" w:hAnsi="Arial" w:cs="Arial"/>
              </w:rPr>
            </w:pPr>
            <w:r w:rsidRPr="00C300AB">
              <w:rPr>
                <w:rFonts w:ascii="Arial" w:hAnsi="Arial" w:cs="Arial"/>
              </w:rPr>
              <w:t>F</w:t>
            </w:r>
            <w:r w:rsidR="00D570DC">
              <w:rPr>
                <w:rFonts w:ascii="Arial" w:hAnsi="Arial" w:cs="Arial"/>
              </w:rPr>
              <w:t>irst n</w:t>
            </w:r>
            <w:r w:rsidR="00061670" w:rsidRPr="00C300AB">
              <w:rPr>
                <w:rFonts w:ascii="Arial" w:hAnsi="Arial" w:cs="Arial"/>
              </w:rPr>
              <w:t>ame</w:t>
            </w:r>
            <w:r w:rsidR="00D570DC">
              <w:rPr>
                <w:rFonts w:ascii="Arial" w:hAnsi="Arial" w:cs="Arial"/>
              </w:rPr>
              <w:t>/s</w:t>
            </w:r>
            <w:r w:rsidR="00061670" w:rsidRPr="00C300AB">
              <w:rPr>
                <w:rFonts w:ascii="Arial" w:hAnsi="Arial" w:cs="Arial"/>
              </w:rPr>
              <w:t xml:space="preserve">: </w:t>
            </w:r>
          </w:p>
        </w:tc>
        <w:tc>
          <w:tcPr>
            <w:tcW w:w="6377" w:type="dxa"/>
            <w:gridSpan w:val="3"/>
            <w:vAlign w:val="center"/>
          </w:tcPr>
          <w:p w14:paraId="664F6988" w14:textId="77777777" w:rsidR="00061670" w:rsidRPr="00C300AB" w:rsidRDefault="00061670" w:rsidP="00326F1B">
            <w:pPr>
              <w:rPr>
                <w:rFonts w:ascii="Arial" w:hAnsi="Arial" w:cs="Arial"/>
              </w:rPr>
            </w:pPr>
          </w:p>
        </w:tc>
      </w:tr>
      <w:tr w:rsidR="00D570DC" w:rsidRPr="00C300AB" w14:paraId="07A741C3" w14:textId="77777777" w:rsidTr="356888D2">
        <w:trPr>
          <w:trHeight w:val="259"/>
          <w:jc w:val="center"/>
        </w:trPr>
        <w:tc>
          <w:tcPr>
            <w:tcW w:w="2973" w:type="dxa"/>
            <w:vAlign w:val="center"/>
          </w:tcPr>
          <w:p w14:paraId="16AEDB6B" w14:textId="625B6645" w:rsidR="00D570DC" w:rsidRPr="00C300AB" w:rsidRDefault="00D570DC" w:rsidP="00326F1B">
            <w:pPr>
              <w:rPr>
                <w:rFonts w:ascii="Arial" w:hAnsi="Arial" w:cs="Arial"/>
              </w:rPr>
            </w:pPr>
            <w:r>
              <w:rPr>
                <w:rFonts w:ascii="Arial" w:hAnsi="Arial" w:cs="Arial"/>
              </w:rPr>
              <w:t>Middle name/s:</w:t>
            </w:r>
          </w:p>
        </w:tc>
        <w:tc>
          <w:tcPr>
            <w:tcW w:w="6377" w:type="dxa"/>
            <w:gridSpan w:val="3"/>
            <w:vAlign w:val="center"/>
          </w:tcPr>
          <w:p w14:paraId="4D2460ED" w14:textId="77777777" w:rsidR="00D570DC" w:rsidRPr="00C300AB" w:rsidRDefault="00D570DC" w:rsidP="00326F1B">
            <w:pPr>
              <w:rPr>
                <w:rFonts w:ascii="Arial" w:hAnsi="Arial" w:cs="Arial"/>
              </w:rPr>
            </w:pPr>
          </w:p>
        </w:tc>
      </w:tr>
      <w:tr w:rsidR="00D570DC" w:rsidRPr="00C300AB" w14:paraId="3A2BE06C" w14:textId="77777777" w:rsidTr="356888D2">
        <w:trPr>
          <w:trHeight w:val="259"/>
          <w:jc w:val="center"/>
        </w:trPr>
        <w:tc>
          <w:tcPr>
            <w:tcW w:w="2973" w:type="dxa"/>
            <w:vAlign w:val="center"/>
          </w:tcPr>
          <w:p w14:paraId="19D8EBA2" w14:textId="1D126382" w:rsidR="00D570DC" w:rsidRPr="00C300AB" w:rsidRDefault="00D570DC" w:rsidP="00326F1B">
            <w:pPr>
              <w:rPr>
                <w:rFonts w:ascii="Arial" w:hAnsi="Arial" w:cs="Arial"/>
              </w:rPr>
            </w:pPr>
            <w:r>
              <w:rPr>
                <w:rFonts w:ascii="Arial" w:hAnsi="Arial" w:cs="Arial"/>
              </w:rPr>
              <w:t>Last name/s:</w:t>
            </w:r>
          </w:p>
        </w:tc>
        <w:tc>
          <w:tcPr>
            <w:tcW w:w="6377" w:type="dxa"/>
            <w:gridSpan w:val="3"/>
            <w:vAlign w:val="center"/>
          </w:tcPr>
          <w:p w14:paraId="31D45775" w14:textId="77777777" w:rsidR="00D570DC" w:rsidRPr="00C300AB" w:rsidRDefault="00D570DC" w:rsidP="00326F1B">
            <w:pPr>
              <w:rPr>
                <w:rFonts w:ascii="Arial" w:hAnsi="Arial" w:cs="Arial"/>
              </w:rPr>
            </w:pPr>
          </w:p>
        </w:tc>
      </w:tr>
      <w:tr w:rsidR="000F2D76" w:rsidRPr="00C300AB" w14:paraId="355B3B07" w14:textId="77777777" w:rsidTr="356888D2">
        <w:trPr>
          <w:trHeight w:val="259"/>
          <w:jc w:val="center"/>
        </w:trPr>
        <w:tc>
          <w:tcPr>
            <w:tcW w:w="2973" w:type="dxa"/>
            <w:vAlign w:val="center"/>
          </w:tcPr>
          <w:p w14:paraId="3671E161" w14:textId="22367ED4" w:rsidR="000F2D76" w:rsidRPr="00C300AB" w:rsidRDefault="00C22F71" w:rsidP="008F0EAD">
            <w:pPr>
              <w:rPr>
                <w:rFonts w:ascii="Arial" w:hAnsi="Arial" w:cs="Arial"/>
              </w:rPr>
            </w:pPr>
            <w:r w:rsidRPr="00C300AB">
              <w:rPr>
                <w:rFonts w:ascii="Arial" w:hAnsi="Arial" w:cs="Arial"/>
              </w:rPr>
              <w:t>In w</w:t>
            </w:r>
            <w:r w:rsidR="00AC6AC2" w:rsidRPr="00C300AB">
              <w:rPr>
                <w:rFonts w:ascii="Arial" w:hAnsi="Arial" w:cs="Arial"/>
              </w:rPr>
              <w:t xml:space="preserve">hich </w:t>
            </w:r>
            <w:r w:rsidR="000E002D" w:rsidRPr="00C300AB">
              <w:rPr>
                <w:rFonts w:ascii="Arial" w:hAnsi="Arial" w:cs="Arial"/>
              </w:rPr>
              <w:t>paediatric</w:t>
            </w:r>
            <w:r w:rsidR="009A1430" w:rsidRPr="00C300AB">
              <w:rPr>
                <w:rFonts w:ascii="Arial" w:hAnsi="Arial" w:cs="Arial"/>
              </w:rPr>
              <w:t xml:space="preserve"> medic</w:t>
            </w:r>
            <w:r w:rsidR="000E002D" w:rsidRPr="00C300AB">
              <w:rPr>
                <w:rFonts w:ascii="Arial" w:hAnsi="Arial" w:cs="Arial"/>
              </w:rPr>
              <w:t xml:space="preserve">al </w:t>
            </w:r>
            <w:r w:rsidR="008F0EAD" w:rsidRPr="00C300AB">
              <w:rPr>
                <w:rFonts w:ascii="Arial" w:hAnsi="Arial" w:cs="Arial"/>
              </w:rPr>
              <w:t xml:space="preserve">specialty/ies </w:t>
            </w:r>
            <w:r w:rsidR="00AC6AC2" w:rsidRPr="00C300AB">
              <w:rPr>
                <w:rFonts w:ascii="Arial" w:hAnsi="Arial" w:cs="Arial"/>
              </w:rPr>
              <w:t>do you practice?</w:t>
            </w:r>
          </w:p>
        </w:tc>
        <w:tc>
          <w:tcPr>
            <w:tcW w:w="6377" w:type="dxa"/>
            <w:gridSpan w:val="3"/>
            <w:vAlign w:val="center"/>
          </w:tcPr>
          <w:p w14:paraId="49E01A3C" w14:textId="77777777" w:rsidR="000F2D76" w:rsidRPr="00C300AB" w:rsidRDefault="000F2D76" w:rsidP="00326F1B">
            <w:pPr>
              <w:rPr>
                <w:rFonts w:ascii="Arial" w:hAnsi="Arial" w:cs="Arial"/>
              </w:rPr>
            </w:pPr>
          </w:p>
        </w:tc>
      </w:tr>
      <w:tr w:rsidR="00DE0950" w:rsidRPr="00C300AB" w14:paraId="3F9CDCB6" w14:textId="77777777" w:rsidTr="356888D2">
        <w:trPr>
          <w:trHeight w:val="259"/>
          <w:jc w:val="center"/>
        </w:trPr>
        <w:tc>
          <w:tcPr>
            <w:tcW w:w="2973" w:type="dxa"/>
            <w:vAlign w:val="center"/>
          </w:tcPr>
          <w:p w14:paraId="1D1224E2" w14:textId="7C4A93A0" w:rsidR="00DE0950" w:rsidRPr="00C300AB" w:rsidRDefault="00DE0950" w:rsidP="004A4630">
            <w:pPr>
              <w:rPr>
                <w:rFonts w:ascii="Arial" w:hAnsi="Arial" w:cs="Arial"/>
              </w:rPr>
            </w:pPr>
            <w:r w:rsidRPr="00C300AB">
              <w:rPr>
                <w:rFonts w:ascii="Arial" w:hAnsi="Arial" w:cs="Arial"/>
              </w:rPr>
              <w:t xml:space="preserve">In which medical specialty/ies do you hold postgraduate </w:t>
            </w:r>
            <w:r w:rsidR="00D05EB6" w:rsidRPr="00C300AB">
              <w:rPr>
                <w:rFonts w:ascii="Arial" w:hAnsi="Arial" w:cs="Arial"/>
              </w:rPr>
              <w:t xml:space="preserve">specialist </w:t>
            </w:r>
            <w:r w:rsidRPr="00C300AB">
              <w:rPr>
                <w:rFonts w:ascii="Arial" w:hAnsi="Arial" w:cs="Arial"/>
              </w:rPr>
              <w:t>qualifications?</w:t>
            </w:r>
          </w:p>
        </w:tc>
        <w:tc>
          <w:tcPr>
            <w:tcW w:w="6377" w:type="dxa"/>
            <w:gridSpan w:val="3"/>
            <w:vAlign w:val="center"/>
          </w:tcPr>
          <w:p w14:paraId="5C1DC592" w14:textId="77777777" w:rsidR="00DE0950" w:rsidRPr="00C300AB" w:rsidRDefault="00DE0950" w:rsidP="004A4630">
            <w:pPr>
              <w:rPr>
                <w:rFonts w:ascii="Arial" w:hAnsi="Arial" w:cs="Arial"/>
              </w:rPr>
            </w:pPr>
            <w:r w:rsidRPr="00C300AB">
              <w:rPr>
                <w:rFonts w:ascii="Arial" w:hAnsi="Arial" w:cs="Arial"/>
              </w:rPr>
              <w:t>Qualification title:</w:t>
            </w:r>
          </w:p>
          <w:p w14:paraId="7D315936" w14:textId="77777777" w:rsidR="00DE0950" w:rsidRPr="00C300AB" w:rsidRDefault="00DE0950" w:rsidP="004A4630">
            <w:pPr>
              <w:rPr>
                <w:rFonts w:ascii="Arial" w:hAnsi="Arial" w:cs="Arial"/>
              </w:rPr>
            </w:pPr>
          </w:p>
          <w:p w14:paraId="69387163" w14:textId="77777777" w:rsidR="00DE0950" w:rsidRPr="00C300AB" w:rsidRDefault="00DE0950" w:rsidP="004A4630">
            <w:pPr>
              <w:rPr>
                <w:rFonts w:ascii="Arial" w:hAnsi="Arial" w:cs="Arial"/>
              </w:rPr>
            </w:pPr>
            <w:r w:rsidRPr="00C300AB">
              <w:rPr>
                <w:rFonts w:ascii="Arial" w:hAnsi="Arial" w:cs="Arial"/>
              </w:rPr>
              <w:t>Year conferred:</w:t>
            </w:r>
          </w:p>
          <w:p w14:paraId="3562DE13" w14:textId="77777777" w:rsidR="00DE0950" w:rsidRPr="00C300AB" w:rsidRDefault="00DE0950" w:rsidP="004A4630">
            <w:pPr>
              <w:rPr>
                <w:rFonts w:ascii="Arial" w:hAnsi="Arial" w:cs="Arial"/>
              </w:rPr>
            </w:pPr>
          </w:p>
          <w:p w14:paraId="2CEE4317" w14:textId="4A713B23" w:rsidR="00DE0950" w:rsidRPr="00C300AB" w:rsidRDefault="002E2020" w:rsidP="004A4630">
            <w:pPr>
              <w:rPr>
                <w:rFonts w:ascii="Arial" w:hAnsi="Arial" w:cs="Arial"/>
              </w:rPr>
            </w:pPr>
            <w:r w:rsidRPr="00C300AB">
              <w:rPr>
                <w:rFonts w:ascii="Arial" w:hAnsi="Arial" w:cs="Arial"/>
              </w:rPr>
              <w:t>Name of certification body</w:t>
            </w:r>
            <w:r w:rsidR="00DE0950" w:rsidRPr="00C300AB">
              <w:rPr>
                <w:rFonts w:ascii="Arial" w:hAnsi="Arial" w:cs="Arial"/>
              </w:rPr>
              <w:t>:</w:t>
            </w:r>
          </w:p>
          <w:p w14:paraId="4B908812" w14:textId="77777777" w:rsidR="00DE0950" w:rsidRPr="00C300AB" w:rsidRDefault="00DE0950" w:rsidP="004A4630">
            <w:pPr>
              <w:rPr>
                <w:rFonts w:ascii="Arial" w:hAnsi="Arial" w:cs="Arial"/>
              </w:rPr>
            </w:pPr>
          </w:p>
          <w:p w14:paraId="02C0F5A8" w14:textId="77777777" w:rsidR="00DE0950" w:rsidRPr="00C300AB" w:rsidRDefault="00DE0950" w:rsidP="004A4630">
            <w:pPr>
              <w:rPr>
                <w:rFonts w:ascii="Arial" w:hAnsi="Arial" w:cs="Arial"/>
                <w:i/>
                <w:iCs/>
              </w:rPr>
            </w:pPr>
            <w:r w:rsidRPr="00C300AB">
              <w:rPr>
                <w:rFonts w:ascii="Arial" w:hAnsi="Arial" w:cs="Arial"/>
                <w:i/>
                <w:iCs/>
              </w:rPr>
              <w:t>(repeat as needed)</w:t>
            </w:r>
          </w:p>
        </w:tc>
      </w:tr>
      <w:tr w:rsidR="009D78EA" w:rsidRPr="00C300AB" w14:paraId="6C0EAE65" w14:textId="77777777" w:rsidTr="356888D2">
        <w:trPr>
          <w:trHeight w:val="259"/>
          <w:jc w:val="center"/>
        </w:trPr>
        <w:tc>
          <w:tcPr>
            <w:tcW w:w="2973" w:type="dxa"/>
            <w:vAlign w:val="center"/>
          </w:tcPr>
          <w:p w14:paraId="27D38540" w14:textId="14CD650B" w:rsidR="009D78EA" w:rsidRPr="00C300AB" w:rsidRDefault="00803127" w:rsidP="004A4630">
            <w:pPr>
              <w:rPr>
                <w:rFonts w:ascii="Arial" w:hAnsi="Arial" w:cs="Arial"/>
              </w:rPr>
            </w:pPr>
            <w:r w:rsidRPr="00C300AB">
              <w:rPr>
                <w:rFonts w:ascii="Arial" w:hAnsi="Arial" w:cs="Arial"/>
              </w:rPr>
              <w:t xml:space="preserve">Do you have formal certification of </w:t>
            </w:r>
            <w:r w:rsidR="009461CA" w:rsidRPr="00C300AB">
              <w:rPr>
                <w:rFonts w:ascii="Arial" w:hAnsi="Arial" w:cs="Arial"/>
              </w:rPr>
              <w:t xml:space="preserve">specific </w:t>
            </w:r>
            <w:r w:rsidRPr="00C300AB">
              <w:rPr>
                <w:rFonts w:ascii="Arial" w:hAnsi="Arial" w:cs="Arial"/>
              </w:rPr>
              <w:t>procedural competence</w:t>
            </w:r>
            <w:r w:rsidR="006D1AAF" w:rsidRPr="00C300AB">
              <w:rPr>
                <w:rFonts w:ascii="Arial" w:hAnsi="Arial" w:cs="Arial"/>
              </w:rPr>
              <w:t xml:space="preserve"> (</w:t>
            </w:r>
            <w:r w:rsidRPr="00C300AB">
              <w:rPr>
                <w:rFonts w:ascii="Arial" w:hAnsi="Arial" w:cs="Arial"/>
              </w:rPr>
              <w:t>if applicable</w:t>
            </w:r>
            <w:r w:rsidR="006D1AAF" w:rsidRPr="00C300AB">
              <w:rPr>
                <w:rFonts w:ascii="Arial" w:hAnsi="Arial" w:cs="Arial"/>
              </w:rPr>
              <w:t>)</w:t>
            </w:r>
            <w:r w:rsidRPr="00C300AB">
              <w:rPr>
                <w:rFonts w:ascii="Arial" w:hAnsi="Arial" w:cs="Arial"/>
              </w:rPr>
              <w:t>?</w:t>
            </w:r>
          </w:p>
        </w:tc>
        <w:tc>
          <w:tcPr>
            <w:tcW w:w="6377" w:type="dxa"/>
            <w:gridSpan w:val="3"/>
            <w:vAlign w:val="center"/>
          </w:tcPr>
          <w:p w14:paraId="262666CB" w14:textId="77777777" w:rsidR="00803127" w:rsidRPr="00C300AB" w:rsidRDefault="00803127" w:rsidP="00803127">
            <w:pPr>
              <w:rPr>
                <w:rFonts w:ascii="Arial" w:hAnsi="Arial" w:cs="Arial"/>
              </w:rPr>
            </w:pPr>
            <w:r w:rsidRPr="00C300AB">
              <w:rPr>
                <w:rFonts w:ascii="Arial" w:hAnsi="Arial" w:cs="Arial"/>
              </w:rPr>
              <w:t>Qualification title:</w:t>
            </w:r>
          </w:p>
          <w:p w14:paraId="2A4235D7" w14:textId="77777777" w:rsidR="00803127" w:rsidRPr="00C300AB" w:rsidRDefault="00803127" w:rsidP="00803127">
            <w:pPr>
              <w:rPr>
                <w:rFonts w:ascii="Arial" w:hAnsi="Arial" w:cs="Arial"/>
              </w:rPr>
            </w:pPr>
          </w:p>
          <w:p w14:paraId="49184682" w14:textId="77777777" w:rsidR="00803127" w:rsidRPr="00C300AB" w:rsidRDefault="00803127" w:rsidP="00803127">
            <w:pPr>
              <w:rPr>
                <w:rFonts w:ascii="Arial" w:hAnsi="Arial" w:cs="Arial"/>
              </w:rPr>
            </w:pPr>
            <w:r w:rsidRPr="00C300AB">
              <w:rPr>
                <w:rFonts w:ascii="Arial" w:hAnsi="Arial" w:cs="Arial"/>
              </w:rPr>
              <w:t>Year conferred:</w:t>
            </w:r>
          </w:p>
          <w:p w14:paraId="4355B50E" w14:textId="77777777" w:rsidR="00803127" w:rsidRPr="00C300AB" w:rsidRDefault="00803127" w:rsidP="00803127">
            <w:pPr>
              <w:rPr>
                <w:rFonts w:ascii="Arial" w:hAnsi="Arial" w:cs="Arial"/>
              </w:rPr>
            </w:pPr>
          </w:p>
          <w:p w14:paraId="4A0FAD08" w14:textId="77777777" w:rsidR="00803127" w:rsidRPr="00C300AB" w:rsidRDefault="00803127" w:rsidP="00803127">
            <w:pPr>
              <w:rPr>
                <w:rFonts w:ascii="Arial" w:hAnsi="Arial" w:cs="Arial"/>
              </w:rPr>
            </w:pPr>
            <w:r w:rsidRPr="00C300AB">
              <w:rPr>
                <w:rFonts w:ascii="Arial" w:hAnsi="Arial" w:cs="Arial"/>
              </w:rPr>
              <w:t>Name of certification body:</w:t>
            </w:r>
          </w:p>
          <w:p w14:paraId="566DE8AB" w14:textId="77777777" w:rsidR="00803127" w:rsidRPr="00C300AB" w:rsidRDefault="00803127" w:rsidP="00803127">
            <w:pPr>
              <w:rPr>
                <w:rFonts w:ascii="Arial" w:hAnsi="Arial" w:cs="Arial"/>
              </w:rPr>
            </w:pPr>
          </w:p>
          <w:p w14:paraId="78ABA610" w14:textId="5183BD04" w:rsidR="009D78EA" w:rsidRPr="00C300AB" w:rsidRDefault="00803127" w:rsidP="00803127">
            <w:pPr>
              <w:rPr>
                <w:rFonts w:ascii="Arial" w:hAnsi="Arial" w:cs="Arial"/>
              </w:rPr>
            </w:pPr>
            <w:r w:rsidRPr="00C300AB">
              <w:rPr>
                <w:rFonts w:ascii="Arial" w:hAnsi="Arial" w:cs="Arial"/>
                <w:i/>
                <w:iCs/>
              </w:rPr>
              <w:t>(repeat as needed)</w:t>
            </w:r>
          </w:p>
        </w:tc>
      </w:tr>
      <w:tr w:rsidR="000F2D76" w:rsidRPr="00C300AB" w14:paraId="25B5CCC6" w14:textId="77777777" w:rsidTr="356888D2">
        <w:trPr>
          <w:trHeight w:val="459"/>
          <w:jc w:val="center"/>
        </w:trPr>
        <w:tc>
          <w:tcPr>
            <w:tcW w:w="2973" w:type="dxa"/>
            <w:vAlign w:val="center"/>
          </w:tcPr>
          <w:p w14:paraId="7F0D3D54" w14:textId="77777777" w:rsidR="00C30AD9" w:rsidRPr="00C300AB" w:rsidRDefault="00CF57D9" w:rsidP="007D66A6">
            <w:pPr>
              <w:rPr>
                <w:rFonts w:ascii="Arial" w:hAnsi="Arial" w:cs="Arial"/>
              </w:rPr>
            </w:pPr>
            <w:r w:rsidRPr="00C300AB">
              <w:rPr>
                <w:rFonts w:ascii="Arial" w:hAnsi="Arial" w:cs="Arial"/>
              </w:rPr>
              <w:t>Where do you intend to practice in</w:t>
            </w:r>
            <w:r w:rsidR="00C633C3" w:rsidRPr="00C300AB">
              <w:rPr>
                <w:rFonts w:ascii="Arial" w:hAnsi="Arial" w:cs="Arial"/>
              </w:rPr>
              <w:t xml:space="preserve"> Aotearoa</w:t>
            </w:r>
            <w:r w:rsidRPr="00C300AB">
              <w:rPr>
                <w:rFonts w:ascii="Arial" w:hAnsi="Arial" w:cs="Arial"/>
              </w:rPr>
              <w:t xml:space="preserve"> New Zealand? </w:t>
            </w:r>
          </w:p>
          <w:p w14:paraId="0E3AA07B" w14:textId="77777777" w:rsidR="00C30AD9" w:rsidRPr="00C300AB" w:rsidRDefault="00C30AD9" w:rsidP="007D66A6">
            <w:pPr>
              <w:rPr>
                <w:rFonts w:ascii="Arial" w:hAnsi="Arial" w:cs="Arial"/>
              </w:rPr>
            </w:pPr>
          </w:p>
          <w:p w14:paraId="54FDC55E" w14:textId="7421DA48" w:rsidR="000F2D76" w:rsidRPr="00C300AB" w:rsidRDefault="00315735" w:rsidP="007D66A6">
            <w:pPr>
              <w:rPr>
                <w:rFonts w:ascii="Arial" w:hAnsi="Arial" w:cs="Arial"/>
                <w:szCs w:val="16"/>
              </w:rPr>
            </w:pPr>
            <w:r w:rsidRPr="00C300AB">
              <w:rPr>
                <w:rFonts w:ascii="Arial" w:hAnsi="Arial" w:cs="Arial"/>
                <w:i/>
                <w:szCs w:val="16"/>
              </w:rPr>
              <w:t>D</w:t>
            </w:r>
            <w:r w:rsidR="00CF57D9" w:rsidRPr="00C300AB">
              <w:rPr>
                <w:rFonts w:ascii="Arial" w:hAnsi="Arial" w:cs="Arial"/>
                <w:i/>
                <w:szCs w:val="16"/>
              </w:rPr>
              <w:t>escribe location</w:t>
            </w:r>
            <w:r w:rsidR="00FF52B5" w:rsidRPr="00C300AB">
              <w:rPr>
                <w:rFonts w:ascii="Arial" w:hAnsi="Arial" w:cs="Arial"/>
                <w:i/>
                <w:szCs w:val="16"/>
              </w:rPr>
              <w:t>,</w:t>
            </w:r>
            <w:r w:rsidR="00CF57D9" w:rsidRPr="00C300AB">
              <w:rPr>
                <w:rFonts w:ascii="Arial" w:hAnsi="Arial" w:cs="Arial"/>
                <w:i/>
                <w:szCs w:val="16"/>
              </w:rPr>
              <w:t xml:space="preserve"> type and size of institution</w:t>
            </w:r>
            <w:r w:rsidR="000F2D76" w:rsidRPr="00C300AB">
              <w:rPr>
                <w:rFonts w:ascii="Arial" w:hAnsi="Arial" w:cs="Arial"/>
                <w:szCs w:val="16"/>
              </w:rPr>
              <w:t xml:space="preserve"> </w:t>
            </w:r>
          </w:p>
          <w:p w14:paraId="16D7DE27" w14:textId="14E94B63" w:rsidR="00EB0DA4" w:rsidRPr="00C300AB" w:rsidRDefault="00EB0DA4" w:rsidP="007D66A6">
            <w:pPr>
              <w:rPr>
                <w:rFonts w:ascii="Arial" w:hAnsi="Arial" w:cs="Arial"/>
              </w:rPr>
            </w:pPr>
          </w:p>
        </w:tc>
        <w:tc>
          <w:tcPr>
            <w:tcW w:w="6377" w:type="dxa"/>
            <w:gridSpan w:val="3"/>
            <w:vAlign w:val="center"/>
          </w:tcPr>
          <w:p w14:paraId="72724B0B" w14:textId="77777777" w:rsidR="000F2D76" w:rsidRPr="00C300AB" w:rsidRDefault="000F2D76" w:rsidP="007D66A6">
            <w:pPr>
              <w:rPr>
                <w:rFonts w:ascii="Arial" w:hAnsi="Arial" w:cs="Arial"/>
              </w:rPr>
            </w:pPr>
          </w:p>
        </w:tc>
      </w:tr>
      <w:tr w:rsidR="000F1F11" w:rsidRPr="00C300AB" w14:paraId="4AB21B6B" w14:textId="19F17CD0" w:rsidTr="356888D2">
        <w:trPr>
          <w:trHeight w:val="459"/>
          <w:jc w:val="center"/>
        </w:trPr>
        <w:tc>
          <w:tcPr>
            <w:tcW w:w="2973" w:type="dxa"/>
            <w:vAlign w:val="center"/>
          </w:tcPr>
          <w:p w14:paraId="75138EB8" w14:textId="6F0998BF" w:rsidR="000F1F11" w:rsidRPr="00C300AB" w:rsidRDefault="000F1F11" w:rsidP="007D66A6">
            <w:pPr>
              <w:rPr>
                <w:rFonts w:ascii="Arial" w:hAnsi="Arial" w:cs="Arial"/>
              </w:rPr>
            </w:pPr>
            <w:r w:rsidRPr="00C300AB">
              <w:rPr>
                <w:rFonts w:ascii="Arial" w:hAnsi="Arial" w:cs="Arial"/>
              </w:rPr>
              <w:t>Have you completed a</w:t>
            </w:r>
            <w:r w:rsidR="002427B6" w:rsidRPr="00C300AB">
              <w:rPr>
                <w:rFonts w:ascii="Arial" w:hAnsi="Arial" w:cs="Arial"/>
              </w:rPr>
              <w:t xml:space="preserve"> Paediatric</w:t>
            </w:r>
            <w:r w:rsidRPr="00C300AB">
              <w:rPr>
                <w:rFonts w:ascii="Arial" w:hAnsi="Arial" w:cs="Arial"/>
              </w:rPr>
              <w:t xml:space="preserve"> Advanced Life Support </w:t>
            </w:r>
            <w:r w:rsidR="00DE405D" w:rsidRPr="00C300AB">
              <w:rPr>
                <w:rFonts w:ascii="Arial" w:hAnsi="Arial" w:cs="Arial"/>
              </w:rPr>
              <w:t>c</w:t>
            </w:r>
            <w:r w:rsidRPr="00C300AB">
              <w:rPr>
                <w:rFonts w:ascii="Arial" w:hAnsi="Arial" w:cs="Arial"/>
              </w:rPr>
              <w:t>ourse?</w:t>
            </w:r>
          </w:p>
        </w:tc>
        <w:tc>
          <w:tcPr>
            <w:tcW w:w="1712" w:type="dxa"/>
            <w:gridSpan w:val="2"/>
            <w:tcBorders>
              <w:right w:val="single" w:sz="4" w:space="0" w:color="auto"/>
            </w:tcBorders>
            <w:vAlign w:val="center"/>
          </w:tcPr>
          <w:p w14:paraId="0A571AF7" w14:textId="145B154F" w:rsidR="000F1F11" w:rsidRPr="00C300AB" w:rsidRDefault="000F1F11" w:rsidP="007D66A6">
            <w:pPr>
              <w:rPr>
                <w:rFonts w:ascii="Arial" w:hAnsi="Arial" w:cs="Arial"/>
              </w:rPr>
            </w:pPr>
            <w:r w:rsidRPr="00C300AB">
              <w:rPr>
                <w:rFonts w:ascii="Arial" w:hAnsi="Arial" w:cs="Arial"/>
              </w:rPr>
              <w:t>Yes/ No</w:t>
            </w:r>
          </w:p>
        </w:tc>
        <w:tc>
          <w:tcPr>
            <w:tcW w:w="4665" w:type="dxa"/>
            <w:tcBorders>
              <w:left w:val="single" w:sz="4" w:space="0" w:color="auto"/>
            </w:tcBorders>
            <w:vAlign w:val="center"/>
          </w:tcPr>
          <w:p w14:paraId="604DF8C0" w14:textId="4C58312B" w:rsidR="000F1F11" w:rsidRPr="00C300AB" w:rsidRDefault="000F1F11" w:rsidP="000F1F11">
            <w:pPr>
              <w:rPr>
                <w:rFonts w:ascii="Arial" w:hAnsi="Arial" w:cs="Arial"/>
              </w:rPr>
            </w:pPr>
            <w:r w:rsidRPr="00C300AB">
              <w:rPr>
                <w:rFonts w:ascii="Arial" w:hAnsi="Arial" w:cs="Arial"/>
              </w:rPr>
              <w:t xml:space="preserve">Date completed: </w:t>
            </w:r>
          </w:p>
        </w:tc>
      </w:tr>
      <w:tr w:rsidR="00D70961" w:rsidRPr="00C300AB" w14:paraId="4E41306E" w14:textId="77777777" w:rsidTr="356888D2">
        <w:trPr>
          <w:trHeight w:val="288"/>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4A7D916F" w14:textId="77777777" w:rsidR="00D70961" w:rsidRPr="00C300AB" w:rsidRDefault="00CF57D9" w:rsidP="00EB0DA4">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Medical experience before entering training programme</w:t>
            </w:r>
          </w:p>
        </w:tc>
      </w:tr>
      <w:tr w:rsidR="000F2D76" w:rsidRPr="00C300AB" w14:paraId="6B243D16" w14:textId="77777777" w:rsidTr="356888D2">
        <w:trPr>
          <w:trHeight w:val="288"/>
          <w:jc w:val="center"/>
        </w:trPr>
        <w:tc>
          <w:tcPr>
            <w:tcW w:w="2973" w:type="dxa"/>
            <w:vAlign w:val="center"/>
          </w:tcPr>
          <w:p w14:paraId="6E07EBD2" w14:textId="3F64FCFC" w:rsidR="000F2D76" w:rsidRPr="00C300AB" w:rsidRDefault="00E63BA9" w:rsidP="00900547">
            <w:pPr>
              <w:rPr>
                <w:rFonts w:ascii="Arial" w:hAnsi="Arial" w:cs="Arial"/>
              </w:rPr>
            </w:pPr>
            <w:r w:rsidRPr="00C300AB">
              <w:rPr>
                <w:rFonts w:ascii="Arial" w:hAnsi="Arial" w:cs="Arial"/>
              </w:rPr>
              <w:t xml:space="preserve">Please provide details of </w:t>
            </w:r>
            <w:r w:rsidR="00C633C3" w:rsidRPr="00C300AB">
              <w:rPr>
                <w:rFonts w:ascii="Arial" w:hAnsi="Arial" w:cs="Arial"/>
              </w:rPr>
              <w:t xml:space="preserve">your </w:t>
            </w:r>
            <w:r w:rsidRPr="00C300AB">
              <w:rPr>
                <w:rFonts w:ascii="Arial" w:hAnsi="Arial" w:cs="Arial"/>
              </w:rPr>
              <w:t xml:space="preserve">medical experience after </w:t>
            </w:r>
            <w:r w:rsidR="00B64EFD" w:rsidRPr="00C300AB">
              <w:rPr>
                <w:rFonts w:ascii="Arial" w:hAnsi="Arial" w:cs="Arial"/>
              </w:rPr>
              <w:t>finishing medical school</w:t>
            </w:r>
            <w:r w:rsidRPr="00C300AB">
              <w:rPr>
                <w:rFonts w:ascii="Arial" w:hAnsi="Arial" w:cs="Arial"/>
              </w:rPr>
              <w:t xml:space="preserve"> and prior to entry into</w:t>
            </w:r>
            <w:r w:rsidR="00DD5F56" w:rsidRPr="00C300AB">
              <w:rPr>
                <w:rFonts w:ascii="Arial" w:hAnsi="Arial" w:cs="Arial"/>
              </w:rPr>
              <w:t xml:space="preserve"> specialist</w:t>
            </w:r>
            <w:r w:rsidRPr="00C300AB">
              <w:rPr>
                <w:rFonts w:ascii="Arial" w:hAnsi="Arial" w:cs="Arial"/>
              </w:rPr>
              <w:t xml:space="preserve"> training</w:t>
            </w:r>
            <w:r w:rsidR="00AF61B2" w:rsidRPr="00C300AB">
              <w:rPr>
                <w:rFonts w:ascii="Arial" w:hAnsi="Arial" w:cs="Arial"/>
              </w:rPr>
              <w:t>:</w:t>
            </w:r>
          </w:p>
          <w:p w14:paraId="364F2AA2" w14:textId="77777777" w:rsidR="00682507" w:rsidRPr="00C300AB" w:rsidRDefault="00682507" w:rsidP="00900547">
            <w:pPr>
              <w:rPr>
                <w:rFonts w:ascii="Arial" w:hAnsi="Arial" w:cs="Arial"/>
              </w:rPr>
            </w:pPr>
          </w:p>
          <w:p w14:paraId="066FD2F4" w14:textId="764D6E39" w:rsidR="00682507" w:rsidRPr="00C300AB" w:rsidRDefault="00AD4745" w:rsidP="00900547">
            <w:pPr>
              <w:rPr>
                <w:rFonts w:ascii="Arial" w:hAnsi="Arial" w:cs="Arial"/>
                <w:i/>
                <w:iCs/>
              </w:rPr>
            </w:pPr>
            <w:r w:rsidRPr="00C300AB">
              <w:rPr>
                <w:rFonts w:ascii="Arial" w:hAnsi="Arial" w:cs="Arial"/>
                <w:i/>
                <w:iCs/>
              </w:rPr>
              <w:t>If you completed an internship, please indicate whether it took place before or after you were awarded your primary medical degree</w:t>
            </w:r>
            <w:r w:rsidR="008C661E" w:rsidRPr="00C300AB">
              <w:rPr>
                <w:rFonts w:ascii="Arial" w:hAnsi="Arial" w:cs="Arial"/>
                <w:i/>
                <w:iCs/>
              </w:rPr>
              <w:t>.</w:t>
            </w:r>
          </w:p>
          <w:p w14:paraId="23F89CF6" w14:textId="77777777" w:rsidR="00FE518D" w:rsidRPr="00C300AB" w:rsidRDefault="00FE518D" w:rsidP="00900547">
            <w:pPr>
              <w:rPr>
                <w:rFonts w:ascii="Arial" w:hAnsi="Arial" w:cs="Arial"/>
              </w:rPr>
            </w:pPr>
          </w:p>
          <w:p w14:paraId="3D311C5D" w14:textId="553AB931" w:rsidR="00FE518D" w:rsidRPr="00C300AB" w:rsidRDefault="00FE518D" w:rsidP="00900547">
            <w:pPr>
              <w:rPr>
                <w:rFonts w:ascii="Arial" w:hAnsi="Arial" w:cs="Arial"/>
                <w:i/>
              </w:rPr>
            </w:pPr>
            <w:r w:rsidRPr="00C300AB">
              <w:rPr>
                <w:rFonts w:ascii="Arial" w:hAnsi="Arial" w:cs="Arial"/>
                <w:i/>
                <w:iCs/>
              </w:rPr>
              <w:t xml:space="preserve">In Aotearoa New Zealand, trainees must complete at least 24 months of prevocational training (PGY1&amp;2). This internship, which includes surgical rotations, is undertaken after </w:t>
            </w:r>
            <w:r w:rsidRPr="00C300AB">
              <w:rPr>
                <w:rFonts w:ascii="Arial" w:hAnsi="Arial" w:cs="Arial"/>
                <w:i/>
                <w:iCs/>
              </w:rPr>
              <w:lastRenderedPageBreak/>
              <w:t xml:space="preserve">graduation from </w:t>
            </w:r>
            <w:r w:rsidR="00B64EFD" w:rsidRPr="00C300AB">
              <w:rPr>
                <w:rFonts w:ascii="Arial" w:hAnsi="Arial" w:cs="Arial"/>
                <w:i/>
                <w:iCs/>
              </w:rPr>
              <w:t>m</w:t>
            </w:r>
            <w:r w:rsidRPr="00C300AB">
              <w:rPr>
                <w:rFonts w:ascii="Arial" w:hAnsi="Arial" w:cs="Arial"/>
                <w:i/>
                <w:iCs/>
              </w:rPr>
              <w:t xml:space="preserve">edical </w:t>
            </w:r>
            <w:r w:rsidR="00B64EFD" w:rsidRPr="00C300AB">
              <w:rPr>
                <w:rFonts w:ascii="Arial" w:hAnsi="Arial" w:cs="Arial"/>
                <w:i/>
                <w:iCs/>
              </w:rPr>
              <w:t>s</w:t>
            </w:r>
            <w:r w:rsidRPr="00C300AB">
              <w:rPr>
                <w:rFonts w:ascii="Arial" w:hAnsi="Arial" w:cs="Arial"/>
                <w:i/>
                <w:iCs/>
              </w:rPr>
              <w:t xml:space="preserve">chool and before entering </w:t>
            </w:r>
            <w:r w:rsidR="00661749" w:rsidRPr="00C300AB">
              <w:rPr>
                <w:rFonts w:ascii="Arial" w:hAnsi="Arial" w:cs="Arial"/>
                <w:i/>
                <w:iCs/>
              </w:rPr>
              <w:t xml:space="preserve">RACP </w:t>
            </w:r>
            <w:r w:rsidRPr="00C300AB">
              <w:rPr>
                <w:rFonts w:ascii="Arial" w:hAnsi="Arial" w:cs="Arial"/>
                <w:i/>
                <w:iCs/>
              </w:rPr>
              <w:t>Basic Training. However, the second year may be completed during Basic Training.</w:t>
            </w:r>
          </w:p>
          <w:p w14:paraId="35EBD563" w14:textId="3DA4957F" w:rsidR="00EB0DA4" w:rsidRPr="00C300AB" w:rsidRDefault="00EB0DA4" w:rsidP="00900547">
            <w:pPr>
              <w:rPr>
                <w:rFonts w:ascii="Arial" w:hAnsi="Arial" w:cs="Arial"/>
              </w:rPr>
            </w:pPr>
          </w:p>
        </w:tc>
        <w:tc>
          <w:tcPr>
            <w:tcW w:w="6377" w:type="dxa"/>
            <w:gridSpan w:val="3"/>
            <w:vAlign w:val="center"/>
          </w:tcPr>
          <w:p w14:paraId="3366003F" w14:textId="77777777" w:rsidR="000F2D76" w:rsidRPr="00C300AB" w:rsidRDefault="000F2D76" w:rsidP="000F2D76">
            <w:pPr>
              <w:rPr>
                <w:rFonts w:ascii="Arial" w:hAnsi="Arial" w:cs="Arial"/>
              </w:rPr>
            </w:pPr>
          </w:p>
        </w:tc>
      </w:tr>
      <w:tr w:rsidR="000077BD" w:rsidRPr="00C300AB" w14:paraId="3D3542D0" w14:textId="77777777" w:rsidTr="356888D2">
        <w:trPr>
          <w:trHeight w:val="288"/>
          <w:jc w:val="center"/>
        </w:trPr>
        <w:tc>
          <w:tcPr>
            <w:tcW w:w="9350" w:type="dxa"/>
            <w:gridSpan w:val="4"/>
            <w:shd w:val="clear" w:color="auto" w:fill="D9D9D9" w:themeFill="background1" w:themeFillShade="D9"/>
            <w:vAlign w:val="center"/>
          </w:tcPr>
          <w:p w14:paraId="68486AC7" w14:textId="061A6515" w:rsidR="000077BD" w:rsidRPr="00C300AB" w:rsidRDefault="00EB0DA4" w:rsidP="00EB0DA4">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B</w:t>
            </w:r>
            <w:r w:rsidR="00572FA0" w:rsidRPr="00C300AB">
              <w:rPr>
                <w:rFonts w:ascii="Arial" w:hAnsi="Arial" w:cs="Arial"/>
                <w:bCs/>
                <w:caps w:val="0"/>
                <w:color w:val="17365D"/>
                <w:szCs w:val="22"/>
                <w:lang w:val="en-AU"/>
              </w:rPr>
              <w:t>asic Training</w:t>
            </w:r>
          </w:p>
        </w:tc>
      </w:tr>
      <w:tr w:rsidR="00CF57D9" w:rsidRPr="00C300AB" w14:paraId="28F6D84D" w14:textId="77777777" w:rsidTr="356888D2">
        <w:trPr>
          <w:trHeight w:val="259"/>
          <w:jc w:val="center"/>
        </w:trPr>
        <w:tc>
          <w:tcPr>
            <w:tcW w:w="2973" w:type="dxa"/>
            <w:vAlign w:val="center"/>
          </w:tcPr>
          <w:p w14:paraId="5AF599DE" w14:textId="7ECD5C7D" w:rsidR="00EB0DA4" w:rsidRPr="00C300AB" w:rsidRDefault="00CF57D9" w:rsidP="00E65D7E">
            <w:pPr>
              <w:rPr>
                <w:rFonts w:ascii="Arial" w:hAnsi="Arial" w:cs="Arial"/>
              </w:rPr>
            </w:pPr>
            <w:r w:rsidRPr="00C300AB">
              <w:rPr>
                <w:rFonts w:ascii="Arial" w:hAnsi="Arial" w:cs="Arial"/>
              </w:rPr>
              <w:t xml:space="preserve">Did you complete a period of basic training </w:t>
            </w:r>
            <w:r w:rsidR="00983FD2" w:rsidRPr="00C300AB">
              <w:rPr>
                <w:rFonts w:ascii="Arial" w:hAnsi="Arial" w:cs="Arial"/>
              </w:rPr>
              <w:t xml:space="preserve">in general </w:t>
            </w:r>
            <w:r w:rsidR="00CF534D" w:rsidRPr="00C300AB">
              <w:rPr>
                <w:rFonts w:ascii="Arial" w:hAnsi="Arial" w:cs="Arial"/>
              </w:rPr>
              <w:t>paediatrics</w:t>
            </w:r>
            <w:r w:rsidRPr="00C300AB">
              <w:rPr>
                <w:rFonts w:ascii="Arial" w:hAnsi="Arial" w:cs="Arial"/>
              </w:rPr>
              <w:t xml:space="preserve">? </w:t>
            </w:r>
          </w:p>
          <w:p w14:paraId="63A59A0B" w14:textId="77777777" w:rsidR="004A0087" w:rsidRPr="00C300AB" w:rsidRDefault="004A0087" w:rsidP="00E65D7E">
            <w:pPr>
              <w:rPr>
                <w:rFonts w:ascii="Arial" w:hAnsi="Arial" w:cs="Arial"/>
              </w:rPr>
            </w:pPr>
          </w:p>
          <w:p w14:paraId="4CFB9CAD" w14:textId="081E3755" w:rsidR="004A0087" w:rsidRPr="00C300AB" w:rsidRDefault="004A0087" w:rsidP="00E65D7E">
            <w:pPr>
              <w:rPr>
                <w:rFonts w:ascii="Arial" w:hAnsi="Arial" w:cs="Arial"/>
                <w:i/>
                <w:iCs/>
              </w:rPr>
            </w:pPr>
            <w:r w:rsidRPr="00C300AB">
              <w:rPr>
                <w:rFonts w:ascii="Arial" w:hAnsi="Arial" w:cs="Arial"/>
                <w:i/>
                <w:iCs/>
              </w:rPr>
              <w:t xml:space="preserve">In Aotearoa New Zealand, </w:t>
            </w:r>
            <w:r w:rsidR="00661749" w:rsidRPr="00C300AB">
              <w:rPr>
                <w:rFonts w:ascii="Arial" w:hAnsi="Arial" w:cs="Arial"/>
                <w:i/>
                <w:iCs/>
              </w:rPr>
              <w:t xml:space="preserve">RACP </w:t>
            </w:r>
            <w:r w:rsidR="00C11832" w:rsidRPr="00C300AB">
              <w:rPr>
                <w:rFonts w:ascii="Arial" w:hAnsi="Arial" w:cs="Arial"/>
                <w:i/>
                <w:iCs/>
              </w:rPr>
              <w:t xml:space="preserve">Basic Training in </w:t>
            </w:r>
            <w:r w:rsidR="00C47D27" w:rsidRPr="00C300AB">
              <w:rPr>
                <w:rFonts w:ascii="Arial" w:hAnsi="Arial" w:cs="Arial"/>
                <w:i/>
                <w:iCs/>
              </w:rPr>
              <w:t xml:space="preserve">Paediatrics &amp; </w:t>
            </w:r>
            <w:r w:rsidR="001506E8" w:rsidRPr="00C300AB">
              <w:rPr>
                <w:rFonts w:ascii="Arial" w:hAnsi="Arial" w:cs="Arial"/>
                <w:i/>
                <w:iCs/>
              </w:rPr>
              <w:t>Child Health</w:t>
            </w:r>
            <w:r w:rsidRPr="00C300AB">
              <w:rPr>
                <w:rFonts w:ascii="Arial" w:hAnsi="Arial" w:cs="Arial"/>
                <w:i/>
                <w:iCs/>
              </w:rPr>
              <w:t xml:space="preserve"> requires 3 years of full-time equivalent (FTE) training.</w:t>
            </w:r>
            <w:r w:rsidR="00C0792F" w:rsidRPr="00C300AB">
              <w:rPr>
                <w:i/>
                <w:iCs/>
              </w:rPr>
              <w:t xml:space="preserve"> </w:t>
            </w:r>
            <w:r w:rsidR="00C0792F" w:rsidRPr="00C300AB">
              <w:rPr>
                <w:rFonts w:ascii="Arial" w:hAnsi="Arial" w:cs="Arial"/>
                <w:i/>
                <w:iCs/>
              </w:rPr>
              <w:t xml:space="preserve">Trainees must successfully complete both written and clinical examinations at the end of Basic Training to be </w:t>
            </w:r>
            <w:r w:rsidR="00661749" w:rsidRPr="00C300AB">
              <w:rPr>
                <w:rFonts w:ascii="Arial" w:hAnsi="Arial" w:cs="Arial"/>
                <w:i/>
                <w:iCs/>
              </w:rPr>
              <w:t>eligible</w:t>
            </w:r>
            <w:r w:rsidR="00C0792F" w:rsidRPr="00C300AB">
              <w:rPr>
                <w:rFonts w:ascii="Arial" w:hAnsi="Arial" w:cs="Arial"/>
                <w:i/>
                <w:iCs/>
              </w:rPr>
              <w:t xml:space="preserve"> to enter Advanced Training.</w:t>
            </w:r>
            <w:r w:rsidR="00D8398B" w:rsidRPr="00C300AB">
              <w:rPr>
                <w:rFonts w:ascii="Arial" w:hAnsi="Arial" w:cs="Arial"/>
                <w:i/>
                <w:iCs/>
              </w:rPr>
              <w:t xml:space="preserve"> </w:t>
            </w:r>
            <w:r w:rsidR="009D7ED3" w:rsidRPr="00C300AB">
              <w:rPr>
                <w:rFonts w:ascii="Arial" w:hAnsi="Arial" w:cs="Arial"/>
                <w:i/>
                <w:iCs/>
              </w:rPr>
              <w:t>Please compare your basic training</w:t>
            </w:r>
            <w:r w:rsidR="00B4404C" w:rsidRPr="00C300AB">
              <w:rPr>
                <w:rFonts w:ascii="Arial" w:hAnsi="Arial" w:cs="Arial"/>
                <w:i/>
                <w:iCs/>
              </w:rPr>
              <w:t xml:space="preserve"> against</w:t>
            </w:r>
            <w:r w:rsidR="009D7ED3" w:rsidRPr="00C300AB">
              <w:rPr>
                <w:rFonts w:ascii="Arial" w:hAnsi="Arial" w:cs="Arial"/>
                <w:i/>
                <w:iCs/>
              </w:rPr>
              <w:t xml:space="preserve"> the </w:t>
            </w:r>
            <w:r w:rsidR="00B4404C" w:rsidRPr="00C300AB">
              <w:rPr>
                <w:rFonts w:ascii="Arial" w:hAnsi="Arial" w:cs="Arial"/>
                <w:i/>
                <w:iCs/>
              </w:rPr>
              <w:t xml:space="preserve">RACP </w:t>
            </w:r>
            <w:r w:rsidR="009D7ED3" w:rsidRPr="00C300AB">
              <w:rPr>
                <w:rFonts w:ascii="Arial" w:hAnsi="Arial" w:cs="Arial"/>
                <w:i/>
                <w:iCs/>
              </w:rPr>
              <w:t>standard at</w:t>
            </w:r>
            <w:r w:rsidR="00AB12D8" w:rsidRPr="00C300AB">
              <w:rPr>
                <w:rFonts w:ascii="Arial" w:hAnsi="Arial" w:cs="Arial"/>
                <w:i/>
                <w:iCs/>
              </w:rPr>
              <w:t xml:space="preserve"> </w:t>
            </w:r>
            <w:hyperlink r:id="rId11" w:history="1">
              <w:r w:rsidR="007B19A0" w:rsidRPr="00C300AB">
                <w:rPr>
                  <w:rStyle w:val="Hyperlink"/>
                  <w:i/>
                  <w:iCs/>
                </w:rPr>
                <w:t>Paediatrics &amp; Child Health | Basic Training</w:t>
              </w:r>
            </w:hyperlink>
            <w:r w:rsidR="009D7ED3" w:rsidRPr="00C300AB">
              <w:rPr>
                <w:rFonts w:ascii="Arial" w:hAnsi="Arial" w:cs="Arial"/>
                <w:i/>
                <w:iCs/>
              </w:rPr>
              <w:t>.</w:t>
            </w:r>
          </w:p>
          <w:p w14:paraId="20ED0965" w14:textId="4F99D10C" w:rsidR="00E65D7E" w:rsidRPr="00C300AB" w:rsidRDefault="00E65D7E" w:rsidP="00E65D7E">
            <w:pPr>
              <w:rPr>
                <w:rFonts w:ascii="Arial" w:hAnsi="Arial" w:cs="Arial"/>
              </w:rPr>
            </w:pPr>
          </w:p>
        </w:tc>
        <w:tc>
          <w:tcPr>
            <w:tcW w:w="6377" w:type="dxa"/>
            <w:gridSpan w:val="3"/>
          </w:tcPr>
          <w:p w14:paraId="2E15BD46" w14:textId="77777777" w:rsidR="00CF57D9" w:rsidRPr="00C300AB" w:rsidRDefault="00696D91" w:rsidP="00B3192F">
            <w:pPr>
              <w:rPr>
                <w:rFonts w:ascii="Arial" w:hAnsi="Arial" w:cs="Arial"/>
              </w:rPr>
            </w:pPr>
            <w:r w:rsidRPr="00C300AB">
              <w:rPr>
                <w:rFonts w:ascii="Arial" w:hAnsi="Arial" w:cs="Arial"/>
              </w:rPr>
              <w:t>Yes/No</w:t>
            </w:r>
          </w:p>
          <w:p w14:paraId="254D48D0" w14:textId="77777777" w:rsidR="00E65D7E" w:rsidRPr="00C300AB" w:rsidRDefault="00E65D7E" w:rsidP="00B3192F">
            <w:pPr>
              <w:rPr>
                <w:rFonts w:ascii="Arial" w:hAnsi="Arial" w:cs="Arial"/>
              </w:rPr>
            </w:pPr>
          </w:p>
          <w:p w14:paraId="408E2A3A" w14:textId="5DDCBB32" w:rsidR="00E65D7E" w:rsidRPr="00C300AB" w:rsidRDefault="00E65D7E" w:rsidP="00B3192F">
            <w:pPr>
              <w:rPr>
                <w:rFonts w:ascii="Arial" w:hAnsi="Arial" w:cs="Arial"/>
                <w:i/>
                <w:iCs/>
              </w:rPr>
            </w:pPr>
            <w:r w:rsidRPr="00C300AB">
              <w:rPr>
                <w:rFonts w:ascii="Arial" w:hAnsi="Arial" w:cs="Arial"/>
                <w:i/>
                <w:iCs/>
              </w:rPr>
              <w:t xml:space="preserve">If </w:t>
            </w:r>
            <w:r w:rsidR="000F5BFA" w:rsidRPr="00C300AB">
              <w:rPr>
                <w:rFonts w:ascii="Arial" w:hAnsi="Arial" w:cs="Arial"/>
                <w:i/>
                <w:iCs/>
              </w:rPr>
              <w:t>y</w:t>
            </w:r>
            <w:r w:rsidRPr="00C300AB">
              <w:rPr>
                <w:rFonts w:ascii="Arial" w:hAnsi="Arial" w:cs="Arial"/>
                <w:i/>
                <w:iCs/>
              </w:rPr>
              <w:t>es, complete the following sections</w:t>
            </w:r>
            <w:r w:rsidR="000F5BFA" w:rsidRPr="00C300AB">
              <w:rPr>
                <w:rFonts w:ascii="Arial" w:hAnsi="Arial" w:cs="Arial"/>
                <w:i/>
                <w:iCs/>
              </w:rPr>
              <w:t>.</w:t>
            </w:r>
          </w:p>
        </w:tc>
      </w:tr>
      <w:tr w:rsidR="0027585F" w:rsidRPr="00C300AB" w14:paraId="23FDC51D" w14:textId="77777777" w:rsidTr="356888D2">
        <w:trPr>
          <w:trHeight w:val="390"/>
          <w:jc w:val="center"/>
        </w:trPr>
        <w:tc>
          <w:tcPr>
            <w:tcW w:w="2973" w:type="dxa"/>
            <w:vAlign w:val="center"/>
          </w:tcPr>
          <w:p w14:paraId="3C14742C" w14:textId="5D4E03A7" w:rsidR="0027585F" w:rsidRPr="00C300AB" w:rsidRDefault="005448CA" w:rsidP="00572FA0">
            <w:pPr>
              <w:rPr>
                <w:rFonts w:ascii="Arial" w:hAnsi="Arial" w:cs="Arial"/>
              </w:rPr>
            </w:pPr>
            <w:r w:rsidRPr="00C300AB">
              <w:rPr>
                <w:rFonts w:ascii="Arial" w:hAnsi="Arial" w:cs="Arial"/>
              </w:rPr>
              <w:t>Name of formal training programme</w:t>
            </w:r>
            <w:r w:rsidR="00871BEC" w:rsidRPr="00C300AB">
              <w:rPr>
                <w:rFonts w:ascii="Arial" w:hAnsi="Arial" w:cs="Arial"/>
              </w:rPr>
              <w:t xml:space="preserve"> and the </w:t>
            </w:r>
            <w:r w:rsidR="00DE33A3" w:rsidRPr="00C300AB">
              <w:rPr>
                <w:rFonts w:ascii="Arial" w:hAnsi="Arial" w:cs="Arial"/>
              </w:rPr>
              <w:t xml:space="preserve">accreditation </w:t>
            </w:r>
            <w:r w:rsidR="00871BEC" w:rsidRPr="00C300AB">
              <w:rPr>
                <w:rFonts w:ascii="Arial" w:hAnsi="Arial" w:cs="Arial"/>
              </w:rPr>
              <w:t>body overseeing it</w:t>
            </w:r>
            <w:r w:rsidRPr="00C300AB">
              <w:rPr>
                <w:rFonts w:ascii="Arial" w:hAnsi="Arial" w:cs="Arial"/>
              </w:rPr>
              <w:t>:</w:t>
            </w:r>
          </w:p>
        </w:tc>
        <w:tc>
          <w:tcPr>
            <w:tcW w:w="6377" w:type="dxa"/>
            <w:gridSpan w:val="3"/>
            <w:vAlign w:val="center"/>
          </w:tcPr>
          <w:p w14:paraId="77B98A5B" w14:textId="77777777" w:rsidR="0027585F" w:rsidRPr="00C300AB" w:rsidRDefault="0027585F" w:rsidP="00572FA0">
            <w:pPr>
              <w:rPr>
                <w:rFonts w:ascii="Arial" w:hAnsi="Arial" w:cs="Arial"/>
              </w:rPr>
            </w:pPr>
          </w:p>
        </w:tc>
      </w:tr>
      <w:tr w:rsidR="002D1B02" w:rsidRPr="00C300AB" w14:paraId="5EC683E7" w14:textId="77777777" w:rsidTr="356888D2">
        <w:trPr>
          <w:trHeight w:val="390"/>
          <w:jc w:val="center"/>
        </w:trPr>
        <w:tc>
          <w:tcPr>
            <w:tcW w:w="2973" w:type="dxa"/>
            <w:vAlign w:val="center"/>
          </w:tcPr>
          <w:p w14:paraId="266C245A" w14:textId="61A96349" w:rsidR="002D1B02" w:rsidRPr="00C300AB" w:rsidRDefault="002D1B02" w:rsidP="002D1B02">
            <w:pPr>
              <w:rPr>
                <w:rFonts w:ascii="Arial" w:hAnsi="Arial" w:cs="Arial"/>
              </w:rPr>
            </w:pPr>
            <w:r w:rsidRPr="00C300AB">
              <w:rPr>
                <w:rFonts w:ascii="Arial" w:hAnsi="Arial" w:cs="Arial"/>
              </w:rPr>
              <w:t xml:space="preserve">Was there an entry requirement for this </w:t>
            </w:r>
            <w:r w:rsidR="00277FA7" w:rsidRPr="00C300AB">
              <w:rPr>
                <w:rFonts w:ascii="Arial" w:hAnsi="Arial" w:cs="Arial"/>
              </w:rPr>
              <w:t xml:space="preserve">basic </w:t>
            </w:r>
            <w:r w:rsidRPr="00C300AB">
              <w:rPr>
                <w:rFonts w:ascii="Arial" w:hAnsi="Arial" w:cs="Arial"/>
              </w:rPr>
              <w:t xml:space="preserve">training? </w:t>
            </w:r>
          </w:p>
          <w:p w14:paraId="4FBE7A65" w14:textId="77777777" w:rsidR="002D1B02" w:rsidRPr="00C300AB" w:rsidRDefault="002D1B02" w:rsidP="002D1B02">
            <w:pPr>
              <w:rPr>
                <w:rFonts w:ascii="Arial" w:hAnsi="Arial" w:cs="Arial"/>
              </w:rPr>
            </w:pPr>
          </w:p>
        </w:tc>
        <w:tc>
          <w:tcPr>
            <w:tcW w:w="6377" w:type="dxa"/>
            <w:gridSpan w:val="3"/>
            <w:vAlign w:val="center"/>
          </w:tcPr>
          <w:p w14:paraId="4C964DAE" w14:textId="69FFCCCD" w:rsidR="002D1B02" w:rsidRPr="00C300AB" w:rsidRDefault="002D1B02" w:rsidP="002D1B02">
            <w:pPr>
              <w:rPr>
                <w:rFonts w:ascii="Arial" w:hAnsi="Arial" w:cs="Arial"/>
              </w:rPr>
            </w:pPr>
            <w:r w:rsidRPr="00C300AB">
              <w:rPr>
                <w:rFonts w:ascii="Arial" w:hAnsi="Arial" w:cs="Arial"/>
              </w:rPr>
              <w:t xml:space="preserve">Yes/No </w:t>
            </w:r>
          </w:p>
          <w:p w14:paraId="25D735A3" w14:textId="77777777" w:rsidR="00CF7DFE" w:rsidRPr="00C300AB" w:rsidRDefault="00CF7DFE" w:rsidP="002D1B02">
            <w:pPr>
              <w:rPr>
                <w:rFonts w:ascii="Arial" w:hAnsi="Arial" w:cs="Arial"/>
              </w:rPr>
            </w:pPr>
          </w:p>
          <w:p w14:paraId="3A08E6DB" w14:textId="77777777" w:rsidR="00CF7DFE" w:rsidRPr="00C300AB" w:rsidRDefault="00CF7DFE" w:rsidP="002D1B02">
            <w:pPr>
              <w:rPr>
                <w:rFonts w:ascii="Arial" w:hAnsi="Arial" w:cs="Arial"/>
                <w:i/>
              </w:rPr>
            </w:pPr>
            <w:r w:rsidRPr="00C300AB">
              <w:rPr>
                <w:rFonts w:ascii="Arial" w:hAnsi="Arial" w:cs="Arial"/>
                <w:i/>
                <w:iCs/>
              </w:rPr>
              <w:t>If yes, please provide details</w:t>
            </w:r>
            <w:r w:rsidRPr="00C300AB">
              <w:rPr>
                <w:rFonts w:ascii="Arial" w:hAnsi="Arial" w:cs="Arial"/>
                <w:i/>
              </w:rPr>
              <w:t>:</w:t>
            </w:r>
          </w:p>
          <w:p w14:paraId="596A5187" w14:textId="57D259E4" w:rsidR="007A285A" w:rsidRPr="00C300AB" w:rsidRDefault="007A285A" w:rsidP="002D1B02">
            <w:pPr>
              <w:rPr>
                <w:rFonts w:ascii="Arial" w:hAnsi="Arial" w:cs="Arial"/>
              </w:rPr>
            </w:pPr>
          </w:p>
        </w:tc>
      </w:tr>
      <w:tr w:rsidR="002D1B02" w:rsidRPr="00C300AB" w14:paraId="386FE2F9" w14:textId="77777777" w:rsidTr="356888D2">
        <w:trPr>
          <w:trHeight w:val="390"/>
          <w:jc w:val="center"/>
        </w:trPr>
        <w:tc>
          <w:tcPr>
            <w:tcW w:w="2973" w:type="dxa"/>
            <w:vAlign w:val="center"/>
          </w:tcPr>
          <w:p w14:paraId="0BCCB34A" w14:textId="0D698087" w:rsidR="002D1B02" w:rsidRPr="00C300AB" w:rsidRDefault="002D1B02" w:rsidP="002D1B02">
            <w:pPr>
              <w:rPr>
                <w:rFonts w:ascii="Arial" w:hAnsi="Arial" w:cs="Arial"/>
              </w:rPr>
            </w:pPr>
            <w:r w:rsidRPr="00C300AB">
              <w:rPr>
                <w:rFonts w:ascii="Arial" w:hAnsi="Arial" w:cs="Arial"/>
              </w:rPr>
              <w:t>Start and end dates (include total duration of basic training):</w:t>
            </w:r>
          </w:p>
          <w:p w14:paraId="20D4C4A9" w14:textId="34005514" w:rsidR="002D1B02" w:rsidRPr="00C300AB" w:rsidRDefault="002D1B02" w:rsidP="002D1B02">
            <w:pPr>
              <w:rPr>
                <w:rFonts w:ascii="Arial" w:hAnsi="Arial" w:cs="Arial"/>
              </w:rPr>
            </w:pPr>
          </w:p>
        </w:tc>
        <w:tc>
          <w:tcPr>
            <w:tcW w:w="6377" w:type="dxa"/>
            <w:gridSpan w:val="3"/>
            <w:vAlign w:val="center"/>
          </w:tcPr>
          <w:p w14:paraId="1D895433" w14:textId="77777777" w:rsidR="002D1B02" w:rsidRPr="00C300AB" w:rsidRDefault="002D1B02" w:rsidP="002D1B02">
            <w:pPr>
              <w:rPr>
                <w:rFonts w:ascii="Arial" w:hAnsi="Arial" w:cs="Arial"/>
              </w:rPr>
            </w:pPr>
          </w:p>
        </w:tc>
      </w:tr>
      <w:tr w:rsidR="002D1B02" w:rsidRPr="00C300AB" w14:paraId="2081E3D6" w14:textId="77777777" w:rsidTr="356888D2">
        <w:trPr>
          <w:trHeight w:val="390"/>
          <w:jc w:val="center"/>
        </w:trPr>
        <w:tc>
          <w:tcPr>
            <w:tcW w:w="2973" w:type="dxa"/>
            <w:vAlign w:val="center"/>
          </w:tcPr>
          <w:p w14:paraId="6E631363" w14:textId="5A323C52" w:rsidR="005618BC" w:rsidRPr="00C300AB" w:rsidRDefault="005618BC" w:rsidP="005618BC">
            <w:pPr>
              <w:rPr>
                <w:rFonts w:ascii="Arial" w:hAnsi="Arial" w:cs="Arial"/>
              </w:rPr>
            </w:pPr>
            <w:r w:rsidRPr="00C300AB">
              <w:rPr>
                <w:rFonts w:ascii="Arial" w:hAnsi="Arial" w:cs="Arial"/>
              </w:rPr>
              <w:t>Position title and dates the position was held at each hospital/institution (</w:t>
            </w:r>
            <w:r w:rsidR="00DB1F03" w:rsidRPr="00C300AB">
              <w:rPr>
                <w:rFonts w:ascii="Arial" w:hAnsi="Arial" w:cs="Arial"/>
              </w:rPr>
              <w:t>including</w:t>
            </w:r>
            <w:r w:rsidRPr="00C300AB">
              <w:rPr>
                <w:rFonts w:ascii="Arial" w:hAnsi="Arial" w:cs="Arial"/>
              </w:rPr>
              <w:t xml:space="preserve"> name and location of each hospital/institution):</w:t>
            </w:r>
          </w:p>
          <w:p w14:paraId="63648130" w14:textId="77777777" w:rsidR="002D1B02" w:rsidRPr="00C300AB" w:rsidRDefault="002D1B02" w:rsidP="002D1B02">
            <w:pPr>
              <w:rPr>
                <w:rFonts w:ascii="Arial" w:hAnsi="Arial" w:cs="Arial"/>
              </w:rPr>
            </w:pPr>
          </w:p>
          <w:p w14:paraId="739E093E" w14:textId="528353CC" w:rsidR="009018B3" w:rsidRPr="00C300AB" w:rsidRDefault="002D1B02" w:rsidP="00F752CB">
            <w:pPr>
              <w:rPr>
                <w:rFonts w:ascii="Arial" w:hAnsi="Arial" w:cs="Arial"/>
                <w:i/>
                <w:iCs/>
              </w:rPr>
            </w:pPr>
            <w:r w:rsidRPr="00C300AB">
              <w:rPr>
                <w:rFonts w:ascii="Arial" w:hAnsi="Arial" w:cs="Arial"/>
                <w:i/>
                <w:iCs/>
              </w:rPr>
              <w:t xml:space="preserve">Include </w:t>
            </w:r>
            <w:r w:rsidR="006F214E" w:rsidRPr="00C300AB">
              <w:rPr>
                <w:rFonts w:ascii="Arial" w:hAnsi="Arial" w:cs="Arial"/>
                <w:i/>
                <w:iCs/>
              </w:rPr>
              <w:t xml:space="preserve">country, local population, rural or urban, </w:t>
            </w:r>
            <w:r w:rsidRPr="00C300AB">
              <w:rPr>
                <w:rFonts w:ascii="Arial" w:hAnsi="Arial" w:cs="Arial"/>
                <w:i/>
                <w:iCs/>
              </w:rPr>
              <w:t>private or public, hospital size/number of beds, types of services offered</w:t>
            </w:r>
            <w:r w:rsidR="00352CB4" w:rsidRPr="00C300AB">
              <w:rPr>
                <w:rFonts w:ascii="Arial" w:hAnsi="Arial" w:cs="Arial"/>
                <w:i/>
                <w:iCs/>
              </w:rPr>
              <w:t>, how many full-time consultants in your specialt</w:t>
            </w:r>
            <w:r w:rsidR="009A7332" w:rsidRPr="00C300AB">
              <w:rPr>
                <w:rFonts w:ascii="Arial" w:hAnsi="Arial" w:cs="Arial"/>
                <w:i/>
                <w:iCs/>
              </w:rPr>
              <w:t>y,</w:t>
            </w:r>
            <w:r w:rsidR="00F752CB" w:rsidRPr="00C300AB">
              <w:rPr>
                <w:rFonts w:ascii="Arial" w:hAnsi="Arial" w:cs="Arial"/>
                <w:i/>
                <w:iCs/>
              </w:rPr>
              <w:t xml:space="preserve"> etc. </w:t>
            </w:r>
          </w:p>
          <w:p w14:paraId="69A5906F" w14:textId="77777777" w:rsidR="009018B3" w:rsidRPr="00C300AB" w:rsidRDefault="009018B3" w:rsidP="00F752CB">
            <w:pPr>
              <w:rPr>
                <w:rFonts w:ascii="Arial" w:hAnsi="Arial" w:cs="Arial"/>
                <w:i/>
                <w:iCs/>
              </w:rPr>
            </w:pPr>
          </w:p>
          <w:p w14:paraId="3C174935" w14:textId="0BB49188" w:rsidR="00F752CB" w:rsidRPr="00C300AB" w:rsidRDefault="00F752CB" w:rsidP="00F752CB">
            <w:pPr>
              <w:rPr>
                <w:rFonts w:ascii="Arial" w:hAnsi="Arial" w:cs="Arial"/>
                <w:i/>
                <w:iCs/>
              </w:rPr>
            </w:pPr>
            <w:r w:rsidRPr="00C300AB">
              <w:rPr>
                <w:rFonts w:ascii="Arial" w:hAnsi="Arial" w:cs="Arial"/>
                <w:i/>
                <w:iCs/>
              </w:rPr>
              <w:t xml:space="preserve">If there were multiple training sites, </w:t>
            </w:r>
            <w:r w:rsidR="009A3AD9" w:rsidRPr="00C300AB">
              <w:rPr>
                <w:rFonts w:ascii="Arial" w:hAnsi="Arial" w:cs="Arial"/>
                <w:i/>
                <w:iCs/>
              </w:rPr>
              <w:t xml:space="preserve">please </w:t>
            </w:r>
            <w:r w:rsidRPr="00C300AB">
              <w:rPr>
                <w:rFonts w:ascii="Arial" w:hAnsi="Arial" w:cs="Arial"/>
                <w:i/>
                <w:iCs/>
              </w:rPr>
              <w:t>indicate if this was a network of hospitals</w:t>
            </w:r>
            <w:r w:rsidR="00770C83" w:rsidRPr="00C300AB">
              <w:rPr>
                <w:rFonts w:ascii="Arial" w:hAnsi="Arial" w:cs="Arial"/>
                <w:i/>
                <w:iCs/>
              </w:rPr>
              <w:t xml:space="preserve"> </w:t>
            </w:r>
            <w:r w:rsidR="009018B3" w:rsidRPr="00C300AB">
              <w:rPr>
                <w:rFonts w:ascii="Arial" w:hAnsi="Arial" w:cs="Arial"/>
                <w:i/>
                <w:iCs/>
              </w:rPr>
              <w:t>or</w:t>
            </w:r>
            <w:r w:rsidR="00770C83" w:rsidRPr="00C300AB">
              <w:rPr>
                <w:rFonts w:ascii="Arial" w:hAnsi="Arial" w:cs="Arial"/>
                <w:i/>
                <w:iCs/>
              </w:rPr>
              <w:t xml:space="preserve"> if </w:t>
            </w:r>
            <w:r w:rsidRPr="00C300AB">
              <w:rPr>
                <w:rFonts w:ascii="Arial" w:hAnsi="Arial" w:cs="Arial"/>
                <w:i/>
                <w:iCs/>
              </w:rPr>
              <w:t xml:space="preserve">there was a requirement to complete training </w:t>
            </w:r>
            <w:r w:rsidR="00A251BE" w:rsidRPr="00C300AB">
              <w:rPr>
                <w:rFonts w:ascii="Arial" w:hAnsi="Arial" w:cs="Arial"/>
                <w:i/>
                <w:iCs/>
              </w:rPr>
              <w:t>in</w:t>
            </w:r>
            <w:r w:rsidRPr="00C300AB">
              <w:rPr>
                <w:rFonts w:ascii="Arial" w:hAnsi="Arial" w:cs="Arial"/>
                <w:i/>
                <w:iCs/>
              </w:rPr>
              <w:t xml:space="preserve"> </w:t>
            </w:r>
            <w:r w:rsidR="00A251BE" w:rsidRPr="00C300AB">
              <w:rPr>
                <w:rFonts w:ascii="Arial" w:hAnsi="Arial" w:cs="Arial"/>
                <w:i/>
                <w:iCs/>
              </w:rPr>
              <w:t>various healthcare settings</w:t>
            </w:r>
            <w:r w:rsidR="00AA31E8" w:rsidRPr="00C300AB">
              <w:rPr>
                <w:rFonts w:ascii="Arial" w:hAnsi="Arial" w:cs="Arial"/>
                <w:i/>
                <w:iCs/>
              </w:rPr>
              <w:t xml:space="preserve">. </w:t>
            </w:r>
          </w:p>
          <w:p w14:paraId="4BBF83D1" w14:textId="24FE8C85" w:rsidR="002D1B02" w:rsidRPr="00C300AB" w:rsidRDefault="002D1B02" w:rsidP="002D1B02">
            <w:pPr>
              <w:rPr>
                <w:rFonts w:ascii="Arial" w:hAnsi="Arial" w:cs="Arial"/>
              </w:rPr>
            </w:pPr>
          </w:p>
        </w:tc>
        <w:tc>
          <w:tcPr>
            <w:tcW w:w="6377" w:type="dxa"/>
            <w:gridSpan w:val="3"/>
          </w:tcPr>
          <w:p w14:paraId="6F420BBE" w14:textId="46BD98F3" w:rsidR="00140234" w:rsidRPr="00C300AB" w:rsidRDefault="00140234" w:rsidP="00D569D7">
            <w:pPr>
              <w:rPr>
                <w:rFonts w:ascii="Arial" w:hAnsi="Arial" w:cs="Arial"/>
              </w:rPr>
            </w:pPr>
            <w:r w:rsidRPr="00C300AB">
              <w:rPr>
                <w:rFonts w:ascii="Arial" w:hAnsi="Arial" w:cs="Arial"/>
              </w:rPr>
              <w:t>Position title:</w:t>
            </w:r>
          </w:p>
          <w:p w14:paraId="53C96D10" w14:textId="77777777" w:rsidR="00140234" w:rsidRPr="00C300AB" w:rsidRDefault="00140234" w:rsidP="00D569D7">
            <w:pPr>
              <w:rPr>
                <w:rFonts w:ascii="Arial" w:hAnsi="Arial" w:cs="Arial"/>
              </w:rPr>
            </w:pPr>
          </w:p>
          <w:p w14:paraId="7169CE29" w14:textId="4815AE7D" w:rsidR="00140234" w:rsidRPr="00C300AB" w:rsidRDefault="00140234" w:rsidP="00D569D7">
            <w:pPr>
              <w:rPr>
                <w:rFonts w:ascii="Arial" w:hAnsi="Arial" w:cs="Arial"/>
              </w:rPr>
            </w:pPr>
            <w:r w:rsidRPr="00C300AB">
              <w:rPr>
                <w:rFonts w:ascii="Arial" w:hAnsi="Arial" w:cs="Arial"/>
              </w:rPr>
              <w:t>Dates position held:</w:t>
            </w:r>
          </w:p>
          <w:p w14:paraId="0316E273" w14:textId="77777777" w:rsidR="00140234" w:rsidRPr="00C300AB" w:rsidRDefault="00140234" w:rsidP="00D569D7">
            <w:pPr>
              <w:rPr>
                <w:rFonts w:ascii="Arial" w:hAnsi="Arial" w:cs="Arial"/>
              </w:rPr>
            </w:pPr>
          </w:p>
          <w:p w14:paraId="1FFA0A74" w14:textId="1C1D925A" w:rsidR="00140234" w:rsidRPr="00C300AB" w:rsidRDefault="00D569D7" w:rsidP="00D569D7">
            <w:pPr>
              <w:rPr>
                <w:rFonts w:ascii="Arial" w:hAnsi="Arial" w:cs="Arial"/>
              </w:rPr>
            </w:pPr>
            <w:r w:rsidRPr="00C300AB">
              <w:rPr>
                <w:rFonts w:ascii="Arial" w:hAnsi="Arial" w:cs="Arial"/>
              </w:rPr>
              <w:t>Hospital/institution</w:t>
            </w:r>
            <w:r w:rsidR="00140234" w:rsidRPr="00C300AB">
              <w:rPr>
                <w:rFonts w:ascii="Arial" w:hAnsi="Arial" w:cs="Arial"/>
              </w:rPr>
              <w:t>:</w:t>
            </w:r>
          </w:p>
          <w:p w14:paraId="566FD238" w14:textId="77777777" w:rsidR="00140234" w:rsidRPr="00C300AB" w:rsidRDefault="00140234" w:rsidP="00D569D7">
            <w:pPr>
              <w:rPr>
                <w:rFonts w:ascii="Arial" w:hAnsi="Arial" w:cs="Arial"/>
              </w:rPr>
            </w:pPr>
          </w:p>
          <w:p w14:paraId="0D30B44F" w14:textId="1AE0832A" w:rsidR="002D1B02" w:rsidRPr="00C300AB" w:rsidRDefault="00140234" w:rsidP="00D569D7">
            <w:pPr>
              <w:rPr>
                <w:rFonts w:ascii="Arial" w:hAnsi="Arial" w:cs="Arial"/>
              </w:rPr>
            </w:pPr>
            <w:r w:rsidRPr="00C300AB">
              <w:rPr>
                <w:rFonts w:ascii="Arial" w:hAnsi="Arial" w:cs="Arial"/>
                <w:i/>
                <w:iCs/>
              </w:rPr>
              <w:t>(repeat as needed)</w:t>
            </w:r>
          </w:p>
        </w:tc>
      </w:tr>
      <w:tr w:rsidR="002D1B02" w:rsidRPr="00C300AB" w14:paraId="7E7AC65C" w14:textId="77777777" w:rsidTr="00544085">
        <w:trPr>
          <w:trHeight w:val="784"/>
          <w:jc w:val="center"/>
        </w:trPr>
        <w:tc>
          <w:tcPr>
            <w:tcW w:w="2973" w:type="dxa"/>
            <w:vAlign w:val="center"/>
          </w:tcPr>
          <w:p w14:paraId="50160CBB" w14:textId="0360D53E" w:rsidR="002D1B02" w:rsidRPr="00C300AB" w:rsidRDefault="002D1B02" w:rsidP="002D1B02">
            <w:pPr>
              <w:rPr>
                <w:rFonts w:ascii="Arial" w:hAnsi="Arial" w:cs="Arial"/>
              </w:rPr>
            </w:pPr>
            <w:r w:rsidRPr="00C300AB">
              <w:rPr>
                <w:rFonts w:ascii="Arial" w:hAnsi="Arial" w:cs="Arial"/>
              </w:rPr>
              <w:t>Rotations completed during each year of</w:t>
            </w:r>
            <w:r w:rsidR="00FA2032" w:rsidRPr="00C300AB">
              <w:rPr>
                <w:rFonts w:ascii="Arial" w:hAnsi="Arial" w:cs="Arial"/>
              </w:rPr>
              <w:t xml:space="preserve"> basic</w:t>
            </w:r>
            <w:r w:rsidRPr="00C300AB">
              <w:rPr>
                <w:rFonts w:ascii="Arial" w:hAnsi="Arial" w:cs="Arial"/>
              </w:rPr>
              <w:t xml:space="preserve"> training:</w:t>
            </w:r>
          </w:p>
          <w:p w14:paraId="56DB3535" w14:textId="77777777" w:rsidR="002D1B02" w:rsidRPr="00C300AB" w:rsidRDefault="002D1B02" w:rsidP="002D1B02">
            <w:pPr>
              <w:rPr>
                <w:rFonts w:ascii="Arial" w:hAnsi="Arial" w:cs="Arial"/>
              </w:rPr>
            </w:pPr>
          </w:p>
          <w:p w14:paraId="09172926" w14:textId="79B06DC6" w:rsidR="002D1B02" w:rsidRPr="00C300AB" w:rsidRDefault="002D1B02" w:rsidP="002D1B02">
            <w:pPr>
              <w:rPr>
                <w:rFonts w:ascii="Arial" w:hAnsi="Arial" w:cs="Arial"/>
                <w:i/>
                <w:iCs/>
              </w:rPr>
            </w:pPr>
            <w:r w:rsidRPr="00C300AB">
              <w:rPr>
                <w:rFonts w:ascii="Arial" w:hAnsi="Arial" w:cs="Arial"/>
                <w:i/>
                <w:iCs/>
              </w:rPr>
              <w:t>Include time per rotation</w:t>
            </w:r>
            <w:r w:rsidR="00724A5D" w:rsidRPr="00C300AB">
              <w:rPr>
                <w:rFonts w:ascii="Arial" w:hAnsi="Arial" w:cs="Arial"/>
                <w:i/>
                <w:iCs/>
              </w:rPr>
              <w:t xml:space="preserve">, </w:t>
            </w:r>
            <w:r w:rsidRPr="00C300AB">
              <w:rPr>
                <w:rFonts w:ascii="Arial" w:hAnsi="Arial" w:cs="Arial"/>
                <w:i/>
                <w:iCs/>
              </w:rPr>
              <w:t>hospital level</w:t>
            </w:r>
            <w:r w:rsidR="00724A5D" w:rsidRPr="00C300AB">
              <w:rPr>
                <w:rFonts w:ascii="Arial" w:hAnsi="Arial" w:cs="Arial"/>
                <w:i/>
                <w:iCs/>
              </w:rPr>
              <w:t xml:space="preserve">, </w:t>
            </w:r>
            <w:r w:rsidR="00F23739" w:rsidRPr="00C300AB">
              <w:rPr>
                <w:rFonts w:ascii="Arial" w:hAnsi="Arial" w:cs="Arial"/>
                <w:i/>
                <w:iCs/>
              </w:rPr>
              <w:t>participation in a consult service to other specialties</w:t>
            </w:r>
            <w:r w:rsidR="008024E4" w:rsidRPr="00C300AB">
              <w:rPr>
                <w:rFonts w:ascii="Arial" w:hAnsi="Arial" w:cs="Arial"/>
                <w:i/>
                <w:iCs/>
              </w:rPr>
              <w:t>, etc.</w:t>
            </w:r>
          </w:p>
        </w:tc>
        <w:tc>
          <w:tcPr>
            <w:tcW w:w="6377" w:type="dxa"/>
            <w:gridSpan w:val="3"/>
          </w:tcPr>
          <w:p w14:paraId="7BE36CAD" w14:textId="77777777" w:rsidR="00544085" w:rsidRPr="00C300AB" w:rsidRDefault="00544085" w:rsidP="00544085">
            <w:pPr>
              <w:rPr>
                <w:rFonts w:ascii="Arial" w:hAnsi="Arial" w:cs="Arial"/>
                <w:i/>
                <w:iCs/>
              </w:rPr>
            </w:pPr>
            <w:r w:rsidRPr="00C300AB">
              <w:rPr>
                <w:rFonts w:ascii="Arial" w:hAnsi="Arial" w:cs="Arial"/>
                <w:i/>
                <w:iCs/>
              </w:rPr>
              <w:t>First year – list of rotations:</w:t>
            </w:r>
          </w:p>
          <w:p w14:paraId="5ECD1531" w14:textId="77777777" w:rsidR="00544085" w:rsidRPr="00C300AB" w:rsidRDefault="00544085" w:rsidP="00544085">
            <w:pPr>
              <w:rPr>
                <w:rFonts w:ascii="Arial" w:hAnsi="Arial" w:cs="Arial"/>
                <w:i/>
                <w:iCs/>
              </w:rPr>
            </w:pPr>
          </w:p>
          <w:p w14:paraId="7CB2EBD0" w14:textId="77777777" w:rsidR="00544085" w:rsidRPr="00C300AB" w:rsidRDefault="00544085" w:rsidP="00544085">
            <w:pPr>
              <w:rPr>
                <w:rFonts w:ascii="Arial" w:hAnsi="Arial" w:cs="Arial"/>
                <w:i/>
                <w:iCs/>
              </w:rPr>
            </w:pPr>
            <w:r w:rsidRPr="00C300AB">
              <w:rPr>
                <w:rFonts w:ascii="Arial" w:hAnsi="Arial" w:cs="Arial"/>
                <w:i/>
                <w:iCs/>
              </w:rPr>
              <w:t>Second year – list of rotations:</w:t>
            </w:r>
          </w:p>
          <w:p w14:paraId="770D83CB" w14:textId="77777777" w:rsidR="00544085" w:rsidRPr="00C300AB" w:rsidRDefault="00544085" w:rsidP="00544085">
            <w:pPr>
              <w:rPr>
                <w:rFonts w:ascii="Arial" w:hAnsi="Arial" w:cs="Arial"/>
                <w:i/>
                <w:iCs/>
              </w:rPr>
            </w:pPr>
          </w:p>
          <w:p w14:paraId="2E5EB2B6" w14:textId="77777777" w:rsidR="002D1B02" w:rsidRDefault="00544085" w:rsidP="00544085">
            <w:pPr>
              <w:rPr>
                <w:rFonts w:ascii="Arial" w:hAnsi="Arial" w:cs="Arial"/>
                <w:i/>
                <w:iCs/>
              </w:rPr>
            </w:pPr>
            <w:r w:rsidRPr="00C300AB">
              <w:rPr>
                <w:rFonts w:ascii="Arial" w:hAnsi="Arial" w:cs="Arial"/>
                <w:i/>
                <w:iCs/>
              </w:rPr>
              <w:t>Third year – list of rotations:</w:t>
            </w:r>
          </w:p>
          <w:p w14:paraId="0C9893E3" w14:textId="77777777" w:rsidR="003A1640" w:rsidRDefault="003A1640" w:rsidP="00544085">
            <w:pPr>
              <w:rPr>
                <w:rFonts w:ascii="Arial" w:hAnsi="Arial" w:cs="Arial"/>
                <w:i/>
                <w:iCs/>
              </w:rPr>
            </w:pPr>
          </w:p>
          <w:p w14:paraId="58924556" w14:textId="546E247D" w:rsidR="003A1640" w:rsidRPr="00C300AB" w:rsidRDefault="003A1640" w:rsidP="00544085">
            <w:pPr>
              <w:rPr>
                <w:rFonts w:ascii="Arial" w:hAnsi="Arial" w:cs="Arial"/>
              </w:rPr>
            </w:pPr>
            <w:r>
              <w:rPr>
                <w:rFonts w:ascii="Arial" w:hAnsi="Arial" w:cs="Arial"/>
                <w:i/>
                <w:iCs/>
              </w:rPr>
              <w:t>Additional years – list of rotations:</w:t>
            </w:r>
          </w:p>
        </w:tc>
      </w:tr>
      <w:tr w:rsidR="002D1B02" w:rsidRPr="00C300AB" w14:paraId="433144FF" w14:textId="77777777" w:rsidTr="356888D2">
        <w:trPr>
          <w:trHeight w:val="711"/>
          <w:jc w:val="center"/>
        </w:trPr>
        <w:tc>
          <w:tcPr>
            <w:tcW w:w="2973" w:type="dxa"/>
            <w:vAlign w:val="center"/>
          </w:tcPr>
          <w:p w14:paraId="05C7D9A8" w14:textId="77777777" w:rsidR="002D1B02" w:rsidRPr="00C300AB" w:rsidRDefault="002D1B02" w:rsidP="002D1B02">
            <w:pPr>
              <w:rPr>
                <w:rFonts w:ascii="Arial" w:hAnsi="Arial" w:cs="Arial"/>
              </w:rPr>
            </w:pPr>
            <w:r w:rsidRPr="00C300AB">
              <w:rPr>
                <w:rFonts w:ascii="Arial" w:hAnsi="Arial" w:cs="Arial"/>
              </w:rPr>
              <w:lastRenderedPageBreak/>
              <w:t>Details of inpatient duties:</w:t>
            </w:r>
          </w:p>
          <w:p w14:paraId="7C10062E" w14:textId="77777777" w:rsidR="002D1B02" w:rsidRPr="00C300AB" w:rsidRDefault="002D1B02" w:rsidP="002D1B02">
            <w:pPr>
              <w:rPr>
                <w:rFonts w:ascii="Arial" w:hAnsi="Arial" w:cs="Arial"/>
              </w:rPr>
            </w:pPr>
          </w:p>
          <w:p w14:paraId="4718BA9F" w14:textId="172D2C30" w:rsidR="002D1B02" w:rsidRPr="00C300AB" w:rsidRDefault="002D1B02" w:rsidP="002D1B02">
            <w:pPr>
              <w:rPr>
                <w:rFonts w:ascii="Arial" w:hAnsi="Arial" w:cs="Arial"/>
                <w:i/>
                <w:iCs/>
              </w:rPr>
            </w:pPr>
            <w:r w:rsidRPr="00C300AB">
              <w:rPr>
                <w:rFonts w:ascii="Arial" w:hAnsi="Arial" w:cs="Arial"/>
                <w:i/>
                <w:iCs/>
              </w:rPr>
              <w:t>Include numbers of patients, how patients were referred,</w:t>
            </w:r>
            <w:r w:rsidR="00B1189B" w:rsidRPr="00C300AB">
              <w:rPr>
                <w:rFonts w:ascii="Arial" w:hAnsi="Arial" w:cs="Arial"/>
                <w:i/>
                <w:iCs/>
              </w:rPr>
              <w:t xml:space="preserve"> level of complexity </w:t>
            </w:r>
            <w:r w:rsidR="00AC22DB" w:rsidRPr="00C300AB">
              <w:rPr>
                <w:rFonts w:ascii="Arial" w:hAnsi="Arial" w:cs="Arial"/>
                <w:i/>
                <w:iCs/>
              </w:rPr>
              <w:t xml:space="preserve">of patients, </w:t>
            </w:r>
            <w:r w:rsidRPr="00C300AB">
              <w:rPr>
                <w:rFonts w:ascii="Arial" w:hAnsi="Arial" w:cs="Arial"/>
                <w:i/>
                <w:iCs/>
              </w:rPr>
              <w:t>how you were supervised</w:t>
            </w:r>
            <w:r w:rsidR="00AD14D5" w:rsidRPr="00C300AB">
              <w:rPr>
                <w:rFonts w:ascii="Arial" w:hAnsi="Arial" w:cs="Arial"/>
                <w:i/>
                <w:iCs/>
              </w:rPr>
              <w:t>, if patients were cared for from admission to discharge and/or follow up</w:t>
            </w:r>
            <w:r w:rsidR="008024E4" w:rsidRPr="00C300AB">
              <w:rPr>
                <w:rFonts w:ascii="Arial" w:hAnsi="Arial" w:cs="Arial"/>
                <w:i/>
                <w:iCs/>
              </w:rPr>
              <w:t>, etc.</w:t>
            </w:r>
          </w:p>
        </w:tc>
        <w:tc>
          <w:tcPr>
            <w:tcW w:w="6377" w:type="dxa"/>
            <w:gridSpan w:val="3"/>
            <w:vAlign w:val="center"/>
          </w:tcPr>
          <w:p w14:paraId="1ABC41B4" w14:textId="77777777" w:rsidR="002D1B02" w:rsidRPr="00C300AB" w:rsidRDefault="002D1B02" w:rsidP="002D1B02">
            <w:pPr>
              <w:rPr>
                <w:rFonts w:ascii="Arial" w:hAnsi="Arial" w:cs="Arial"/>
              </w:rPr>
            </w:pPr>
          </w:p>
        </w:tc>
      </w:tr>
      <w:tr w:rsidR="002D1B02" w:rsidRPr="00C300AB" w14:paraId="04077B51" w14:textId="77777777" w:rsidTr="356888D2">
        <w:trPr>
          <w:trHeight w:val="711"/>
          <w:jc w:val="center"/>
        </w:trPr>
        <w:tc>
          <w:tcPr>
            <w:tcW w:w="2973" w:type="dxa"/>
            <w:vAlign w:val="center"/>
          </w:tcPr>
          <w:p w14:paraId="29714F90" w14:textId="77777777" w:rsidR="002D1B02" w:rsidRPr="00C300AB" w:rsidRDefault="002D1B02" w:rsidP="002D1B02">
            <w:pPr>
              <w:rPr>
                <w:rFonts w:ascii="Arial" w:hAnsi="Arial" w:cs="Arial"/>
              </w:rPr>
            </w:pPr>
            <w:r w:rsidRPr="00C300AB">
              <w:rPr>
                <w:rFonts w:ascii="Arial" w:hAnsi="Arial" w:cs="Arial"/>
              </w:rPr>
              <w:t>Details of outpatient duties:</w:t>
            </w:r>
          </w:p>
          <w:p w14:paraId="3264072C" w14:textId="77777777" w:rsidR="002D1B02" w:rsidRPr="00C300AB" w:rsidRDefault="002D1B02" w:rsidP="002D1B02">
            <w:pPr>
              <w:rPr>
                <w:rFonts w:ascii="Arial" w:hAnsi="Arial" w:cs="Arial"/>
              </w:rPr>
            </w:pPr>
          </w:p>
          <w:p w14:paraId="73255E2E" w14:textId="7D075261" w:rsidR="002D1B02" w:rsidRPr="00C300AB" w:rsidRDefault="002D1B02" w:rsidP="002D1B02">
            <w:pPr>
              <w:rPr>
                <w:rFonts w:ascii="Arial" w:hAnsi="Arial" w:cs="Arial"/>
                <w:i/>
                <w:iCs/>
              </w:rPr>
            </w:pPr>
            <w:r w:rsidRPr="00C300AB">
              <w:rPr>
                <w:rFonts w:ascii="Arial" w:hAnsi="Arial" w:cs="Arial"/>
                <w:i/>
                <w:iCs/>
              </w:rPr>
              <w:t xml:space="preserve">Include </w:t>
            </w:r>
            <w:r w:rsidRPr="00C300AB">
              <w:rPr>
                <w:i/>
                <w:iCs/>
              </w:rPr>
              <w:t>h</w:t>
            </w:r>
            <w:r w:rsidRPr="00C300AB">
              <w:rPr>
                <w:rFonts w:ascii="Arial" w:hAnsi="Arial" w:cs="Arial"/>
                <w:i/>
                <w:iCs/>
              </w:rPr>
              <w:t>ow many clinics and consults per week, how many new and how many review cases per clinic,</w:t>
            </w:r>
            <w:r w:rsidR="00311B6A" w:rsidRPr="00C300AB">
              <w:rPr>
                <w:rFonts w:ascii="Arial" w:hAnsi="Arial" w:cs="Arial"/>
                <w:i/>
                <w:iCs/>
              </w:rPr>
              <w:t xml:space="preserve"> types of conditions seen,</w:t>
            </w:r>
            <w:r w:rsidRPr="00C300AB">
              <w:rPr>
                <w:rFonts w:ascii="Arial" w:hAnsi="Arial" w:cs="Arial"/>
                <w:i/>
                <w:iCs/>
              </w:rPr>
              <w:t xml:space="preserve"> how you were supervised</w:t>
            </w:r>
            <w:r w:rsidR="00E57BE9" w:rsidRPr="00C300AB">
              <w:rPr>
                <w:rFonts w:ascii="Arial" w:hAnsi="Arial" w:cs="Arial"/>
                <w:i/>
                <w:iCs/>
              </w:rPr>
              <w:t>, etc.</w:t>
            </w:r>
          </w:p>
        </w:tc>
        <w:tc>
          <w:tcPr>
            <w:tcW w:w="6377" w:type="dxa"/>
            <w:gridSpan w:val="3"/>
            <w:vAlign w:val="center"/>
          </w:tcPr>
          <w:p w14:paraId="7B9AFDCC" w14:textId="77777777" w:rsidR="002D1B02" w:rsidRPr="00C300AB" w:rsidRDefault="002D1B02" w:rsidP="002D1B02">
            <w:pPr>
              <w:rPr>
                <w:rFonts w:ascii="Arial" w:hAnsi="Arial" w:cs="Arial"/>
              </w:rPr>
            </w:pPr>
          </w:p>
        </w:tc>
      </w:tr>
      <w:tr w:rsidR="002D1B02" w:rsidRPr="00C300AB" w14:paraId="3DFF3EC7" w14:textId="77777777" w:rsidTr="356888D2">
        <w:trPr>
          <w:trHeight w:val="793"/>
          <w:jc w:val="center"/>
        </w:trPr>
        <w:tc>
          <w:tcPr>
            <w:tcW w:w="2973" w:type="dxa"/>
            <w:vAlign w:val="center"/>
          </w:tcPr>
          <w:p w14:paraId="49C1B5EC" w14:textId="2C1515DB" w:rsidR="002D1B02" w:rsidRPr="00C300AB" w:rsidRDefault="002D1B02" w:rsidP="002D1B02">
            <w:pPr>
              <w:rPr>
                <w:rFonts w:ascii="Arial" w:hAnsi="Arial" w:cs="Arial"/>
              </w:rPr>
            </w:pPr>
            <w:r w:rsidRPr="00C300AB">
              <w:rPr>
                <w:rFonts w:ascii="Arial" w:hAnsi="Arial" w:cs="Arial"/>
              </w:rPr>
              <w:t>Details of on-call responsibilities:</w:t>
            </w:r>
          </w:p>
          <w:p w14:paraId="0D014844" w14:textId="77777777" w:rsidR="002D1B02" w:rsidRPr="00C300AB" w:rsidRDefault="002D1B02" w:rsidP="002D1B02">
            <w:pPr>
              <w:rPr>
                <w:rFonts w:ascii="Arial" w:hAnsi="Arial" w:cs="Arial"/>
              </w:rPr>
            </w:pPr>
          </w:p>
          <w:p w14:paraId="1C334008" w14:textId="174F5752" w:rsidR="002D1B02" w:rsidRPr="00C300AB" w:rsidRDefault="002D1B02" w:rsidP="002D1B02">
            <w:pPr>
              <w:rPr>
                <w:rFonts w:ascii="Arial" w:hAnsi="Arial" w:cs="Arial"/>
                <w:i/>
                <w:iCs/>
              </w:rPr>
            </w:pPr>
            <w:r w:rsidRPr="00C300AB">
              <w:rPr>
                <w:rFonts w:ascii="Arial" w:hAnsi="Arial" w:cs="Arial"/>
                <w:i/>
                <w:iCs/>
              </w:rPr>
              <w:t>Include whether onsite or remote, frequency, daytime, after hours and weekends, how you were supervised</w:t>
            </w:r>
            <w:r w:rsidR="00E57BE9" w:rsidRPr="00C300AB">
              <w:rPr>
                <w:rFonts w:ascii="Arial" w:hAnsi="Arial" w:cs="Arial"/>
                <w:i/>
                <w:iCs/>
              </w:rPr>
              <w:t>, etc.</w:t>
            </w:r>
          </w:p>
        </w:tc>
        <w:tc>
          <w:tcPr>
            <w:tcW w:w="6377" w:type="dxa"/>
            <w:gridSpan w:val="3"/>
            <w:vAlign w:val="center"/>
          </w:tcPr>
          <w:p w14:paraId="752C427A" w14:textId="77777777" w:rsidR="002D1B02" w:rsidRPr="00C300AB" w:rsidRDefault="002D1B02" w:rsidP="002D1B02">
            <w:pPr>
              <w:rPr>
                <w:rFonts w:ascii="Arial" w:hAnsi="Arial" w:cs="Arial"/>
              </w:rPr>
            </w:pPr>
          </w:p>
        </w:tc>
      </w:tr>
      <w:tr w:rsidR="002D1B02" w:rsidRPr="00C300AB" w14:paraId="5DF2F7F8" w14:textId="77777777" w:rsidTr="356888D2">
        <w:trPr>
          <w:trHeight w:val="778"/>
          <w:jc w:val="center"/>
        </w:trPr>
        <w:tc>
          <w:tcPr>
            <w:tcW w:w="2973" w:type="dxa"/>
            <w:vAlign w:val="center"/>
          </w:tcPr>
          <w:p w14:paraId="7BD32EC3" w14:textId="456D66A9" w:rsidR="002D1B02" w:rsidRPr="00C300AB" w:rsidRDefault="002D1B02" w:rsidP="002D1B02">
            <w:pPr>
              <w:rPr>
                <w:rFonts w:ascii="Arial" w:hAnsi="Arial" w:cs="Arial"/>
              </w:rPr>
            </w:pPr>
            <w:r w:rsidRPr="00C300AB">
              <w:rPr>
                <w:rFonts w:ascii="Arial" w:hAnsi="Arial" w:cs="Arial"/>
              </w:rPr>
              <w:t xml:space="preserve">Details of </w:t>
            </w:r>
            <w:r w:rsidR="00F43F51" w:rsidRPr="00C300AB">
              <w:rPr>
                <w:rFonts w:ascii="Arial" w:hAnsi="Arial" w:cs="Arial"/>
              </w:rPr>
              <w:t>the level</w:t>
            </w:r>
            <w:r w:rsidRPr="00C300AB">
              <w:rPr>
                <w:rFonts w:ascii="Arial" w:hAnsi="Arial" w:cs="Arial"/>
              </w:rPr>
              <w:t xml:space="preserve"> of supervision</w:t>
            </w:r>
            <w:r w:rsidR="00E57BE9" w:rsidRPr="00C300AB">
              <w:rPr>
                <w:rFonts w:ascii="Arial" w:hAnsi="Arial" w:cs="Arial"/>
              </w:rPr>
              <w:t xml:space="preserve"> during basic training</w:t>
            </w:r>
            <w:r w:rsidRPr="00C300AB">
              <w:rPr>
                <w:rFonts w:ascii="Arial" w:hAnsi="Arial" w:cs="Arial"/>
              </w:rPr>
              <w:t>:</w:t>
            </w:r>
          </w:p>
          <w:p w14:paraId="5D91CF5A" w14:textId="77777777" w:rsidR="002D1B02" w:rsidRPr="00C300AB" w:rsidRDefault="002D1B02" w:rsidP="002D1B02">
            <w:pPr>
              <w:rPr>
                <w:rFonts w:ascii="Arial" w:hAnsi="Arial" w:cs="Arial"/>
              </w:rPr>
            </w:pPr>
          </w:p>
          <w:p w14:paraId="041826E6" w14:textId="59D59A83" w:rsidR="002D1B02" w:rsidRPr="00C300AB" w:rsidRDefault="002D1B02" w:rsidP="002D1B02">
            <w:pPr>
              <w:rPr>
                <w:rFonts w:ascii="Arial" w:hAnsi="Arial" w:cs="Arial"/>
                <w:i/>
                <w:iCs/>
              </w:rPr>
            </w:pPr>
            <w:r w:rsidRPr="00C300AB">
              <w:rPr>
                <w:rFonts w:ascii="Arial" w:hAnsi="Arial" w:cs="Arial"/>
                <w:i/>
                <w:iCs/>
              </w:rPr>
              <w:t>Include how many supervisors, direct or indirect supervision, how many supervisor meetings</w:t>
            </w:r>
            <w:r w:rsidR="00E57BE9" w:rsidRPr="00C300AB">
              <w:rPr>
                <w:rFonts w:ascii="Arial" w:hAnsi="Arial" w:cs="Arial"/>
                <w:i/>
                <w:iCs/>
              </w:rPr>
              <w:t xml:space="preserve"> etc.</w:t>
            </w:r>
          </w:p>
        </w:tc>
        <w:tc>
          <w:tcPr>
            <w:tcW w:w="6377" w:type="dxa"/>
            <w:gridSpan w:val="3"/>
            <w:vAlign w:val="center"/>
          </w:tcPr>
          <w:p w14:paraId="2D98E76C" w14:textId="77777777" w:rsidR="002D1B02" w:rsidRPr="00C300AB" w:rsidRDefault="002D1B02" w:rsidP="002D1B02">
            <w:pPr>
              <w:rPr>
                <w:rFonts w:ascii="Arial" w:hAnsi="Arial" w:cs="Arial"/>
              </w:rPr>
            </w:pPr>
          </w:p>
        </w:tc>
      </w:tr>
      <w:tr w:rsidR="002D1B02" w:rsidRPr="00C300AB" w14:paraId="5D6152AC" w14:textId="77777777" w:rsidTr="356888D2">
        <w:trPr>
          <w:trHeight w:val="789"/>
          <w:jc w:val="center"/>
        </w:trPr>
        <w:tc>
          <w:tcPr>
            <w:tcW w:w="2973" w:type="dxa"/>
            <w:vAlign w:val="center"/>
          </w:tcPr>
          <w:p w14:paraId="64FFED95" w14:textId="11FCB17D" w:rsidR="00C14103" w:rsidRPr="00C300AB" w:rsidRDefault="00C14103" w:rsidP="00C14103">
            <w:pPr>
              <w:rPr>
                <w:rFonts w:ascii="Arial" w:hAnsi="Arial" w:cs="Arial"/>
              </w:rPr>
            </w:pPr>
            <w:r w:rsidRPr="00C300AB">
              <w:rPr>
                <w:rFonts w:ascii="Arial" w:hAnsi="Arial" w:cs="Arial"/>
              </w:rPr>
              <w:t>Which types of in-training assessments were undertaken during basic training (including frequency, case complexity and level of supervision)?</w:t>
            </w:r>
          </w:p>
          <w:p w14:paraId="494A6264" w14:textId="77777777" w:rsidR="00C14103" w:rsidRPr="00C300AB" w:rsidRDefault="00C14103" w:rsidP="00C14103">
            <w:pPr>
              <w:rPr>
                <w:rFonts w:ascii="Arial" w:hAnsi="Arial" w:cs="Arial"/>
              </w:rPr>
            </w:pPr>
          </w:p>
          <w:p w14:paraId="5BDF2FF7" w14:textId="6AB61283" w:rsidR="002D1B02" w:rsidRPr="00C300AB" w:rsidRDefault="00C14103" w:rsidP="00C14103">
            <w:pPr>
              <w:rPr>
                <w:rFonts w:ascii="Arial" w:hAnsi="Arial" w:cs="Arial"/>
                <w:i/>
                <w:iCs/>
              </w:rPr>
            </w:pPr>
            <w:r w:rsidRPr="00C300AB">
              <w:rPr>
                <w:rFonts w:ascii="Arial" w:hAnsi="Arial" w:cs="Arial"/>
                <w:i/>
                <w:iCs/>
              </w:rPr>
              <w:t>In Aotearoa New Zealand, in-training assessments are both formative and summative, including: Learning Needs Analysis (LNA), supervisor reports, trainee reports, Mini-Clinical Evaluation Exercises (mini-CEX) and Professional Qualities Reflection (PQR)</w:t>
            </w:r>
            <w:r w:rsidR="00917D76" w:rsidRPr="00C300AB">
              <w:rPr>
                <w:rFonts w:ascii="Arial" w:hAnsi="Arial" w:cs="Arial"/>
                <w:i/>
                <w:iCs/>
              </w:rPr>
              <w:t>.</w:t>
            </w:r>
            <w:r w:rsidR="00875A91" w:rsidRPr="00C300AB">
              <w:rPr>
                <w:rFonts w:ascii="Arial" w:hAnsi="Arial" w:cs="Arial"/>
                <w:i/>
                <w:iCs/>
              </w:rPr>
              <w:t xml:space="preserve"> </w:t>
            </w:r>
            <w:r w:rsidR="004A40EE" w:rsidRPr="00C300AB">
              <w:rPr>
                <w:rFonts w:ascii="Arial" w:hAnsi="Arial" w:cs="Arial"/>
                <w:i/>
                <w:iCs/>
              </w:rPr>
              <w:t>Please compare your</w:t>
            </w:r>
            <w:r w:rsidR="00D26B63" w:rsidRPr="00C300AB">
              <w:rPr>
                <w:rFonts w:ascii="Arial" w:hAnsi="Arial" w:cs="Arial"/>
                <w:i/>
                <w:iCs/>
              </w:rPr>
              <w:t xml:space="preserve"> work-based learning and assessment </w:t>
            </w:r>
            <w:r w:rsidR="006F77CC" w:rsidRPr="00C300AB">
              <w:rPr>
                <w:rFonts w:ascii="Arial" w:hAnsi="Arial" w:cs="Arial"/>
                <w:i/>
                <w:iCs/>
              </w:rPr>
              <w:t xml:space="preserve">requirements </w:t>
            </w:r>
            <w:r w:rsidR="004A40EE" w:rsidRPr="00C300AB">
              <w:rPr>
                <w:rFonts w:ascii="Arial" w:hAnsi="Arial" w:cs="Arial"/>
                <w:i/>
                <w:iCs/>
              </w:rPr>
              <w:t>against the RACP standard</w:t>
            </w:r>
            <w:r w:rsidR="006F77CC" w:rsidRPr="00C300AB">
              <w:rPr>
                <w:rFonts w:ascii="Arial" w:hAnsi="Arial" w:cs="Arial"/>
                <w:i/>
                <w:iCs/>
              </w:rPr>
              <w:t xml:space="preserve"> at</w:t>
            </w:r>
            <w:r w:rsidR="001B0637" w:rsidRPr="00C300AB">
              <w:rPr>
                <w:rFonts w:ascii="Arial" w:hAnsi="Arial" w:cs="Arial"/>
                <w:i/>
                <w:iCs/>
              </w:rPr>
              <w:t xml:space="preserve"> </w:t>
            </w:r>
            <w:hyperlink r:id="rId12" w:history="1">
              <w:r w:rsidR="00024CC8" w:rsidRPr="00C300AB">
                <w:rPr>
                  <w:rStyle w:val="Hyperlink"/>
                  <w:i/>
                  <w:iCs/>
                </w:rPr>
                <w:t>Paediatrics &amp; Child Health | Basic Training</w:t>
              </w:r>
            </w:hyperlink>
            <w:r w:rsidR="001B0637" w:rsidRPr="00C300AB">
              <w:rPr>
                <w:rFonts w:ascii="Arial" w:hAnsi="Arial" w:cs="Arial"/>
                <w:i/>
                <w:iCs/>
              </w:rPr>
              <w:t>.</w:t>
            </w:r>
          </w:p>
        </w:tc>
        <w:tc>
          <w:tcPr>
            <w:tcW w:w="6377" w:type="dxa"/>
            <w:gridSpan w:val="3"/>
            <w:vAlign w:val="center"/>
          </w:tcPr>
          <w:p w14:paraId="1C3FF9DD" w14:textId="77777777" w:rsidR="002D1B02" w:rsidRPr="00C300AB" w:rsidRDefault="002D1B02" w:rsidP="002D1B02">
            <w:pPr>
              <w:rPr>
                <w:rFonts w:ascii="Arial" w:hAnsi="Arial" w:cs="Arial"/>
              </w:rPr>
            </w:pPr>
          </w:p>
        </w:tc>
      </w:tr>
      <w:tr w:rsidR="004D66C3" w:rsidRPr="00C300AB" w14:paraId="6F841052" w14:textId="77777777" w:rsidTr="00024CC8">
        <w:trPr>
          <w:trHeight w:val="789"/>
          <w:jc w:val="center"/>
        </w:trPr>
        <w:tc>
          <w:tcPr>
            <w:tcW w:w="2973" w:type="dxa"/>
          </w:tcPr>
          <w:p w14:paraId="252642A8" w14:textId="768D3CF8" w:rsidR="004D66C3" w:rsidRPr="00C300AB" w:rsidRDefault="00862D1D" w:rsidP="00024CC8">
            <w:pPr>
              <w:rPr>
                <w:rFonts w:ascii="Arial" w:hAnsi="Arial" w:cs="Arial"/>
              </w:rPr>
            </w:pPr>
            <w:r w:rsidRPr="00C300AB">
              <w:rPr>
                <w:rFonts w:ascii="Arial" w:hAnsi="Arial" w:cs="Arial"/>
              </w:rPr>
              <w:t xml:space="preserve">Details of exposure to </w:t>
            </w:r>
            <w:r w:rsidR="001570FD" w:rsidRPr="00C300AB">
              <w:rPr>
                <w:rFonts w:ascii="Arial" w:hAnsi="Arial" w:cs="Arial"/>
              </w:rPr>
              <w:t>paediatric e</w:t>
            </w:r>
            <w:r w:rsidRPr="00C300AB">
              <w:rPr>
                <w:rFonts w:ascii="Arial" w:hAnsi="Arial" w:cs="Arial"/>
              </w:rPr>
              <w:t xml:space="preserve">mergency </w:t>
            </w:r>
            <w:r w:rsidR="00645053" w:rsidRPr="00C300AB">
              <w:rPr>
                <w:rFonts w:ascii="Arial" w:hAnsi="Arial" w:cs="Arial"/>
              </w:rPr>
              <w:t>medicine</w:t>
            </w:r>
            <w:r w:rsidR="00241424" w:rsidRPr="00C300AB">
              <w:rPr>
                <w:rFonts w:ascii="Arial" w:hAnsi="Arial" w:cs="Arial"/>
              </w:rPr>
              <w:t xml:space="preserve"> (including size of the paediatric emergency department, etc</w:t>
            </w:r>
            <w:r w:rsidR="00EE3A5D" w:rsidRPr="00C300AB">
              <w:rPr>
                <w:rFonts w:ascii="Arial" w:hAnsi="Arial" w:cs="Arial"/>
              </w:rPr>
              <w:t>.</w:t>
            </w:r>
            <w:r w:rsidR="00241424" w:rsidRPr="00C300AB">
              <w:rPr>
                <w:rFonts w:ascii="Arial" w:hAnsi="Arial" w:cs="Arial"/>
              </w:rPr>
              <w:t>)</w:t>
            </w:r>
            <w:r w:rsidR="00645053" w:rsidRPr="00C300AB">
              <w:rPr>
                <w:rFonts w:ascii="Arial" w:hAnsi="Arial" w:cs="Arial"/>
              </w:rPr>
              <w:t>:</w:t>
            </w:r>
          </w:p>
          <w:p w14:paraId="408D0BE3" w14:textId="77777777" w:rsidR="001570FD" w:rsidRPr="00C300AB" w:rsidRDefault="001570FD" w:rsidP="00024CC8">
            <w:pPr>
              <w:rPr>
                <w:rFonts w:ascii="Arial" w:hAnsi="Arial" w:cs="Arial"/>
              </w:rPr>
            </w:pPr>
          </w:p>
          <w:p w14:paraId="7EE0B00C" w14:textId="6E1B9163" w:rsidR="001570FD" w:rsidRPr="00C300AB" w:rsidRDefault="0051218E" w:rsidP="00024CC8">
            <w:pPr>
              <w:rPr>
                <w:rFonts w:ascii="Arial" w:hAnsi="Arial" w:cs="Arial"/>
                <w:i/>
                <w:iCs/>
              </w:rPr>
            </w:pPr>
            <w:r w:rsidRPr="00C300AB">
              <w:rPr>
                <w:rFonts w:ascii="Arial" w:hAnsi="Arial" w:cs="Arial"/>
                <w:i/>
                <w:iCs/>
              </w:rPr>
              <w:t>In A</w:t>
            </w:r>
            <w:r w:rsidR="003A7F9B" w:rsidRPr="00C300AB">
              <w:rPr>
                <w:rFonts w:ascii="Arial" w:hAnsi="Arial" w:cs="Arial"/>
                <w:i/>
                <w:iCs/>
              </w:rPr>
              <w:t>otearoa New Zealand</w:t>
            </w:r>
            <w:r w:rsidRPr="00C300AB">
              <w:rPr>
                <w:rFonts w:ascii="Arial" w:hAnsi="Arial" w:cs="Arial"/>
                <w:i/>
                <w:iCs/>
              </w:rPr>
              <w:t>, core</w:t>
            </w:r>
            <w:r w:rsidR="00614AD1" w:rsidRPr="00C300AB">
              <w:rPr>
                <w:rFonts w:ascii="Arial" w:hAnsi="Arial" w:cs="Arial"/>
                <w:i/>
                <w:iCs/>
              </w:rPr>
              <w:t xml:space="preserve"> </w:t>
            </w:r>
            <w:r w:rsidR="00984E59" w:rsidRPr="00C300AB">
              <w:rPr>
                <w:rFonts w:ascii="Arial" w:hAnsi="Arial" w:cs="Arial"/>
                <w:i/>
                <w:iCs/>
              </w:rPr>
              <w:t>B</w:t>
            </w:r>
            <w:r w:rsidR="00614AD1" w:rsidRPr="00C300AB">
              <w:rPr>
                <w:rFonts w:ascii="Arial" w:hAnsi="Arial" w:cs="Arial"/>
                <w:i/>
                <w:iCs/>
              </w:rPr>
              <w:t>asic</w:t>
            </w:r>
            <w:r w:rsidRPr="00C300AB">
              <w:rPr>
                <w:rFonts w:ascii="Arial" w:hAnsi="Arial" w:cs="Arial"/>
                <w:i/>
                <w:iCs/>
              </w:rPr>
              <w:t xml:space="preserve"> </w:t>
            </w:r>
            <w:r w:rsidR="00984E59" w:rsidRPr="00C300AB">
              <w:rPr>
                <w:rFonts w:ascii="Arial" w:hAnsi="Arial" w:cs="Arial"/>
                <w:i/>
                <w:iCs/>
              </w:rPr>
              <w:t>T</w:t>
            </w:r>
            <w:r w:rsidRPr="00C300AB">
              <w:rPr>
                <w:rFonts w:ascii="Arial" w:hAnsi="Arial" w:cs="Arial"/>
                <w:i/>
                <w:iCs/>
              </w:rPr>
              <w:t>raining</w:t>
            </w:r>
            <w:r w:rsidR="003A7F9B" w:rsidRPr="00C300AB">
              <w:rPr>
                <w:rFonts w:ascii="Arial" w:hAnsi="Arial" w:cs="Arial"/>
                <w:i/>
                <w:iCs/>
              </w:rPr>
              <w:t xml:space="preserve"> </w:t>
            </w:r>
            <w:r w:rsidRPr="00C300AB">
              <w:rPr>
                <w:rFonts w:ascii="Arial" w:hAnsi="Arial" w:cs="Arial"/>
                <w:i/>
                <w:iCs/>
              </w:rPr>
              <w:t>includes 3</w:t>
            </w:r>
            <w:r w:rsidR="004C1A7E" w:rsidRPr="00C300AB">
              <w:rPr>
                <w:rFonts w:ascii="Arial" w:hAnsi="Arial" w:cs="Arial"/>
                <w:i/>
                <w:iCs/>
              </w:rPr>
              <w:t>-12</w:t>
            </w:r>
            <w:r w:rsidRPr="00C300AB">
              <w:rPr>
                <w:rFonts w:ascii="Arial" w:hAnsi="Arial" w:cs="Arial"/>
                <w:i/>
                <w:iCs/>
              </w:rPr>
              <w:t xml:space="preserve"> months</w:t>
            </w:r>
            <w:r w:rsidR="005E122A" w:rsidRPr="00C300AB">
              <w:rPr>
                <w:rFonts w:ascii="Arial" w:hAnsi="Arial" w:cs="Arial"/>
                <w:i/>
                <w:iCs/>
              </w:rPr>
              <w:t xml:space="preserve"> of</w:t>
            </w:r>
            <w:r w:rsidR="003A7F9B" w:rsidRPr="00C300AB">
              <w:rPr>
                <w:rFonts w:ascii="Arial" w:hAnsi="Arial" w:cs="Arial"/>
                <w:i/>
                <w:iCs/>
              </w:rPr>
              <w:t xml:space="preserve"> experience in acute general paediatrics to manage common emergencies.</w:t>
            </w:r>
          </w:p>
        </w:tc>
        <w:tc>
          <w:tcPr>
            <w:tcW w:w="6377" w:type="dxa"/>
            <w:gridSpan w:val="3"/>
          </w:tcPr>
          <w:p w14:paraId="0CCEAB08" w14:textId="77777777" w:rsidR="004D66C3" w:rsidRPr="00C300AB" w:rsidRDefault="004D66C3" w:rsidP="00024CC8">
            <w:pPr>
              <w:rPr>
                <w:rFonts w:ascii="Arial" w:hAnsi="Arial" w:cs="Arial"/>
              </w:rPr>
            </w:pPr>
          </w:p>
        </w:tc>
      </w:tr>
      <w:tr w:rsidR="000F1E61" w:rsidRPr="00C300AB" w14:paraId="1C7E9316" w14:textId="77777777" w:rsidTr="00024CC8">
        <w:trPr>
          <w:trHeight w:val="789"/>
          <w:jc w:val="center"/>
        </w:trPr>
        <w:tc>
          <w:tcPr>
            <w:tcW w:w="2973" w:type="dxa"/>
          </w:tcPr>
          <w:p w14:paraId="4361B977" w14:textId="79404391" w:rsidR="000F1E61" w:rsidRPr="00C300AB" w:rsidRDefault="000F1E61" w:rsidP="00024CC8">
            <w:pPr>
              <w:rPr>
                <w:rFonts w:ascii="Arial" w:hAnsi="Arial" w:cs="Arial"/>
              </w:rPr>
            </w:pPr>
            <w:r w:rsidRPr="00C300AB">
              <w:rPr>
                <w:rFonts w:ascii="Arial" w:hAnsi="Arial" w:cs="Arial"/>
              </w:rPr>
              <w:t xml:space="preserve">Details of exposure to </w:t>
            </w:r>
            <w:r w:rsidR="004F0177" w:rsidRPr="00C300AB">
              <w:rPr>
                <w:rFonts w:ascii="Arial" w:hAnsi="Arial" w:cs="Arial"/>
              </w:rPr>
              <w:t>neonatology</w:t>
            </w:r>
            <w:r w:rsidR="003839A0" w:rsidRPr="00C300AB">
              <w:rPr>
                <w:rFonts w:ascii="Arial" w:hAnsi="Arial" w:cs="Arial"/>
              </w:rPr>
              <w:t xml:space="preserve"> (including </w:t>
            </w:r>
            <w:r w:rsidR="00EE3A5D" w:rsidRPr="00C300AB">
              <w:rPr>
                <w:rFonts w:ascii="Arial" w:hAnsi="Arial" w:cs="Arial"/>
              </w:rPr>
              <w:t>level of N</w:t>
            </w:r>
            <w:r w:rsidR="0002033E" w:rsidRPr="00C300AB">
              <w:rPr>
                <w:rFonts w:ascii="Arial" w:hAnsi="Arial" w:cs="Arial"/>
              </w:rPr>
              <w:t>eonatal Intensive Care Unit</w:t>
            </w:r>
            <w:r w:rsidR="00E34E77" w:rsidRPr="00C300AB">
              <w:rPr>
                <w:rFonts w:ascii="Arial" w:hAnsi="Arial" w:cs="Arial"/>
              </w:rPr>
              <w:t xml:space="preserve"> or tertiary and </w:t>
            </w:r>
            <w:r w:rsidR="004466B9" w:rsidRPr="00C300AB">
              <w:rPr>
                <w:rFonts w:ascii="Arial" w:hAnsi="Arial" w:cs="Arial"/>
              </w:rPr>
              <w:t>quaternary</w:t>
            </w:r>
            <w:r w:rsidR="0002033E" w:rsidRPr="00C300AB">
              <w:rPr>
                <w:rFonts w:ascii="Arial" w:hAnsi="Arial" w:cs="Arial"/>
              </w:rPr>
              <w:t xml:space="preserve">, Special Care Baby Unit, </w:t>
            </w:r>
            <w:r w:rsidR="00EE3A5D" w:rsidRPr="00C300AB">
              <w:rPr>
                <w:rFonts w:ascii="Arial" w:hAnsi="Arial" w:cs="Arial"/>
              </w:rPr>
              <w:t>etc.)</w:t>
            </w:r>
            <w:r w:rsidR="004F0177" w:rsidRPr="00C300AB">
              <w:rPr>
                <w:rFonts w:ascii="Arial" w:hAnsi="Arial" w:cs="Arial"/>
              </w:rPr>
              <w:t>:</w:t>
            </w:r>
          </w:p>
          <w:p w14:paraId="3D43D488" w14:textId="77777777" w:rsidR="000F7728" w:rsidRPr="00C300AB" w:rsidRDefault="000F7728" w:rsidP="00024CC8">
            <w:pPr>
              <w:rPr>
                <w:rFonts w:ascii="Arial" w:hAnsi="Arial" w:cs="Arial"/>
              </w:rPr>
            </w:pPr>
          </w:p>
          <w:p w14:paraId="5B05A117" w14:textId="74FEE692" w:rsidR="000F7728" w:rsidRPr="00C300AB" w:rsidRDefault="00F36884" w:rsidP="00024CC8">
            <w:pPr>
              <w:rPr>
                <w:rFonts w:ascii="Arial" w:hAnsi="Arial" w:cs="Arial"/>
              </w:rPr>
            </w:pPr>
            <w:r w:rsidRPr="00C300AB">
              <w:rPr>
                <w:rFonts w:ascii="Arial" w:hAnsi="Arial" w:cs="Arial"/>
                <w:i/>
                <w:iCs/>
              </w:rPr>
              <w:t xml:space="preserve">In Aotearoa New Zealand, core </w:t>
            </w:r>
            <w:r w:rsidR="00984E59" w:rsidRPr="00C300AB">
              <w:rPr>
                <w:rFonts w:ascii="Arial" w:hAnsi="Arial" w:cs="Arial"/>
                <w:i/>
                <w:iCs/>
              </w:rPr>
              <w:t>B</w:t>
            </w:r>
            <w:r w:rsidRPr="00C300AB">
              <w:rPr>
                <w:rFonts w:ascii="Arial" w:hAnsi="Arial" w:cs="Arial"/>
                <w:i/>
                <w:iCs/>
              </w:rPr>
              <w:t xml:space="preserve">asic </w:t>
            </w:r>
            <w:r w:rsidR="00984E59" w:rsidRPr="00C300AB">
              <w:rPr>
                <w:rFonts w:ascii="Arial" w:hAnsi="Arial" w:cs="Arial"/>
                <w:i/>
                <w:iCs/>
              </w:rPr>
              <w:t>T</w:t>
            </w:r>
            <w:r w:rsidRPr="00C300AB">
              <w:rPr>
                <w:rFonts w:ascii="Arial" w:hAnsi="Arial" w:cs="Arial"/>
                <w:i/>
                <w:iCs/>
              </w:rPr>
              <w:t xml:space="preserve">raining includes 3-12 months of </w:t>
            </w:r>
            <w:r w:rsidRPr="00C300AB">
              <w:rPr>
                <w:rFonts w:ascii="Arial" w:hAnsi="Arial" w:cs="Arial"/>
                <w:i/>
                <w:iCs/>
              </w:rPr>
              <w:lastRenderedPageBreak/>
              <w:t>experience</w:t>
            </w:r>
            <w:r w:rsidR="00D7313B" w:rsidRPr="00C300AB">
              <w:rPr>
                <w:rFonts w:ascii="Arial" w:hAnsi="Arial" w:cs="Arial"/>
                <w:i/>
                <w:iCs/>
              </w:rPr>
              <w:t xml:space="preserve"> in neonatology</w:t>
            </w:r>
            <w:r w:rsidR="0016118A" w:rsidRPr="00C300AB">
              <w:rPr>
                <w:rFonts w:ascii="Arial" w:hAnsi="Arial" w:cs="Arial"/>
                <w:i/>
                <w:iCs/>
              </w:rPr>
              <w:t>,</w:t>
            </w:r>
            <w:r w:rsidR="001C51BC" w:rsidRPr="00C300AB">
              <w:rPr>
                <w:rFonts w:ascii="Arial" w:hAnsi="Arial" w:cs="Arial"/>
                <w:i/>
                <w:iCs/>
              </w:rPr>
              <w:t xml:space="preserve"> including neonatal resuscitation and intensive care,</w:t>
            </w:r>
            <w:r w:rsidRPr="00C300AB">
              <w:rPr>
                <w:rFonts w:ascii="Arial" w:hAnsi="Arial" w:cs="Arial"/>
                <w:i/>
                <w:iCs/>
              </w:rPr>
              <w:t xml:space="preserve"> to </w:t>
            </w:r>
            <w:r w:rsidR="005C31B2" w:rsidRPr="00C300AB">
              <w:rPr>
                <w:rFonts w:ascii="Arial" w:hAnsi="Arial" w:cs="Arial"/>
                <w:i/>
                <w:iCs/>
              </w:rPr>
              <w:t>acquire the appropriate skills to manage neonatal emergencies and provide consultation to primary care providers</w:t>
            </w:r>
            <w:r w:rsidR="00420A39" w:rsidRPr="00C300AB">
              <w:rPr>
                <w:rFonts w:ascii="Arial" w:hAnsi="Arial" w:cs="Arial"/>
                <w:i/>
                <w:iCs/>
              </w:rPr>
              <w:t>.</w:t>
            </w:r>
          </w:p>
        </w:tc>
        <w:tc>
          <w:tcPr>
            <w:tcW w:w="6377" w:type="dxa"/>
            <w:gridSpan w:val="3"/>
          </w:tcPr>
          <w:p w14:paraId="0201DCC1" w14:textId="77777777" w:rsidR="000F1E61" w:rsidRPr="00C300AB" w:rsidRDefault="000F1E61" w:rsidP="00024CC8">
            <w:pPr>
              <w:rPr>
                <w:rFonts w:ascii="Arial" w:hAnsi="Arial" w:cs="Arial"/>
              </w:rPr>
            </w:pPr>
          </w:p>
        </w:tc>
      </w:tr>
      <w:tr w:rsidR="004D66C3" w:rsidRPr="00C300AB" w14:paraId="63771112" w14:textId="77777777" w:rsidTr="00024CC8">
        <w:trPr>
          <w:trHeight w:val="789"/>
          <w:jc w:val="center"/>
        </w:trPr>
        <w:tc>
          <w:tcPr>
            <w:tcW w:w="2973" w:type="dxa"/>
          </w:tcPr>
          <w:p w14:paraId="6EDFCD36" w14:textId="5BA380EB" w:rsidR="004D66C3" w:rsidRPr="00C300AB" w:rsidRDefault="00862D1D" w:rsidP="00024CC8">
            <w:pPr>
              <w:rPr>
                <w:rFonts w:ascii="Arial" w:hAnsi="Arial" w:cs="Arial"/>
              </w:rPr>
            </w:pPr>
            <w:r w:rsidRPr="00C300AB">
              <w:rPr>
                <w:rFonts w:ascii="Arial" w:hAnsi="Arial" w:cs="Arial"/>
              </w:rPr>
              <w:t xml:space="preserve">Details of exposure to </w:t>
            </w:r>
            <w:r w:rsidR="001B6ED7" w:rsidRPr="00C300AB">
              <w:rPr>
                <w:rFonts w:ascii="Arial" w:hAnsi="Arial" w:cs="Arial"/>
              </w:rPr>
              <w:t>D</w:t>
            </w:r>
            <w:r w:rsidRPr="00C300AB">
              <w:rPr>
                <w:rFonts w:ascii="Arial" w:hAnsi="Arial" w:cs="Arial"/>
              </w:rPr>
              <w:t xml:space="preserve">evelopmental </w:t>
            </w:r>
            <w:r w:rsidR="001B6ED7" w:rsidRPr="00C300AB">
              <w:rPr>
                <w:rFonts w:ascii="Arial" w:hAnsi="Arial" w:cs="Arial"/>
              </w:rPr>
              <w:t>and</w:t>
            </w:r>
            <w:r w:rsidRPr="00C300AB">
              <w:rPr>
                <w:rFonts w:ascii="Arial" w:hAnsi="Arial" w:cs="Arial"/>
              </w:rPr>
              <w:t xml:space="preserve"> </w:t>
            </w:r>
            <w:r w:rsidR="001B6ED7" w:rsidRPr="00C300AB">
              <w:rPr>
                <w:rFonts w:ascii="Arial" w:hAnsi="Arial" w:cs="Arial"/>
              </w:rPr>
              <w:t>P</w:t>
            </w:r>
            <w:r w:rsidRPr="00C300AB">
              <w:rPr>
                <w:rFonts w:ascii="Arial" w:hAnsi="Arial" w:cs="Arial"/>
              </w:rPr>
              <w:t>sychosocial</w:t>
            </w:r>
            <w:r w:rsidR="006B5BBF" w:rsidRPr="00C300AB">
              <w:rPr>
                <w:rFonts w:ascii="Arial" w:hAnsi="Arial" w:cs="Arial"/>
              </w:rPr>
              <w:t xml:space="preserve"> training</w:t>
            </w:r>
            <w:r w:rsidR="00C13643" w:rsidRPr="00C300AB">
              <w:rPr>
                <w:rFonts w:ascii="Arial" w:hAnsi="Arial" w:cs="Arial"/>
              </w:rPr>
              <w:t xml:space="preserve"> (including </w:t>
            </w:r>
            <w:r w:rsidR="00022400" w:rsidRPr="00C300AB">
              <w:rPr>
                <w:rFonts w:ascii="Arial" w:hAnsi="Arial" w:cs="Arial"/>
              </w:rPr>
              <w:t xml:space="preserve">any </w:t>
            </w:r>
            <w:r w:rsidR="00403BA7" w:rsidRPr="00C300AB">
              <w:rPr>
                <w:rFonts w:ascii="Arial" w:hAnsi="Arial" w:cs="Arial"/>
              </w:rPr>
              <w:t xml:space="preserve">training in developmental assessments </w:t>
            </w:r>
            <w:r w:rsidR="00BF4D87" w:rsidRPr="00C300AB">
              <w:rPr>
                <w:rFonts w:ascii="Arial" w:hAnsi="Arial" w:cs="Arial"/>
              </w:rPr>
              <w:t>e.g. Bayley and/or Griffiths</w:t>
            </w:r>
            <w:r w:rsidR="004C57C0" w:rsidRPr="00C300AB">
              <w:rPr>
                <w:rFonts w:ascii="Arial" w:hAnsi="Arial" w:cs="Arial"/>
              </w:rPr>
              <w:t>, how many assessments undertaken, etc.</w:t>
            </w:r>
            <w:r w:rsidR="00BF4D87" w:rsidRPr="00C300AB">
              <w:rPr>
                <w:rFonts w:ascii="Arial" w:hAnsi="Arial" w:cs="Arial"/>
              </w:rPr>
              <w:t>)</w:t>
            </w:r>
            <w:r w:rsidR="006B5BBF" w:rsidRPr="00C300AB">
              <w:rPr>
                <w:rFonts w:ascii="Arial" w:hAnsi="Arial" w:cs="Arial"/>
              </w:rPr>
              <w:t>:</w:t>
            </w:r>
          </w:p>
          <w:p w14:paraId="4ADE21AA" w14:textId="77777777" w:rsidR="00717608" w:rsidRPr="00C300AB" w:rsidRDefault="00717608" w:rsidP="00024CC8">
            <w:pPr>
              <w:rPr>
                <w:rFonts w:ascii="Arial" w:hAnsi="Arial" w:cs="Arial"/>
              </w:rPr>
            </w:pPr>
          </w:p>
          <w:p w14:paraId="1141A41F" w14:textId="6DA14E54" w:rsidR="00717608" w:rsidRPr="00C300AB" w:rsidRDefault="00717608" w:rsidP="00024CC8">
            <w:pPr>
              <w:rPr>
                <w:rFonts w:ascii="Arial" w:hAnsi="Arial" w:cs="Arial"/>
              </w:rPr>
            </w:pPr>
            <w:r w:rsidRPr="00C300AB">
              <w:rPr>
                <w:rFonts w:ascii="Arial" w:hAnsi="Arial" w:cs="Arial"/>
                <w:i/>
                <w:iCs/>
              </w:rPr>
              <w:t xml:space="preserve">In Aotearoa New Zealand, trainees must complete </w:t>
            </w:r>
            <w:r w:rsidR="00EF5EA5" w:rsidRPr="00C300AB">
              <w:rPr>
                <w:rFonts w:ascii="Arial" w:hAnsi="Arial" w:cs="Arial"/>
                <w:i/>
                <w:iCs/>
              </w:rPr>
              <w:t xml:space="preserve">a 3-month period of </w:t>
            </w:r>
            <w:r w:rsidR="001B6ED7" w:rsidRPr="00C300AB">
              <w:rPr>
                <w:rFonts w:ascii="Arial" w:hAnsi="Arial" w:cs="Arial"/>
                <w:i/>
                <w:iCs/>
              </w:rPr>
              <w:t>D</w:t>
            </w:r>
            <w:r w:rsidR="00EF5EA5" w:rsidRPr="00C300AB">
              <w:rPr>
                <w:rFonts w:ascii="Arial" w:hAnsi="Arial" w:cs="Arial"/>
                <w:i/>
                <w:iCs/>
              </w:rPr>
              <w:t xml:space="preserve">evelopmental </w:t>
            </w:r>
            <w:r w:rsidR="001B6ED7" w:rsidRPr="00C300AB">
              <w:rPr>
                <w:rFonts w:ascii="Arial" w:hAnsi="Arial" w:cs="Arial"/>
                <w:i/>
                <w:iCs/>
              </w:rPr>
              <w:t>and P</w:t>
            </w:r>
            <w:r w:rsidR="00EF5EA5" w:rsidRPr="00C300AB">
              <w:rPr>
                <w:rFonts w:ascii="Arial" w:hAnsi="Arial" w:cs="Arial"/>
                <w:i/>
                <w:iCs/>
              </w:rPr>
              <w:t xml:space="preserve">sychosocial training during their </w:t>
            </w:r>
            <w:r w:rsidR="009E7E90" w:rsidRPr="00C300AB">
              <w:rPr>
                <w:rFonts w:ascii="Arial" w:hAnsi="Arial" w:cs="Arial"/>
                <w:i/>
                <w:iCs/>
              </w:rPr>
              <w:t>B</w:t>
            </w:r>
            <w:r w:rsidR="00EF5EA5" w:rsidRPr="00C300AB">
              <w:rPr>
                <w:rFonts w:ascii="Arial" w:hAnsi="Arial" w:cs="Arial"/>
                <w:i/>
                <w:iCs/>
              </w:rPr>
              <w:t xml:space="preserve">asic or </w:t>
            </w:r>
            <w:r w:rsidR="009E7E90" w:rsidRPr="00C300AB">
              <w:rPr>
                <w:rFonts w:ascii="Arial" w:hAnsi="Arial" w:cs="Arial"/>
                <w:i/>
                <w:iCs/>
              </w:rPr>
              <w:t>A</w:t>
            </w:r>
            <w:r w:rsidR="00EF5EA5" w:rsidRPr="00C300AB">
              <w:rPr>
                <w:rFonts w:ascii="Arial" w:hAnsi="Arial" w:cs="Arial"/>
                <w:i/>
                <w:iCs/>
              </w:rPr>
              <w:t xml:space="preserve">dvanced </w:t>
            </w:r>
            <w:r w:rsidR="009E7E90" w:rsidRPr="00C300AB">
              <w:rPr>
                <w:rFonts w:ascii="Arial" w:hAnsi="Arial" w:cs="Arial"/>
                <w:i/>
                <w:iCs/>
              </w:rPr>
              <w:t>T</w:t>
            </w:r>
            <w:r w:rsidR="00EF5EA5" w:rsidRPr="00C300AB">
              <w:rPr>
                <w:rFonts w:ascii="Arial" w:hAnsi="Arial" w:cs="Arial"/>
                <w:i/>
                <w:iCs/>
              </w:rPr>
              <w:t>raining</w:t>
            </w:r>
            <w:r w:rsidRPr="00C300AB">
              <w:rPr>
                <w:rFonts w:ascii="Arial" w:hAnsi="Arial" w:cs="Arial"/>
                <w:i/>
                <w:iCs/>
              </w:rPr>
              <w:t>.</w:t>
            </w:r>
            <w:r w:rsidR="00672AC4" w:rsidRPr="00C300AB">
              <w:t xml:space="preserve"> </w:t>
            </w:r>
            <w:r w:rsidR="00672AC4" w:rsidRPr="00C300AB">
              <w:rPr>
                <w:rFonts w:ascii="Arial" w:hAnsi="Arial" w:cs="Arial"/>
                <w:i/>
                <w:iCs/>
              </w:rPr>
              <w:t>Trainees must nominate a paediatrician with a special interest and skill in behavioural paediatrics or, where available, a child psychiatrist or paediatric clinical psychologist, to act as their supervisor</w:t>
            </w:r>
            <w:r w:rsidR="001B6ED7" w:rsidRPr="00C300AB">
              <w:rPr>
                <w:rFonts w:ascii="Arial" w:hAnsi="Arial" w:cs="Arial"/>
                <w:i/>
                <w:iCs/>
              </w:rPr>
              <w:t>.</w:t>
            </w:r>
          </w:p>
        </w:tc>
        <w:tc>
          <w:tcPr>
            <w:tcW w:w="6377" w:type="dxa"/>
            <w:gridSpan w:val="3"/>
          </w:tcPr>
          <w:p w14:paraId="1E41F595" w14:textId="77777777" w:rsidR="004D66C3" w:rsidRPr="00C300AB" w:rsidRDefault="004D66C3" w:rsidP="00024CC8">
            <w:pPr>
              <w:rPr>
                <w:rFonts w:ascii="Arial" w:hAnsi="Arial" w:cs="Arial"/>
              </w:rPr>
            </w:pPr>
          </w:p>
        </w:tc>
      </w:tr>
      <w:tr w:rsidR="002D1B02" w:rsidRPr="00C300AB" w14:paraId="09711DB4" w14:textId="77777777" w:rsidTr="356888D2">
        <w:trPr>
          <w:trHeight w:val="906"/>
          <w:jc w:val="center"/>
        </w:trPr>
        <w:tc>
          <w:tcPr>
            <w:tcW w:w="2973" w:type="dxa"/>
            <w:vAlign w:val="center"/>
          </w:tcPr>
          <w:p w14:paraId="71E9E8BC" w14:textId="26BB659D" w:rsidR="002D1B02" w:rsidRPr="00C300AB" w:rsidRDefault="002D1B02" w:rsidP="002D1B02">
            <w:pPr>
              <w:rPr>
                <w:rFonts w:ascii="Arial" w:hAnsi="Arial" w:cs="Arial"/>
              </w:rPr>
            </w:pPr>
            <w:r w:rsidRPr="00C300AB">
              <w:rPr>
                <w:rFonts w:ascii="Arial" w:hAnsi="Arial" w:cs="Arial"/>
              </w:rPr>
              <w:t xml:space="preserve">Was there an exit examination </w:t>
            </w:r>
            <w:r w:rsidR="00E2376A" w:rsidRPr="00C300AB">
              <w:rPr>
                <w:rFonts w:ascii="Arial" w:hAnsi="Arial" w:cs="Arial"/>
              </w:rPr>
              <w:t xml:space="preserve">at the end of </w:t>
            </w:r>
            <w:r w:rsidRPr="00C300AB">
              <w:rPr>
                <w:rFonts w:ascii="Arial" w:hAnsi="Arial" w:cs="Arial"/>
              </w:rPr>
              <w:t>this training?</w:t>
            </w:r>
          </w:p>
          <w:p w14:paraId="0F89E002" w14:textId="77777777" w:rsidR="002D1B02" w:rsidRPr="00C300AB" w:rsidRDefault="002D1B02" w:rsidP="002D1B02">
            <w:pPr>
              <w:rPr>
                <w:rFonts w:ascii="Arial" w:hAnsi="Arial" w:cs="Arial"/>
              </w:rPr>
            </w:pPr>
          </w:p>
          <w:p w14:paraId="2C79EDDA" w14:textId="77777777" w:rsidR="002D1B02" w:rsidRPr="00C300AB" w:rsidRDefault="002D1B02" w:rsidP="002D1B02">
            <w:pPr>
              <w:rPr>
                <w:rFonts w:ascii="Arial" w:hAnsi="Arial" w:cs="Arial"/>
              </w:rPr>
            </w:pPr>
          </w:p>
          <w:p w14:paraId="1507C931" w14:textId="6F38BF0B" w:rsidR="002D1B02" w:rsidRPr="00C300AB" w:rsidRDefault="002D1B02" w:rsidP="002D1B02">
            <w:pPr>
              <w:rPr>
                <w:rFonts w:ascii="Arial" w:hAnsi="Arial" w:cs="Arial"/>
                <w:i/>
                <w:iCs/>
              </w:rPr>
            </w:pPr>
            <w:r w:rsidRPr="00C300AB">
              <w:rPr>
                <w:rFonts w:ascii="Arial" w:hAnsi="Arial" w:cs="Arial"/>
                <w:i/>
                <w:iCs/>
              </w:rPr>
              <w:t xml:space="preserve">In Aotearoa New Zealand, trainees are required to undertake the RACP </w:t>
            </w:r>
            <w:hyperlink r:id="rId13" w:history="1">
              <w:r w:rsidRPr="00C300AB">
                <w:rPr>
                  <w:rStyle w:val="Hyperlink"/>
                  <w:rFonts w:ascii="Arial" w:hAnsi="Arial" w:cs="Arial"/>
                  <w:i/>
                  <w:iCs/>
                </w:rPr>
                <w:t>Divisional Clinical Examination</w:t>
              </w:r>
            </w:hyperlink>
            <w:r w:rsidRPr="00C300AB">
              <w:rPr>
                <w:rFonts w:ascii="Arial" w:hAnsi="Arial" w:cs="Arial"/>
                <w:i/>
                <w:iCs/>
              </w:rPr>
              <w:t xml:space="preserve"> and </w:t>
            </w:r>
            <w:hyperlink r:id="rId14" w:history="1">
              <w:r w:rsidRPr="00C300AB">
                <w:rPr>
                  <w:rStyle w:val="Hyperlink"/>
                  <w:rFonts w:ascii="Arial" w:hAnsi="Arial" w:cs="Arial"/>
                  <w:i/>
                  <w:iCs/>
                </w:rPr>
                <w:t>Divisional Written Examination</w:t>
              </w:r>
            </w:hyperlink>
            <w:r w:rsidRPr="00C300AB">
              <w:rPr>
                <w:rFonts w:ascii="Arial" w:hAnsi="Arial" w:cs="Arial"/>
                <w:i/>
                <w:iCs/>
              </w:rPr>
              <w:t xml:space="preserve"> at the end of Basic Training. Trainees must pass both examinations to be eligible to progress into Advanced Training.</w:t>
            </w:r>
          </w:p>
        </w:tc>
        <w:tc>
          <w:tcPr>
            <w:tcW w:w="6377" w:type="dxa"/>
            <w:gridSpan w:val="3"/>
            <w:vAlign w:val="center"/>
          </w:tcPr>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018"/>
              <w:gridCol w:w="3177"/>
            </w:tblGrid>
            <w:tr w:rsidR="002D1B02" w:rsidRPr="00C300AB" w14:paraId="5D1581D7" w14:textId="77777777" w:rsidTr="00050D4A">
              <w:trPr>
                <w:cantSplit/>
                <w:trHeight w:val="293"/>
                <w:jc w:val="center"/>
              </w:trPr>
              <w:tc>
                <w:tcPr>
                  <w:tcW w:w="6195" w:type="dxa"/>
                  <w:gridSpan w:val="2"/>
                  <w:vAlign w:val="center"/>
                </w:tcPr>
                <w:p w14:paraId="66BE28DA" w14:textId="77777777" w:rsidR="002D1B02" w:rsidRPr="00C300AB" w:rsidRDefault="002D1B02" w:rsidP="002D1B02">
                  <w:pPr>
                    <w:rPr>
                      <w:rFonts w:ascii="Arial" w:hAnsi="Arial" w:cs="Arial"/>
                      <w:b/>
                      <w:bCs/>
                    </w:rPr>
                  </w:pPr>
                  <w:r w:rsidRPr="00C300AB">
                    <w:rPr>
                      <w:rFonts w:ascii="Arial" w:hAnsi="Arial" w:cs="Arial"/>
                      <w:b/>
                      <w:bCs/>
                    </w:rPr>
                    <w:t xml:space="preserve">Exam </w:t>
                  </w:r>
                </w:p>
                <w:p w14:paraId="28321B0C" w14:textId="77777777" w:rsidR="002D1B02" w:rsidRPr="00C300AB" w:rsidRDefault="00000000" w:rsidP="002D1B02">
                  <w:pPr>
                    <w:rPr>
                      <w:rFonts w:ascii="Arial" w:hAnsi="Arial" w:cs="Arial"/>
                      <w:iCs/>
                      <w:lang w:val="en-AU"/>
                    </w:rPr>
                  </w:pPr>
                  <w:sdt>
                    <w:sdtPr>
                      <w:rPr>
                        <w:rFonts w:ascii="Arial" w:hAnsi="Arial" w:cs="Arial"/>
                        <w:iCs/>
                        <w:lang w:val="en-AU"/>
                      </w:rPr>
                      <w:id w:val="-1858106546"/>
                      <w14:checkbox>
                        <w14:checked w14:val="0"/>
                        <w14:checkedState w14:val="2612" w14:font="MS Gothic"/>
                        <w14:uncheckedState w14:val="2610" w14:font="MS Gothic"/>
                      </w14:checkbox>
                    </w:sdtPr>
                    <w:sdtContent>
                      <w:r w:rsidR="002D1B02" w:rsidRPr="00C300AB">
                        <w:rPr>
                          <w:rFonts w:ascii="Segoe UI Symbol" w:hAnsi="Segoe UI Symbol" w:cs="Segoe UI Symbol"/>
                          <w:iCs/>
                          <w:lang w:val="en-AU"/>
                        </w:rPr>
                        <w:t>☐</w:t>
                      </w:r>
                    </w:sdtContent>
                  </w:sdt>
                  <w:r w:rsidR="002D1B02" w:rsidRPr="00C300AB">
                    <w:rPr>
                      <w:rFonts w:ascii="Arial" w:hAnsi="Arial" w:cs="Arial"/>
                      <w:iCs/>
                      <w:lang w:val="en-AU"/>
                    </w:rPr>
                    <w:t xml:space="preserve">  National Examination                       </w:t>
                  </w:r>
                  <w:sdt>
                    <w:sdtPr>
                      <w:rPr>
                        <w:rFonts w:ascii="Arial" w:hAnsi="Arial" w:cs="Arial"/>
                        <w:iCs/>
                        <w:lang w:val="en-AU"/>
                      </w:rPr>
                      <w:id w:val="-1776393821"/>
                      <w14:checkbox>
                        <w14:checked w14:val="0"/>
                        <w14:checkedState w14:val="2612" w14:font="MS Gothic"/>
                        <w14:uncheckedState w14:val="2610" w14:font="MS Gothic"/>
                      </w14:checkbox>
                    </w:sdtPr>
                    <w:sdtContent>
                      <w:r w:rsidR="002D1B02" w:rsidRPr="00C300AB">
                        <w:rPr>
                          <w:rFonts w:ascii="Segoe UI Symbol" w:hAnsi="Segoe UI Symbol" w:cs="Segoe UI Symbol"/>
                          <w:iCs/>
                          <w:lang w:val="en-AU"/>
                        </w:rPr>
                        <w:t>☐</w:t>
                      </w:r>
                    </w:sdtContent>
                  </w:sdt>
                  <w:r w:rsidR="002D1B02" w:rsidRPr="00C300AB">
                    <w:rPr>
                      <w:rFonts w:ascii="Arial" w:hAnsi="Arial" w:cs="Arial"/>
                      <w:iCs/>
                      <w:lang w:val="en-AU"/>
                    </w:rPr>
                    <w:t xml:space="preserve">  Regional Examination</w:t>
                  </w:r>
                </w:p>
                <w:p w14:paraId="25446BC2" w14:textId="77777777" w:rsidR="002D1B02" w:rsidRPr="00C300AB" w:rsidRDefault="002D1B02" w:rsidP="002D1B02">
                  <w:pPr>
                    <w:rPr>
                      <w:rFonts w:ascii="Arial" w:hAnsi="Arial" w:cs="Arial"/>
                      <w:iCs/>
                      <w:lang w:val="en-AU"/>
                    </w:rPr>
                  </w:pPr>
                  <w:r w:rsidRPr="00C300AB">
                    <w:rPr>
                      <w:rFonts w:ascii="Arial" w:hAnsi="Arial" w:cs="Arial"/>
                      <w:iCs/>
                      <w:lang w:val="en-AU"/>
                    </w:rPr>
                    <w:t xml:space="preserve">    </w:t>
                  </w:r>
                </w:p>
                <w:p w14:paraId="4CE6C77E" w14:textId="77777777" w:rsidR="002D1B02" w:rsidRPr="00C300AB" w:rsidRDefault="00000000" w:rsidP="002D1B02">
                  <w:pPr>
                    <w:rPr>
                      <w:rFonts w:ascii="Arial" w:hAnsi="Arial" w:cs="Arial"/>
                      <w:iCs/>
                      <w:lang w:val="en-AU"/>
                    </w:rPr>
                  </w:pPr>
                  <w:sdt>
                    <w:sdtPr>
                      <w:rPr>
                        <w:rFonts w:ascii="Arial" w:hAnsi="Arial" w:cs="Arial"/>
                        <w:iCs/>
                        <w:lang w:val="en-AU"/>
                      </w:rPr>
                      <w:id w:val="127364477"/>
                      <w14:checkbox>
                        <w14:checked w14:val="0"/>
                        <w14:checkedState w14:val="2612" w14:font="MS Gothic"/>
                        <w14:uncheckedState w14:val="2610" w14:font="MS Gothic"/>
                      </w14:checkbox>
                    </w:sdtPr>
                    <w:sdtContent>
                      <w:r w:rsidR="002D1B02" w:rsidRPr="00C300AB">
                        <w:rPr>
                          <w:rFonts w:ascii="Segoe UI Symbol" w:hAnsi="Segoe UI Symbol" w:cs="Segoe UI Symbol"/>
                          <w:iCs/>
                          <w:lang w:val="en-AU"/>
                        </w:rPr>
                        <w:t>☐</w:t>
                      </w:r>
                    </w:sdtContent>
                  </w:sdt>
                  <w:r w:rsidR="002D1B02" w:rsidRPr="00C300AB">
                    <w:rPr>
                      <w:rFonts w:ascii="Arial" w:hAnsi="Arial" w:cs="Arial"/>
                      <w:iCs/>
                      <w:lang w:val="en-AU"/>
                    </w:rPr>
                    <w:t xml:space="preserve">  External Examination                       </w:t>
                  </w:r>
                  <w:sdt>
                    <w:sdtPr>
                      <w:rPr>
                        <w:rFonts w:ascii="Arial" w:hAnsi="Arial" w:cs="Arial"/>
                        <w:iCs/>
                        <w:lang w:val="en-AU"/>
                      </w:rPr>
                      <w:id w:val="-1134557861"/>
                      <w14:checkbox>
                        <w14:checked w14:val="0"/>
                        <w14:checkedState w14:val="2612" w14:font="MS Gothic"/>
                        <w14:uncheckedState w14:val="2610" w14:font="MS Gothic"/>
                      </w14:checkbox>
                    </w:sdtPr>
                    <w:sdtContent>
                      <w:r w:rsidR="002D1B02" w:rsidRPr="00C300AB">
                        <w:rPr>
                          <w:rFonts w:ascii="Segoe UI Symbol" w:eastAsia="MS Gothic" w:hAnsi="Segoe UI Symbol" w:cs="Segoe UI Symbol"/>
                          <w:iCs/>
                          <w:lang w:val="en-AU"/>
                        </w:rPr>
                        <w:t>☐</w:t>
                      </w:r>
                    </w:sdtContent>
                  </w:sdt>
                  <w:r w:rsidR="002D1B02" w:rsidRPr="00C300AB">
                    <w:rPr>
                      <w:rFonts w:ascii="Arial" w:hAnsi="Arial" w:cs="Arial"/>
                      <w:iCs/>
                      <w:lang w:val="en-AU"/>
                    </w:rPr>
                    <w:t xml:space="preserve">  Local examiners</w:t>
                  </w:r>
                </w:p>
                <w:p w14:paraId="4C801AB1" w14:textId="77777777" w:rsidR="002D1B02" w:rsidRPr="00C300AB" w:rsidRDefault="002D1B02" w:rsidP="002D1B02">
                  <w:pPr>
                    <w:rPr>
                      <w:rFonts w:ascii="Arial" w:hAnsi="Arial" w:cs="Arial"/>
                      <w:iCs/>
                      <w:lang w:val="en-AU"/>
                    </w:rPr>
                  </w:pPr>
                  <w:r w:rsidRPr="00C300AB">
                    <w:rPr>
                      <w:rFonts w:ascii="Arial" w:hAnsi="Arial" w:cs="Arial"/>
                      <w:iCs/>
                      <w:lang w:val="en-AU"/>
                    </w:rPr>
                    <w:t xml:space="preserve">  </w:t>
                  </w:r>
                </w:p>
                <w:p w14:paraId="698CE40C" w14:textId="51ECE7E8" w:rsidR="002D1B02" w:rsidRPr="00C300AB" w:rsidRDefault="00000000" w:rsidP="002D1B02">
                  <w:pPr>
                    <w:rPr>
                      <w:rFonts w:ascii="Arial" w:hAnsi="Arial" w:cs="Arial"/>
                    </w:rPr>
                  </w:pPr>
                  <w:sdt>
                    <w:sdtPr>
                      <w:rPr>
                        <w:rFonts w:ascii="Arial" w:hAnsi="Arial" w:cs="Arial"/>
                        <w:lang w:val="en-AU"/>
                      </w:rPr>
                      <w:id w:val="-996952808"/>
                      <w14:checkbox>
                        <w14:checked w14:val="0"/>
                        <w14:checkedState w14:val="2612" w14:font="MS Gothic"/>
                        <w14:uncheckedState w14:val="2610" w14:font="MS Gothic"/>
                      </w14:checkbox>
                    </w:sdtPr>
                    <w:sdtContent>
                      <w:r w:rsidR="002D1B02" w:rsidRPr="00C300AB">
                        <w:rPr>
                          <w:rFonts w:ascii="Segoe UI Symbol" w:hAnsi="Segoe UI Symbol" w:cs="Segoe UI Symbol"/>
                          <w:lang w:val="en-AU"/>
                        </w:rPr>
                        <w:t>☐</w:t>
                      </w:r>
                    </w:sdtContent>
                  </w:sdt>
                  <w:r w:rsidR="002D1B02" w:rsidRPr="00C300AB">
                    <w:rPr>
                      <w:rFonts w:ascii="Arial" w:hAnsi="Arial" w:cs="Arial"/>
                      <w:lang w:val="en-AU"/>
                    </w:rPr>
                    <w:t xml:space="preserve"> Other (please specify) </w:t>
                  </w:r>
                  <w:sdt>
                    <w:sdtPr>
                      <w:rPr>
                        <w:rFonts w:ascii="Arial" w:hAnsi="Arial" w:cs="Arial"/>
                        <w:lang w:val="en-AU"/>
                      </w:rPr>
                      <w:id w:val="-1396509989"/>
                      <w:placeholder>
                        <w:docPart w:val="56153368005D4CD5A2A852851BE1A46E"/>
                      </w:placeholder>
                      <w:showingPlcHdr/>
                      <w:text w:multiLine="1"/>
                    </w:sdtPr>
                    <w:sdtContent>
                      <w:r w:rsidR="002D1B02" w:rsidRPr="00C300AB">
                        <w:rPr>
                          <w:rFonts w:ascii="Arial" w:hAnsi="Arial" w:cs="Arial"/>
                          <w:lang w:val="en-AU"/>
                        </w:rPr>
                        <w:t>Click here</w:t>
                      </w:r>
                    </w:sdtContent>
                  </w:sdt>
                </w:p>
              </w:tc>
            </w:tr>
            <w:tr w:rsidR="002D1B02" w:rsidRPr="00C300AB" w14:paraId="60F8F6FB" w14:textId="77777777" w:rsidTr="00050D4A">
              <w:trPr>
                <w:cantSplit/>
                <w:trHeight w:val="259"/>
                <w:jc w:val="center"/>
              </w:trPr>
              <w:tc>
                <w:tcPr>
                  <w:tcW w:w="3018" w:type="dxa"/>
                  <w:vAlign w:val="center"/>
                </w:tcPr>
                <w:p w14:paraId="0EFD66FA" w14:textId="77777777" w:rsidR="002D1B02" w:rsidRPr="00C300AB" w:rsidRDefault="002D1B02" w:rsidP="002D1B02">
                  <w:pPr>
                    <w:rPr>
                      <w:rFonts w:ascii="Arial" w:hAnsi="Arial" w:cs="Arial"/>
                    </w:rPr>
                  </w:pPr>
                  <w:r w:rsidRPr="00C300AB">
                    <w:rPr>
                      <w:rFonts w:ascii="Arial" w:hAnsi="Arial" w:cs="Arial"/>
                      <w:iCs/>
                      <w:lang w:val="en-AU"/>
                    </w:rPr>
                    <w:t xml:space="preserve">Length of examination (hours):  </w:t>
                  </w:r>
                </w:p>
              </w:tc>
              <w:tc>
                <w:tcPr>
                  <w:tcW w:w="3177" w:type="dxa"/>
                  <w:vAlign w:val="center"/>
                </w:tcPr>
                <w:p w14:paraId="2A6432AE" w14:textId="77777777" w:rsidR="002D1B02" w:rsidRPr="00C300AB" w:rsidRDefault="002D1B02" w:rsidP="002D1B02">
                  <w:pPr>
                    <w:ind w:left="720"/>
                    <w:rPr>
                      <w:rFonts w:ascii="Arial" w:hAnsi="Arial" w:cs="Arial"/>
                    </w:rPr>
                  </w:pPr>
                </w:p>
              </w:tc>
            </w:tr>
            <w:tr w:rsidR="002D1B02" w:rsidRPr="00C300AB" w14:paraId="6D2DC011" w14:textId="77777777" w:rsidTr="00050D4A">
              <w:trPr>
                <w:cantSplit/>
                <w:trHeight w:val="259"/>
                <w:jc w:val="center"/>
              </w:trPr>
              <w:tc>
                <w:tcPr>
                  <w:tcW w:w="3018" w:type="dxa"/>
                  <w:vAlign w:val="center"/>
                </w:tcPr>
                <w:p w14:paraId="4A27D6BF" w14:textId="77777777" w:rsidR="002D1B02" w:rsidRPr="00C300AB" w:rsidRDefault="002D1B02" w:rsidP="002D1B02">
                  <w:pPr>
                    <w:rPr>
                      <w:rFonts w:ascii="Arial" w:hAnsi="Arial" w:cs="Arial"/>
                    </w:rPr>
                  </w:pPr>
                  <w:r w:rsidRPr="00C300AB">
                    <w:rPr>
                      <w:rFonts w:ascii="Arial" w:hAnsi="Arial" w:cs="Arial"/>
                      <w:iCs/>
                      <w:lang w:val="en-AU"/>
                    </w:rPr>
                    <w:t xml:space="preserve">Pass rate and/or number of attempts:  </w:t>
                  </w:r>
                </w:p>
              </w:tc>
              <w:tc>
                <w:tcPr>
                  <w:tcW w:w="3177" w:type="dxa"/>
                  <w:vAlign w:val="center"/>
                </w:tcPr>
                <w:p w14:paraId="756635E0" w14:textId="77777777" w:rsidR="002D1B02" w:rsidRPr="00C300AB" w:rsidRDefault="002D1B02" w:rsidP="002D1B02">
                  <w:pPr>
                    <w:ind w:left="720"/>
                    <w:rPr>
                      <w:rFonts w:ascii="Arial" w:hAnsi="Arial" w:cs="Arial"/>
                    </w:rPr>
                  </w:pPr>
                </w:p>
              </w:tc>
            </w:tr>
            <w:tr w:rsidR="002D1B02" w:rsidRPr="00C300AB" w14:paraId="380D636D" w14:textId="77777777" w:rsidTr="00050D4A">
              <w:trPr>
                <w:cantSplit/>
                <w:trHeight w:val="259"/>
                <w:jc w:val="center"/>
              </w:trPr>
              <w:tc>
                <w:tcPr>
                  <w:tcW w:w="3018" w:type="dxa"/>
                  <w:vAlign w:val="center"/>
                </w:tcPr>
                <w:p w14:paraId="0F2E4962" w14:textId="77777777" w:rsidR="002D1B02" w:rsidRPr="00C300AB" w:rsidRDefault="002D1B02" w:rsidP="002D1B02">
                  <w:pPr>
                    <w:rPr>
                      <w:rFonts w:ascii="Arial" w:hAnsi="Arial" w:cs="Arial"/>
                    </w:rPr>
                  </w:pPr>
                  <w:r w:rsidRPr="00C300AB">
                    <w:rPr>
                      <w:rFonts w:ascii="Arial" w:hAnsi="Arial" w:cs="Arial"/>
                    </w:rPr>
                    <w:t>Length of training prior to exit examination:</w:t>
                  </w:r>
                </w:p>
                <w:p w14:paraId="7DC1FC28" w14:textId="77777777" w:rsidR="002D1B02" w:rsidRPr="00C300AB" w:rsidRDefault="002D1B02" w:rsidP="002D1B02">
                  <w:pPr>
                    <w:rPr>
                      <w:rFonts w:ascii="Arial" w:hAnsi="Arial" w:cs="Arial"/>
                    </w:rPr>
                  </w:pPr>
                </w:p>
              </w:tc>
              <w:tc>
                <w:tcPr>
                  <w:tcW w:w="3177" w:type="dxa"/>
                  <w:vAlign w:val="center"/>
                </w:tcPr>
                <w:p w14:paraId="15F37648" w14:textId="77777777" w:rsidR="002D1B02" w:rsidRPr="00C300AB" w:rsidRDefault="002D1B02" w:rsidP="002D1B02">
                  <w:pPr>
                    <w:rPr>
                      <w:rFonts w:ascii="Arial" w:hAnsi="Arial" w:cs="Arial"/>
                    </w:rPr>
                  </w:pPr>
                </w:p>
              </w:tc>
            </w:tr>
            <w:tr w:rsidR="002D1B02" w:rsidRPr="00C300AB" w14:paraId="1B31DE26" w14:textId="77777777" w:rsidTr="000C3CAF">
              <w:trPr>
                <w:cantSplit/>
                <w:trHeight w:val="259"/>
                <w:jc w:val="center"/>
              </w:trPr>
              <w:tc>
                <w:tcPr>
                  <w:tcW w:w="3018" w:type="dxa"/>
                  <w:vAlign w:val="center"/>
                </w:tcPr>
                <w:p w14:paraId="3632E0B4" w14:textId="11E0395A" w:rsidR="002D1B02" w:rsidRPr="00C300AB" w:rsidRDefault="002D1B02" w:rsidP="002D1B02">
                  <w:pPr>
                    <w:rPr>
                      <w:rFonts w:ascii="Arial" w:hAnsi="Arial" w:cs="Arial"/>
                    </w:rPr>
                  </w:pPr>
                  <w:r w:rsidRPr="00C300AB">
                    <w:rPr>
                      <w:rFonts w:ascii="Arial" w:hAnsi="Arial" w:cs="Arial"/>
                    </w:rPr>
                    <w:t>Written and/or clinical components involved:</w:t>
                  </w:r>
                </w:p>
              </w:tc>
              <w:tc>
                <w:tcPr>
                  <w:tcW w:w="3177" w:type="dxa"/>
                  <w:vAlign w:val="center"/>
                </w:tcPr>
                <w:p w14:paraId="58E3188E" w14:textId="77777777" w:rsidR="002D1B02" w:rsidRPr="00C300AB" w:rsidRDefault="002D1B02" w:rsidP="002D1B02">
                  <w:pPr>
                    <w:rPr>
                      <w:rFonts w:ascii="Arial" w:hAnsi="Arial" w:cs="Arial"/>
                    </w:rPr>
                  </w:pPr>
                </w:p>
              </w:tc>
            </w:tr>
            <w:tr w:rsidR="002D1B02" w:rsidRPr="00C300AB" w14:paraId="14630B68" w14:textId="77777777" w:rsidTr="00050D4A">
              <w:trPr>
                <w:cantSplit/>
                <w:trHeight w:val="496"/>
                <w:jc w:val="center"/>
              </w:trPr>
              <w:tc>
                <w:tcPr>
                  <w:tcW w:w="3018" w:type="dxa"/>
                  <w:vAlign w:val="center"/>
                </w:tcPr>
                <w:p w14:paraId="3A091767" w14:textId="3250EA85" w:rsidR="002D1B02" w:rsidRPr="00C300AB" w:rsidRDefault="00E2376A" w:rsidP="002D1B02">
                  <w:pPr>
                    <w:rPr>
                      <w:rFonts w:ascii="Arial" w:hAnsi="Arial" w:cs="Arial"/>
                    </w:rPr>
                  </w:pPr>
                  <w:r w:rsidRPr="00C300AB">
                    <w:rPr>
                      <w:rFonts w:ascii="Arial" w:hAnsi="Arial" w:cs="Arial"/>
                    </w:rPr>
                    <w:t>E</w:t>
                  </w:r>
                  <w:r w:rsidR="002D1B02" w:rsidRPr="00C300AB">
                    <w:rPr>
                      <w:rFonts w:ascii="Arial" w:hAnsi="Arial" w:cs="Arial"/>
                    </w:rPr>
                    <w:t>ligibility requirements for sitting the exam</w:t>
                  </w:r>
                  <w:r w:rsidR="007F5A88" w:rsidRPr="00C300AB">
                    <w:rPr>
                      <w:rFonts w:ascii="Arial" w:hAnsi="Arial" w:cs="Arial"/>
                    </w:rPr>
                    <w:t>ination</w:t>
                  </w:r>
                  <w:r w:rsidRPr="00C300AB">
                    <w:rPr>
                      <w:rFonts w:ascii="Arial" w:hAnsi="Arial" w:cs="Arial"/>
                    </w:rPr>
                    <w:t xml:space="preserve">, e.g. </w:t>
                  </w:r>
                  <w:r w:rsidR="00906708" w:rsidRPr="00C300AB">
                    <w:rPr>
                      <w:rFonts w:ascii="Arial" w:hAnsi="Arial" w:cs="Arial"/>
                    </w:rPr>
                    <w:t>training time or rotations:</w:t>
                  </w:r>
                  <w:r w:rsidR="002D1B02" w:rsidRPr="00C300AB">
                    <w:rPr>
                      <w:rFonts w:ascii="Arial" w:hAnsi="Arial" w:cs="Arial"/>
                    </w:rPr>
                    <w:t xml:space="preserve"> </w:t>
                  </w:r>
                </w:p>
              </w:tc>
              <w:tc>
                <w:tcPr>
                  <w:tcW w:w="3177" w:type="dxa"/>
                  <w:vAlign w:val="center"/>
                </w:tcPr>
                <w:p w14:paraId="09D390B4" w14:textId="77777777" w:rsidR="002D1B02" w:rsidRPr="00C300AB" w:rsidRDefault="002D1B02" w:rsidP="002D1B02">
                  <w:pPr>
                    <w:rPr>
                      <w:rFonts w:ascii="Arial" w:hAnsi="Arial" w:cs="Arial"/>
                    </w:rPr>
                  </w:pPr>
                </w:p>
              </w:tc>
            </w:tr>
            <w:tr w:rsidR="00544085" w:rsidRPr="00C300AB" w14:paraId="76678E44" w14:textId="77777777" w:rsidTr="00050D4A">
              <w:trPr>
                <w:cantSplit/>
                <w:trHeight w:val="496"/>
                <w:jc w:val="center"/>
              </w:trPr>
              <w:tc>
                <w:tcPr>
                  <w:tcW w:w="3018" w:type="dxa"/>
                  <w:vAlign w:val="center"/>
                </w:tcPr>
                <w:p w14:paraId="2FF8BECB" w14:textId="63C623F4" w:rsidR="00544085" w:rsidRPr="00C300AB" w:rsidRDefault="00FD1190" w:rsidP="002D1B02">
                  <w:pPr>
                    <w:rPr>
                      <w:rFonts w:ascii="Arial" w:hAnsi="Arial" w:cs="Arial"/>
                    </w:rPr>
                  </w:pPr>
                  <w:r w:rsidRPr="00C300AB">
                    <w:rPr>
                      <w:rFonts w:ascii="Arial" w:hAnsi="Arial" w:cs="Arial"/>
                    </w:rPr>
                    <w:t>Additional notes regarding your examination:</w:t>
                  </w:r>
                </w:p>
              </w:tc>
              <w:tc>
                <w:tcPr>
                  <w:tcW w:w="3177" w:type="dxa"/>
                  <w:vAlign w:val="center"/>
                </w:tcPr>
                <w:p w14:paraId="74BC49C9" w14:textId="77777777" w:rsidR="00544085" w:rsidRPr="00C300AB" w:rsidRDefault="00544085" w:rsidP="002D1B02">
                  <w:pPr>
                    <w:rPr>
                      <w:rFonts w:ascii="Arial" w:hAnsi="Arial" w:cs="Arial"/>
                    </w:rPr>
                  </w:pPr>
                </w:p>
              </w:tc>
            </w:tr>
          </w:tbl>
          <w:p w14:paraId="74AC1A12" w14:textId="77777777" w:rsidR="002D1B02" w:rsidRPr="00C300AB" w:rsidRDefault="002D1B02" w:rsidP="002D1B02">
            <w:pPr>
              <w:rPr>
                <w:rFonts w:ascii="Arial" w:hAnsi="Arial" w:cs="Arial"/>
              </w:rPr>
            </w:pPr>
          </w:p>
        </w:tc>
      </w:tr>
      <w:tr w:rsidR="002D1B02" w:rsidRPr="00C300AB" w14:paraId="6D03B9D8" w14:textId="77777777" w:rsidTr="356888D2">
        <w:trPr>
          <w:trHeight w:val="548"/>
          <w:jc w:val="center"/>
        </w:trPr>
        <w:tc>
          <w:tcPr>
            <w:tcW w:w="2973" w:type="dxa"/>
            <w:vAlign w:val="center"/>
          </w:tcPr>
          <w:p w14:paraId="1FFD4C92" w14:textId="279411DB" w:rsidR="002D1B02" w:rsidRPr="00C300AB" w:rsidRDefault="002D1B02" w:rsidP="002D1B02">
            <w:pPr>
              <w:rPr>
                <w:rFonts w:ascii="Arial" w:hAnsi="Arial" w:cs="Arial"/>
              </w:rPr>
            </w:pPr>
            <w:r w:rsidRPr="00C300AB">
              <w:rPr>
                <w:rFonts w:ascii="Arial" w:hAnsi="Arial" w:cs="Arial"/>
              </w:rPr>
              <w:t>Any other additional details you wish to provide</w:t>
            </w:r>
            <w:r w:rsidR="00434BB5" w:rsidRPr="00C300AB">
              <w:rPr>
                <w:rFonts w:ascii="Arial" w:hAnsi="Arial" w:cs="Arial"/>
              </w:rPr>
              <w:t xml:space="preserve"> about your basic training</w:t>
            </w:r>
            <w:r w:rsidRPr="00C300AB">
              <w:rPr>
                <w:rFonts w:ascii="Arial" w:hAnsi="Arial" w:cs="Arial"/>
              </w:rPr>
              <w:t>:</w:t>
            </w:r>
          </w:p>
        </w:tc>
        <w:tc>
          <w:tcPr>
            <w:tcW w:w="6377" w:type="dxa"/>
            <w:gridSpan w:val="3"/>
          </w:tcPr>
          <w:p w14:paraId="498B9346" w14:textId="77777777" w:rsidR="002D1B02" w:rsidRPr="00C300AB" w:rsidRDefault="002D1B02" w:rsidP="005A552D">
            <w:pPr>
              <w:rPr>
                <w:rFonts w:ascii="Arial" w:hAnsi="Arial" w:cs="Arial"/>
              </w:rPr>
            </w:pPr>
          </w:p>
          <w:p w14:paraId="7BE3B003" w14:textId="77777777" w:rsidR="002D1B02" w:rsidRPr="00C300AB" w:rsidRDefault="002D1B02" w:rsidP="005A552D">
            <w:pPr>
              <w:rPr>
                <w:rFonts w:ascii="Arial" w:hAnsi="Arial" w:cs="Arial"/>
              </w:rPr>
            </w:pPr>
          </w:p>
          <w:p w14:paraId="3DF497E3" w14:textId="77777777" w:rsidR="002D1B02" w:rsidRPr="00C300AB" w:rsidRDefault="002D1B02" w:rsidP="005A552D">
            <w:pPr>
              <w:rPr>
                <w:rFonts w:ascii="Arial" w:hAnsi="Arial" w:cs="Arial"/>
              </w:rPr>
            </w:pPr>
          </w:p>
          <w:p w14:paraId="5229E5B7" w14:textId="77777777" w:rsidR="002D1B02" w:rsidRPr="00C300AB" w:rsidRDefault="002D1B02" w:rsidP="005A552D">
            <w:pPr>
              <w:rPr>
                <w:rFonts w:ascii="Arial" w:hAnsi="Arial" w:cs="Arial"/>
              </w:rPr>
            </w:pPr>
          </w:p>
          <w:p w14:paraId="536F39A8" w14:textId="77777777" w:rsidR="002D1B02" w:rsidRPr="00C300AB" w:rsidRDefault="002D1B02" w:rsidP="005A552D">
            <w:pPr>
              <w:rPr>
                <w:rFonts w:ascii="Arial" w:hAnsi="Arial" w:cs="Arial"/>
              </w:rPr>
            </w:pPr>
          </w:p>
        </w:tc>
      </w:tr>
      <w:tr w:rsidR="002D1B02" w:rsidRPr="00C300AB" w14:paraId="146A86FE" w14:textId="77777777" w:rsidTr="356888D2">
        <w:trPr>
          <w:trHeight w:val="288"/>
          <w:jc w:val="center"/>
        </w:trPr>
        <w:tc>
          <w:tcPr>
            <w:tcW w:w="9350" w:type="dxa"/>
            <w:gridSpan w:val="4"/>
            <w:shd w:val="clear" w:color="auto" w:fill="D9D9D9" w:themeFill="background1" w:themeFillShade="D9"/>
            <w:vAlign w:val="center"/>
          </w:tcPr>
          <w:p w14:paraId="42FD8F2D" w14:textId="77777777" w:rsidR="002D1B02" w:rsidRPr="00C300AB" w:rsidRDefault="002D1B02" w:rsidP="002D1B0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Advanced Training</w:t>
            </w:r>
          </w:p>
        </w:tc>
      </w:tr>
      <w:tr w:rsidR="002D1B02" w:rsidRPr="00C300AB" w14:paraId="34212439" w14:textId="77777777" w:rsidTr="356888D2">
        <w:trPr>
          <w:trHeight w:val="259"/>
          <w:jc w:val="center"/>
        </w:trPr>
        <w:tc>
          <w:tcPr>
            <w:tcW w:w="2973" w:type="dxa"/>
            <w:vAlign w:val="center"/>
          </w:tcPr>
          <w:p w14:paraId="331A07CF" w14:textId="77777777" w:rsidR="002D1B02" w:rsidRPr="00C300AB" w:rsidRDefault="002D1B02" w:rsidP="002D1B02">
            <w:pPr>
              <w:rPr>
                <w:rFonts w:ascii="Arial" w:hAnsi="Arial" w:cs="Arial"/>
              </w:rPr>
            </w:pPr>
            <w:r w:rsidRPr="00C300AB">
              <w:rPr>
                <w:rFonts w:ascii="Arial" w:hAnsi="Arial" w:cs="Arial"/>
              </w:rPr>
              <w:t xml:space="preserve">Did you complete a period of advanced specialist training? </w:t>
            </w:r>
          </w:p>
          <w:p w14:paraId="67861C97" w14:textId="77777777" w:rsidR="002D1B02" w:rsidRPr="00C300AB" w:rsidRDefault="002D1B02" w:rsidP="002D1B02">
            <w:pPr>
              <w:rPr>
                <w:rFonts w:ascii="Arial" w:hAnsi="Arial" w:cs="Arial"/>
              </w:rPr>
            </w:pPr>
          </w:p>
          <w:p w14:paraId="4B610464" w14:textId="17478CA5" w:rsidR="002D1B02" w:rsidRPr="00C300AB" w:rsidRDefault="002D1B02" w:rsidP="002D1B02">
            <w:pPr>
              <w:rPr>
                <w:rFonts w:ascii="Arial" w:hAnsi="Arial" w:cs="Arial"/>
                <w:i/>
                <w:iCs/>
              </w:rPr>
            </w:pPr>
            <w:r w:rsidRPr="00C300AB">
              <w:rPr>
                <w:rFonts w:ascii="Arial" w:hAnsi="Arial" w:cs="Arial"/>
                <w:i/>
                <w:iCs/>
              </w:rPr>
              <w:t xml:space="preserve">In Aotearoa New Zealand, Advanced Training </w:t>
            </w:r>
            <w:r w:rsidR="00080775" w:rsidRPr="00C300AB">
              <w:rPr>
                <w:rFonts w:ascii="Arial" w:hAnsi="Arial" w:cs="Arial"/>
                <w:i/>
                <w:iCs/>
              </w:rPr>
              <w:t xml:space="preserve">generally </w:t>
            </w:r>
            <w:r w:rsidRPr="00C300AB">
              <w:rPr>
                <w:rFonts w:ascii="Arial" w:hAnsi="Arial" w:cs="Arial"/>
                <w:i/>
                <w:iCs/>
              </w:rPr>
              <w:t xml:space="preserve">requires 3 years of full-time equivalent (FTE) training. Please compare your advanced </w:t>
            </w:r>
            <w:r w:rsidRPr="00C300AB">
              <w:rPr>
                <w:rFonts w:ascii="Arial" w:hAnsi="Arial" w:cs="Arial"/>
                <w:i/>
                <w:iCs/>
              </w:rPr>
              <w:lastRenderedPageBreak/>
              <w:t xml:space="preserve">training against the </w:t>
            </w:r>
            <w:r w:rsidR="00080775" w:rsidRPr="00C300AB">
              <w:rPr>
                <w:rFonts w:ascii="Arial" w:hAnsi="Arial" w:cs="Arial"/>
                <w:i/>
                <w:iCs/>
              </w:rPr>
              <w:t xml:space="preserve">relevant </w:t>
            </w:r>
            <w:r w:rsidRPr="00C300AB">
              <w:rPr>
                <w:rFonts w:ascii="Arial" w:hAnsi="Arial" w:cs="Arial"/>
                <w:i/>
                <w:iCs/>
              </w:rPr>
              <w:t xml:space="preserve">RACP </w:t>
            </w:r>
            <w:r w:rsidR="00080775" w:rsidRPr="00C300AB">
              <w:rPr>
                <w:rFonts w:ascii="Arial" w:hAnsi="Arial" w:cs="Arial"/>
                <w:i/>
                <w:iCs/>
              </w:rPr>
              <w:t xml:space="preserve">specialty </w:t>
            </w:r>
            <w:r w:rsidRPr="00C300AB">
              <w:rPr>
                <w:rFonts w:ascii="Arial" w:hAnsi="Arial" w:cs="Arial"/>
                <w:i/>
                <w:iCs/>
              </w:rPr>
              <w:t xml:space="preserve">standard at </w:t>
            </w:r>
            <w:hyperlink r:id="rId15" w:history="1">
              <w:r w:rsidR="00B3192F" w:rsidRPr="00C300AB">
                <w:rPr>
                  <w:rStyle w:val="Hyperlink"/>
                  <w:rFonts w:ascii="Arial" w:hAnsi="Arial" w:cs="Arial"/>
                  <w:i/>
                  <w:iCs/>
                </w:rPr>
                <w:t>Advanced Training | RACP | The Royal Australasian College of Physicians</w:t>
              </w:r>
            </w:hyperlink>
            <w:r w:rsidRPr="00C300AB">
              <w:rPr>
                <w:rFonts w:ascii="Arial" w:hAnsi="Arial" w:cs="Arial"/>
                <w:i/>
                <w:iCs/>
              </w:rPr>
              <w:t>.</w:t>
            </w:r>
          </w:p>
          <w:p w14:paraId="2FA71BAF" w14:textId="24CEF858" w:rsidR="002D1B02" w:rsidRPr="00C300AB" w:rsidRDefault="002D1B02" w:rsidP="002D1B02">
            <w:pPr>
              <w:rPr>
                <w:rFonts w:ascii="Arial" w:hAnsi="Arial" w:cs="Arial"/>
              </w:rPr>
            </w:pPr>
          </w:p>
        </w:tc>
        <w:tc>
          <w:tcPr>
            <w:tcW w:w="6377" w:type="dxa"/>
            <w:gridSpan w:val="3"/>
          </w:tcPr>
          <w:p w14:paraId="36703AE6" w14:textId="77777777" w:rsidR="002D1B02" w:rsidRPr="00C300AB" w:rsidRDefault="002D1B02" w:rsidP="00B3192F">
            <w:pPr>
              <w:rPr>
                <w:rFonts w:ascii="Arial" w:hAnsi="Arial" w:cs="Arial"/>
              </w:rPr>
            </w:pPr>
            <w:r w:rsidRPr="00C300AB">
              <w:rPr>
                <w:rFonts w:ascii="Arial" w:hAnsi="Arial" w:cs="Arial"/>
              </w:rPr>
              <w:lastRenderedPageBreak/>
              <w:t>Yes/No</w:t>
            </w:r>
          </w:p>
          <w:p w14:paraId="5F5BF5B5" w14:textId="77777777" w:rsidR="002D1B02" w:rsidRPr="00C300AB" w:rsidRDefault="002D1B02" w:rsidP="00B3192F">
            <w:pPr>
              <w:rPr>
                <w:rFonts w:ascii="Arial" w:hAnsi="Arial" w:cs="Arial"/>
              </w:rPr>
            </w:pPr>
          </w:p>
          <w:p w14:paraId="38DDE82F" w14:textId="4629D167" w:rsidR="002D1B02" w:rsidRPr="00C300AB" w:rsidRDefault="002D1B02" w:rsidP="00B3192F">
            <w:pPr>
              <w:rPr>
                <w:rFonts w:ascii="Arial" w:hAnsi="Arial" w:cs="Arial"/>
                <w:i/>
                <w:iCs/>
              </w:rPr>
            </w:pPr>
            <w:r w:rsidRPr="00C300AB">
              <w:rPr>
                <w:rFonts w:ascii="Arial" w:hAnsi="Arial" w:cs="Arial"/>
                <w:i/>
                <w:iCs/>
              </w:rPr>
              <w:t>If yes, complete the following sections.</w:t>
            </w:r>
          </w:p>
        </w:tc>
      </w:tr>
      <w:tr w:rsidR="002D1B02" w:rsidRPr="00C300AB" w14:paraId="54F465B2" w14:textId="77777777" w:rsidTr="356888D2">
        <w:trPr>
          <w:trHeight w:val="259"/>
          <w:jc w:val="center"/>
        </w:trPr>
        <w:tc>
          <w:tcPr>
            <w:tcW w:w="2973" w:type="dxa"/>
            <w:vAlign w:val="center"/>
          </w:tcPr>
          <w:p w14:paraId="18261EB3" w14:textId="0660077F" w:rsidR="002D1B02" w:rsidRPr="00C300AB" w:rsidRDefault="009D438D" w:rsidP="002D1B02">
            <w:pPr>
              <w:rPr>
                <w:rFonts w:ascii="Arial" w:hAnsi="Arial" w:cs="Arial"/>
              </w:rPr>
            </w:pPr>
            <w:r w:rsidRPr="00C300AB">
              <w:rPr>
                <w:rFonts w:ascii="Arial" w:hAnsi="Arial" w:cs="Arial"/>
              </w:rPr>
              <w:t xml:space="preserve">Name of formal training programme and the </w:t>
            </w:r>
            <w:r w:rsidR="00C524C8" w:rsidRPr="00C300AB">
              <w:rPr>
                <w:rFonts w:ascii="Arial" w:hAnsi="Arial" w:cs="Arial"/>
              </w:rPr>
              <w:t xml:space="preserve">accreditation </w:t>
            </w:r>
            <w:r w:rsidRPr="00C300AB">
              <w:rPr>
                <w:rFonts w:ascii="Arial" w:hAnsi="Arial" w:cs="Arial"/>
              </w:rPr>
              <w:t>body overseeing it:</w:t>
            </w:r>
          </w:p>
        </w:tc>
        <w:tc>
          <w:tcPr>
            <w:tcW w:w="6377" w:type="dxa"/>
            <w:gridSpan w:val="3"/>
            <w:vAlign w:val="center"/>
          </w:tcPr>
          <w:p w14:paraId="09747D37" w14:textId="77777777" w:rsidR="002D1B02" w:rsidRPr="00C300AB" w:rsidRDefault="002D1B02" w:rsidP="002D1B02">
            <w:pPr>
              <w:rPr>
                <w:rFonts w:ascii="Arial" w:hAnsi="Arial" w:cs="Arial"/>
              </w:rPr>
            </w:pPr>
          </w:p>
        </w:tc>
      </w:tr>
      <w:tr w:rsidR="002C6D60" w:rsidRPr="00C300AB" w14:paraId="443394B9" w14:textId="77777777" w:rsidTr="356888D2">
        <w:trPr>
          <w:trHeight w:val="390"/>
          <w:jc w:val="center"/>
        </w:trPr>
        <w:tc>
          <w:tcPr>
            <w:tcW w:w="2973" w:type="dxa"/>
            <w:vAlign w:val="center"/>
          </w:tcPr>
          <w:p w14:paraId="5A18520A" w14:textId="1863B1CC" w:rsidR="002C6D60" w:rsidRPr="00C300AB" w:rsidRDefault="002C6D60" w:rsidP="002C6D60">
            <w:pPr>
              <w:rPr>
                <w:rFonts w:ascii="Arial" w:hAnsi="Arial" w:cs="Arial"/>
              </w:rPr>
            </w:pPr>
            <w:r w:rsidRPr="00C300AB">
              <w:rPr>
                <w:rFonts w:ascii="Arial" w:hAnsi="Arial" w:cs="Arial"/>
              </w:rPr>
              <w:t xml:space="preserve">Was there an entry requirement for this advanced training? </w:t>
            </w:r>
          </w:p>
          <w:p w14:paraId="76776DAE" w14:textId="694A198B" w:rsidR="002C6D60" w:rsidRPr="00C300AB" w:rsidRDefault="002C6D60" w:rsidP="002C6D60">
            <w:pPr>
              <w:rPr>
                <w:rFonts w:ascii="Arial" w:hAnsi="Arial" w:cs="Arial"/>
              </w:rPr>
            </w:pPr>
          </w:p>
        </w:tc>
        <w:tc>
          <w:tcPr>
            <w:tcW w:w="6377" w:type="dxa"/>
            <w:gridSpan w:val="3"/>
            <w:vAlign w:val="center"/>
          </w:tcPr>
          <w:p w14:paraId="72101CCD" w14:textId="77777777" w:rsidR="002C6D60" w:rsidRPr="00C300AB" w:rsidRDefault="002C6D60" w:rsidP="002C6D60">
            <w:pPr>
              <w:rPr>
                <w:rFonts w:ascii="Arial" w:hAnsi="Arial" w:cs="Arial"/>
              </w:rPr>
            </w:pPr>
            <w:r w:rsidRPr="00C300AB">
              <w:rPr>
                <w:rFonts w:ascii="Arial" w:hAnsi="Arial" w:cs="Arial"/>
              </w:rPr>
              <w:t xml:space="preserve">Yes/No </w:t>
            </w:r>
          </w:p>
          <w:p w14:paraId="6F2DD623" w14:textId="77777777" w:rsidR="002C6D60" w:rsidRPr="00C300AB" w:rsidRDefault="002C6D60" w:rsidP="002C6D60">
            <w:pPr>
              <w:rPr>
                <w:rFonts w:ascii="Arial" w:hAnsi="Arial" w:cs="Arial"/>
              </w:rPr>
            </w:pPr>
          </w:p>
          <w:p w14:paraId="4C7CEBAF" w14:textId="77777777" w:rsidR="002C6D60" w:rsidRPr="00C300AB" w:rsidRDefault="002C6D60" w:rsidP="002C6D60">
            <w:pPr>
              <w:rPr>
                <w:rFonts w:ascii="Arial" w:hAnsi="Arial" w:cs="Arial"/>
                <w:i/>
              </w:rPr>
            </w:pPr>
            <w:r w:rsidRPr="00C300AB">
              <w:rPr>
                <w:rFonts w:ascii="Arial" w:hAnsi="Arial" w:cs="Arial"/>
                <w:i/>
                <w:iCs/>
              </w:rPr>
              <w:t>If yes, please provide details</w:t>
            </w:r>
            <w:r w:rsidRPr="00C300AB">
              <w:rPr>
                <w:rFonts w:ascii="Arial" w:hAnsi="Arial" w:cs="Arial"/>
                <w:i/>
              </w:rPr>
              <w:t>:</w:t>
            </w:r>
          </w:p>
          <w:p w14:paraId="5EB79748" w14:textId="77777777" w:rsidR="002C6D60" w:rsidRPr="00C300AB" w:rsidRDefault="002C6D60" w:rsidP="002C6D60">
            <w:pPr>
              <w:rPr>
                <w:rFonts w:ascii="Arial" w:hAnsi="Arial" w:cs="Arial"/>
              </w:rPr>
            </w:pPr>
          </w:p>
        </w:tc>
      </w:tr>
      <w:tr w:rsidR="002C6D60" w:rsidRPr="00C300AB" w14:paraId="569C4ECE" w14:textId="77777777" w:rsidTr="356888D2">
        <w:trPr>
          <w:trHeight w:val="390"/>
          <w:jc w:val="center"/>
        </w:trPr>
        <w:tc>
          <w:tcPr>
            <w:tcW w:w="2973" w:type="dxa"/>
            <w:vAlign w:val="center"/>
          </w:tcPr>
          <w:p w14:paraId="0449699B" w14:textId="6F4F692E" w:rsidR="002C6D60" w:rsidRPr="00C300AB" w:rsidRDefault="002C6D60" w:rsidP="002C6D60">
            <w:pPr>
              <w:rPr>
                <w:rFonts w:ascii="Arial" w:hAnsi="Arial" w:cs="Arial"/>
              </w:rPr>
            </w:pPr>
            <w:r w:rsidRPr="00C300AB">
              <w:rPr>
                <w:rFonts w:ascii="Arial" w:hAnsi="Arial" w:cs="Arial"/>
              </w:rPr>
              <w:t>Start and end dates (</w:t>
            </w:r>
            <w:r w:rsidR="00132577" w:rsidRPr="00C300AB">
              <w:rPr>
                <w:rFonts w:ascii="Arial" w:hAnsi="Arial" w:cs="Arial"/>
              </w:rPr>
              <w:t>including</w:t>
            </w:r>
            <w:r w:rsidRPr="00C300AB">
              <w:rPr>
                <w:rFonts w:ascii="Arial" w:hAnsi="Arial" w:cs="Arial"/>
              </w:rPr>
              <w:t xml:space="preserve"> total duration of advanced training):</w:t>
            </w:r>
          </w:p>
          <w:p w14:paraId="2B074180" w14:textId="77777777" w:rsidR="002C6D60" w:rsidRPr="00C300AB" w:rsidRDefault="002C6D60" w:rsidP="002C6D60">
            <w:pPr>
              <w:rPr>
                <w:rFonts w:ascii="Arial" w:hAnsi="Arial" w:cs="Arial"/>
              </w:rPr>
            </w:pPr>
          </w:p>
        </w:tc>
        <w:tc>
          <w:tcPr>
            <w:tcW w:w="6377" w:type="dxa"/>
            <w:gridSpan w:val="3"/>
            <w:vAlign w:val="center"/>
          </w:tcPr>
          <w:p w14:paraId="50689155" w14:textId="77777777" w:rsidR="002C6D60" w:rsidRPr="00C300AB" w:rsidRDefault="002C6D60" w:rsidP="002C6D60">
            <w:pPr>
              <w:rPr>
                <w:rFonts w:ascii="Arial" w:hAnsi="Arial" w:cs="Arial"/>
              </w:rPr>
            </w:pPr>
          </w:p>
        </w:tc>
      </w:tr>
      <w:tr w:rsidR="002D1B02" w:rsidRPr="00C300AB" w14:paraId="48064BF1" w14:textId="77777777" w:rsidTr="356888D2">
        <w:trPr>
          <w:trHeight w:val="390"/>
          <w:jc w:val="center"/>
        </w:trPr>
        <w:tc>
          <w:tcPr>
            <w:tcW w:w="2973" w:type="dxa"/>
            <w:vAlign w:val="center"/>
          </w:tcPr>
          <w:p w14:paraId="440AB7C1" w14:textId="79109063" w:rsidR="008825C8" w:rsidRPr="00C300AB" w:rsidRDefault="008825C8" w:rsidP="008825C8">
            <w:pPr>
              <w:rPr>
                <w:rFonts w:ascii="Arial" w:hAnsi="Arial" w:cs="Arial"/>
              </w:rPr>
            </w:pPr>
            <w:r w:rsidRPr="00C300AB">
              <w:rPr>
                <w:rFonts w:ascii="Arial" w:hAnsi="Arial" w:cs="Arial"/>
              </w:rPr>
              <w:t xml:space="preserve">Position title and dates </w:t>
            </w:r>
            <w:r w:rsidR="005618BC" w:rsidRPr="00C300AB">
              <w:rPr>
                <w:rFonts w:ascii="Arial" w:hAnsi="Arial" w:cs="Arial"/>
              </w:rPr>
              <w:t xml:space="preserve">the position was </w:t>
            </w:r>
            <w:r w:rsidRPr="00C300AB">
              <w:rPr>
                <w:rFonts w:ascii="Arial" w:hAnsi="Arial" w:cs="Arial"/>
              </w:rPr>
              <w:t>held at each hospital/institution (includ</w:t>
            </w:r>
            <w:r w:rsidR="009B215C" w:rsidRPr="00C300AB">
              <w:rPr>
                <w:rFonts w:ascii="Arial" w:hAnsi="Arial" w:cs="Arial"/>
              </w:rPr>
              <w:t>ing</w:t>
            </w:r>
            <w:r w:rsidRPr="00C300AB">
              <w:rPr>
                <w:rFonts w:ascii="Arial" w:hAnsi="Arial" w:cs="Arial"/>
              </w:rPr>
              <w:t xml:space="preserve"> name and location of each hospital/institution):</w:t>
            </w:r>
          </w:p>
          <w:p w14:paraId="61155463" w14:textId="77777777" w:rsidR="006A15A5" w:rsidRPr="00C300AB" w:rsidRDefault="006A15A5" w:rsidP="006A15A5">
            <w:pPr>
              <w:rPr>
                <w:rFonts w:ascii="Arial" w:hAnsi="Arial" w:cs="Arial"/>
              </w:rPr>
            </w:pPr>
          </w:p>
          <w:p w14:paraId="0A534BA2" w14:textId="431768B9" w:rsidR="006A15A5" w:rsidRPr="00C300AB" w:rsidRDefault="006A15A5" w:rsidP="006A15A5">
            <w:pPr>
              <w:rPr>
                <w:rFonts w:ascii="Arial" w:hAnsi="Arial" w:cs="Arial"/>
                <w:i/>
                <w:iCs/>
              </w:rPr>
            </w:pPr>
            <w:r w:rsidRPr="00C300AB">
              <w:rPr>
                <w:rFonts w:ascii="Arial" w:hAnsi="Arial" w:cs="Arial"/>
                <w:i/>
                <w:iCs/>
              </w:rPr>
              <w:t>Include country, local population, rural or urban, private or public, hospital size/number of beds, types of services offered</w:t>
            </w:r>
            <w:r w:rsidR="0065369B" w:rsidRPr="00C300AB">
              <w:rPr>
                <w:rFonts w:ascii="Arial" w:hAnsi="Arial" w:cs="Arial"/>
                <w:i/>
                <w:iCs/>
              </w:rPr>
              <w:t>, how many full-time consultants in your specialty,</w:t>
            </w:r>
            <w:r w:rsidRPr="00C300AB">
              <w:rPr>
                <w:rFonts w:ascii="Arial" w:hAnsi="Arial" w:cs="Arial"/>
                <w:i/>
                <w:iCs/>
              </w:rPr>
              <w:t xml:space="preserve"> etc. </w:t>
            </w:r>
          </w:p>
          <w:p w14:paraId="38894E62" w14:textId="77777777" w:rsidR="006A15A5" w:rsidRPr="00C300AB" w:rsidRDefault="006A15A5" w:rsidP="006A15A5">
            <w:pPr>
              <w:rPr>
                <w:rFonts w:ascii="Arial" w:hAnsi="Arial" w:cs="Arial"/>
                <w:i/>
                <w:iCs/>
              </w:rPr>
            </w:pPr>
          </w:p>
          <w:p w14:paraId="0690D8DA" w14:textId="0CE9D931" w:rsidR="006A15A5" w:rsidRPr="00C300AB" w:rsidRDefault="006A15A5" w:rsidP="006A15A5">
            <w:pPr>
              <w:rPr>
                <w:rFonts w:ascii="Arial" w:hAnsi="Arial" w:cs="Arial"/>
                <w:i/>
                <w:iCs/>
              </w:rPr>
            </w:pPr>
            <w:r w:rsidRPr="00C300AB">
              <w:rPr>
                <w:rFonts w:ascii="Arial" w:hAnsi="Arial" w:cs="Arial"/>
                <w:i/>
                <w:iCs/>
              </w:rPr>
              <w:t>If there were multiple training sites, please indicate if this was a network of hospitals or if there was a requirement to complete training in various healthcare settings</w:t>
            </w:r>
            <w:r w:rsidR="00AA31E8" w:rsidRPr="00C300AB">
              <w:rPr>
                <w:rFonts w:ascii="Arial" w:hAnsi="Arial" w:cs="Arial"/>
                <w:i/>
                <w:iCs/>
              </w:rPr>
              <w:t xml:space="preserve">. </w:t>
            </w:r>
          </w:p>
          <w:p w14:paraId="500B8EE4" w14:textId="696098F3" w:rsidR="002D1B02" w:rsidRPr="00C300AB" w:rsidRDefault="002D1B02" w:rsidP="002D1B02">
            <w:pPr>
              <w:rPr>
                <w:rFonts w:ascii="Arial" w:hAnsi="Arial" w:cs="Arial"/>
              </w:rPr>
            </w:pPr>
          </w:p>
        </w:tc>
        <w:tc>
          <w:tcPr>
            <w:tcW w:w="6377" w:type="dxa"/>
            <w:gridSpan w:val="3"/>
          </w:tcPr>
          <w:p w14:paraId="7EE4A5C0" w14:textId="77777777" w:rsidR="00A97730" w:rsidRPr="00C300AB" w:rsidRDefault="00A97730" w:rsidP="00A97730">
            <w:pPr>
              <w:rPr>
                <w:rFonts w:ascii="Arial" w:hAnsi="Arial" w:cs="Arial"/>
              </w:rPr>
            </w:pPr>
            <w:r w:rsidRPr="00C300AB">
              <w:rPr>
                <w:rFonts w:ascii="Arial" w:hAnsi="Arial" w:cs="Arial"/>
              </w:rPr>
              <w:t>Position title:</w:t>
            </w:r>
          </w:p>
          <w:p w14:paraId="24B7C1BE" w14:textId="77777777" w:rsidR="00A97730" w:rsidRPr="00C300AB" w:rsidRDefault="00A97730" w:rsidP="00A97730">
            <w:pPr>
              <w:rPr>
                <w:rFonts w:ascii="Arial" w:hAnsi="Arial" w:cs="Arial"/>
              </w:rPr>
            </w:pPr>
          </w:p>
          <w:p w14:paraId="38906DC4" w14:textId="77777777" w:rsidR="00A97730" w:rsidRPr="00C300AB" w:rsidRDefault="00A97730" w:rsidP="00A97730">
            <w:pPr>
              <w:rPr>
                <w:rFonts w:ascii="Arial" w:hAnsi="Arial" w:cs="Arial"/>
              </w:rPr>
            </w:pPr>
            <w:r w:rsidRPr="00C300AB">
              <w:rPr>
                <w:rFonts w:ascii="Arial" w:hAnsi="Arial" w:cs="Arial"/>
              </w:rPr>
              <w:t>Dates position held:</w:t>
            </w:r>
          </w:p>
          <w:p w14:paraId="17CFC695" w14:textId="77777777" w:rsidR="00A97730" w:rsidRPr="00C300AB" w:rsidRDefault="00A97730" w:rsidP="00A97730">
            <w:pPr>
              <w:rPr>
                <w:rFonts w:ascii="Arial" w:hAnsi="Arial" w:cs="Arial"/>
              </w:rPr>
            </w:pPr>
          </w:p>
          <w:p w14:paraId="1901F575" w14:textId="77777777" w:rsidR="00A97730" w:rsidRPr="00C300AB" w:rsidRDefault="00A97730" w:rsidP="00A97730">
            <w:pPr>
              <w:rPr>
                <w:rFonts w:ascii="Arial" w:hAnsi="Arial" w:cs="Arial"/>
              </w:rPr>
            </w:pPr>
            <w:r w:rsidRPr="00C300AB">
              <w:rPr>
                <w:rFonts w:ascii="Arial" w:hAnsi="Arial" w:cs="Arial"/>
              </w:rPr>
              <w:t>Hospital/institution:</w:t>
            </w:r>
          </w:p>
          <w:p w14:paraId="7B324D3C" w14:textId="77777777" w:rsidR="00A97730" w:rsidRPr="00C300AB" w:rsidRDefault="00A97730" w:rsidP="00A97730">
            <w:pPr>
              <w:rPr>
                <w:rFonts w:ascii="Arial" w:hAnsi="Arial" w:cs="Arial"/>
              </w:rPr>
            </w:pPr>
          </w:p>
          <w:p w14:paraId="667595F2" w14:textId="53C9FECA" w:rsidR="002D1B02" w:rsidRPr="00C300AB" w:rsidRDefault="00A97730" w:rsidP="00A97730">
            <w:pPr>
              <w:rPr>
                <w:rFonts w:ascii="Arial" w:hAnsi="Arial" w:cs="Arial"/>
              </w:rPr>
            </w:pPr>
            <w:r w:rsidRPr="00C300AB">
              <w:rPr>
                <w:rFonts w:ascii="Arial" w:hAnsi="Arial" w:cs="Arial"/>
                <w:i/>
                <w:iCs/>
              </w:rPr>
              <w:t>(repeat as needed)</w:t>
            </w:r>
          </w:p>
        </w:tc>
      </w:tr>
      <w:tr w:rsidR="006A15A5" w:rsidRPr="00C300AB" w14:paraId="04BD45AB" w14:textId="77777777" w:rsidTr="002B2EDF">
        <w:trPr>
          <w:trHeight w:val="390"/>
          <w:jc w:val="center"/>
        </w:trPr>
        <w:tc>
          <w:tcPr>
            <w:tcW w:w="2973" w:type="dxa"/>
            <w:vAlign w:val="center"/>
          </w:tcPr>
          <w:p w14:paraId="15E1065B" w14:textId="256573EB" w:rsidR="006A15A5" w:rsidRPr="00C300AB" w:rsidRDefault="006A15A5" w:rsidP="006A15A5">
            <w:pPr>
              <w:rPr>
                <w:rFonts w:ascii="Arial" w:hAnsi="Arial" w:cs="Arial"/>
              </w:rPr>
            </w:pPr>
            <w:r w:rsidRPr="00C300AB">
              <w:rPr>
                <w:rFonts w:ascii="Arial" w:hAnsi="Arial" w:cs="Arial"/>
              </w:rPr>
              <w:t xml:space="preserve">Rotations completed during each year of </w:t>
            </w:r>
            <w:r w:rsidR="00534E65" w:rsidRPr="00C300AB">
              <w:rPr>
                <w:rFonts w:ascii="Arial" w:hAnsi="Arial" w:cs="Arial"/>
              </w:rPr>
              <w:t>advanced</w:t>
            </w:r>
            <w:r w:rsidRPr="00C300AB">
              <w:rPr>
                <w:rFonts w:ascii="Arial" w:hAnsi="Arial" w:cs="Arial"/>
              </w:rPr>
              <w:t xml:space="preserve"> training:</w:t>
            </w:r>
          </w:p>
          <w:p w14:paraId="74BD89A0" w14:textId="77777777" w:rsidR="006A15A5" w:rsidRPr="00C300AB" w:rsidRDefault="006A15A5" w:rsidP="006A15A5">
            <w:pPr>
              <w:rPr>
                <w:rFonts w:ascii="Arial" w:hAnsi="Arial" w:cs="Arial"/>
              </w:rPr>
            </w:pPr>
          </w:p>
          <w:p w14:paraId="526AEA57" w14:textId="5EA1D1DD" w:rsidR="006A15A5" w:rsidRPr="00C300AB" w:rsidRDefault="006A15A5" w:rsidP="006A15A5">
            <w:pPr>
              <w:rPr>
                <w:rFonts w:ascii="Arial" w:hAnsi="Arial" w:cs="Arial"/>
              </w:rPr>
            </w:pPr>
            <w:r w:rsidRPr="00C300AB">
              <w:rPr>
                <w:rFonts w:ascii="Arial" w:hAnsi="Arial" w:cs="Arial"/>
                <w:i/>
                <w:iCs/>
              </w:rPr>
              <w:t>Include time per rotation, hospital level, participation in a consult service to other specialties, etc.</w:t>
            </w:r>
          </w:p>
        </w:tc>
        <w:tc>
          <w:tcPr>
            <w:tcW w:w="6377" w:type="dxa"/>
            <w:gridSpan w:val="3"/>
          </w:tcPr>
          <w:p w14:paraId="654C43C4" w14:textId="77777777" w:rsidR="002B2EDF" w:rsidRPr="00C300AB" w:rsidRDefault="002B2EDF" w:rsidP="002B2EDF">
            <w:pPr>
              <w:rPr>
                <w:rFonts w:ascii="Arial" w:hAnsi="Arial" w:cs="Arial"/>
                <w:i/>
                <w:iCs/>
              </w:rPr>
            </w:pPr>
            <w:r w:rsidRPr="00C300AB">
              <w:rPr>
                <w:rFonts w:ascii="Arial" w:hAnsi="Arial" w:cs="Arial"/>
                <w:i/>
                <w:iCs/>
              </w:rPr>
              <w:t>First year – list of rotations:</w:t>
            </w:r>
          </w:p>
          <w:p w14:paraId="39D0ACAA" w14:textId="77777777" w:rsidR="002B2EDF" w:rsidRPr="00C300AB" w:rsidRDefault="002B2EDF" w:rsidP="002B2EDF">
            <w:pPr>
              <w:rPr>
                <w:rFonts w:ascii="Arial" w:hAnsi="Arial" w:cs="Arial"/>
                <w:i/>
                <w:iCs/>
              </w:rPr>
            </w:pPr>
          </w:p>
          <w:p w14:paraId="157CD645" w14:textId="77777777" w:rsidR="002B2EDF" w:rsidRPr="00C300AB" w:rsidRDefault="002B2EDF" w:rsidP="002B2EDF">
            <w:pPr>
              <w:rPr>
                <w:rFonts w:ascii="Arial" w:hAnsi="Arial" w:cs="Arial"/>
                <w:i/>
                <w:iCs/>
              </w:rPr>
            </w:pPr>
            <w:r w:rsidRPr="00C300AB">
              <w:rPr>
                <w:rFonts w:ascii="Arial" w:hAnsi="Arial" w:cs="Arial"/>
                <w:i/>
                <w:iCs/>
              </w:rPr>
              <w:t>Second year – list of rotations:</w:t>
            </w:r>
          </w:p>
          <w:p w14:paraId="7134C6BE" w14:textId="77777777" w:rsidR="002B2EDF" w:rsidRPr="00C300AB" w:rsidRDefault="002B2EDF" w:rsidP="002B2EDF">
            <w:pPr>
              <w:rPr>
                <w:rFonts w:ascii="Arial" w:hAnsi="Arial" w:cs="Arial"/>
                <w:i/>
                <w:iCs/>
              </w:rPr>
            </w:pPr>
          </w:p>
          <w:p w14:paraId="41DCBEC8" w14:textId="77777777" w:rsidR="006A15A5" w:rsidRDefault="002B2EDF" w:rsidP="002B2EDF">
            <w:pPr>
              <w:rPr>
                <w:rFonts w:ascii="Arial" w:hAnsi="Arial" w:cs="Arial"/>
                <w:i/>
                <w:iCs/>
              </w:rPr>
            </w:pPr>
            <w:r w:rsidRPr="00C300AB">
              <w:rPr>
                <w:rFonts w:ascii="Arial" w:hAnsi="Arial" w:cs="Arial"/>
                <w:i/>
                <w:iCs/>
              </w:rPr>
              <w:t>Third year – list of rotations:</w:t>
            </w:r>
          </w:p>
          <w:p w14:paraId="469C445C" w14:textId="77777777" w:rsidR="003A1640" w:rsidRDefault="003A1640" w:rsidP="002B2EDF">
            <w:pPr>
              <w:rPr>
                <w:rFonts w:ascii="Arial" w:hAnsi="Arial" w:cs="Arial"/>
                <w:i/>
                <w:iCs/>
              </w:rPr>
            </w:pPr>
          </w:p>
          <w:p w14:paraId="6AACDD93" w14:textId="73F75037" w:rsidR="003A1640" w:rsidRPr="00C300AB" w:rsidRDefault="003A1640" w:rsidP="002B2EDF">
            <w:pPr>
              <w:rPr>
                <w:rFonts w:ascii="Arial" w:hAnsi="Arial" w:cs="Arial"/>
              </w:rPr>
            </w:pPr>
            <w:r>
              <w:rPr>
                <w:rFonts w:ascii="Arial" w:hAnsi="Arial" w:cs="Arial"/>
                <w:i/>
                <w:iCs/>
              </w:rPr>
              <w:t>Additional years – list of rotations:</w:t>
            </w:r>
          </w:p>
        </w:tc>
      </w:tr>
      <w:tr w:rsidR="00B14CFD" w:rsidRPr="00C300AB" w14:paraId="1D4C211C" w14:textId="77777777" w:rsidTr="356888D2">
        <w:trPr>
          <w:trHeight w:val="367"/>
          <w:jc w:val="center"/>
        </w:trPr>
        <w:tc>
          <w:tcPr>
            <w:tcW w:w="2973" w:type="dxa"/>
            <w:vAlign w:val="center"/>
          </w:tcPr>
          <w:p w14:paraId="7A04DDE9" w14:textId="77777777" w:rsidR="00B14CFD" w:rsidRPr="00C300AB" w:rsidRDefault="00B14CFD" w:rsidP="00B14CFD">
            <w:pPr>
              <w:rPr>
                <w:rFonts w:ascii="Arial" w:hAnsi="Arial" w:cs="Arial"/>
              </w:rPr>
            </w:pPr>
            <w:r w:rsidRPr="00C300AB">
              <w:rPr>
                <w:rFonts w:ascii="Arial" w:hAnsi="Arial" w:cs="Arial"/>
              </w:rPr>
              <w:t>Details of inpatient duties:</w:t>
            </w:r>
          </w:p>
          <w:p w14:paraId="27C23559" w14:textId="77777777" w:rsidR="00B14CFD" w:rsidRPr="00C300AB" w:rsidRDefault="00B14CFD" w:rsidP="00B14CFD">
            <w:pPr>
              <w:rPr>
                <w:rFonts w:ascii="Arial" w:hAnsi="Arial" w:cs="Arial"/>
              </w:rPr>
            </w:pPr>
          </w:p>
          <w:p w14:paraId="3CA7D273" w14:textId="4922654D" w:rsidR="00B14CFD" w:rsidRPr="00C300AB" w:rsidRDefault="00B14CFD" w:rsidP="00B14CFD">
            <w:pPr>
              <w:rPr>
                <w:rFonts w:ascii="Arial" w:hAnsi="Arial" w:cs="Arial"/>
              </w:rPr>
            </w:pPr>
            <w:r w:rsidRPr="00C300AB">
              <w:rPr>
                <w:rFonts w:ascii="Arial" w:hAnsi="Arial" w:cs="Arial"/>
                <w:i/>
                <w:iCs/>
              </w:rPr>
              <w:t>Include numbers of patients, how patients were referred, level of complexity of patients, how you were supervised, if patients were cared for from admission to discharge and follow up, etc.</w:t>
            </w:r>
          </w:p>
        </w:tc>
        <w:tc>
          <w:tcPr>
            <w:tcW w:w="6377" w:type="dxa"/>
            <w:gridSpan w:val="3"/>
            <w:vAlign w:val="center"/>
          </w:tcPr>
          <w:p w14:paraId="0D414DA3" w14:textId="77777777" w:rsidR="00B14CFD" w:rsidRPr="00C300AB" w:rsidRDefault="00B14CFD" w:rsidP="00B14CFD">
            <w:pPr>
              <w:rPr>
                <w:rFonts w:ascii="Arial" w:hAnsi="Arial" w:cs="Arial"/>
              </w:rPr>
            </w:pPr>
          </w:p>
        </w:tc>
      </w:tr>
      <w:tr w:rsidR="00B14CFD" w:rsidRPr="00C300AB" w14:paraId="40B4DFDA" w14:textId="77777777" w:rsidTr="356888D2">
        <w:trPr>
          <w:trHeight w:val="783"/>
          <w:jc w:val="center"/>
        </w:trPr>
        <w:tc>
          <w:tcPr>
            <w:tcW w:w="2973" w:type="dxa"/>
            <w:vAlign w:val="center"/>
          </w:tcPr>
          <w:p w14:paraId="56C42784" w14:textId="77777777" w:rsidR="00B14CFD" w:rsidRPr="00C300AB" w:rsidRDefault="00B14CFD" w:rsidP="00B14CFD">
            <w:pPr>
              <w:rPr>
                <w:rFonts w:ascii="Arial" w:hAnsi="Arial" w:cs="Arial"/>
              </w:rPr>
            </w:pPr>
            <w:r w:rsidRPr="00C300AB">
              <w:rPr>
                <w:rFonts w:ascii="Arial" w:hAnsi="Arial" w:cs="Arial"/>
              </w:rPr>
              <w:t>Details of outpatient duties:</w:t>
            </w:r>
          </w:p>
          <w:p w14:paraId="3E2CE239" w14:textId="77777777" w:rsidR="00B14CFD" w:rsidRPr="00C300AB" w:rsidRDefault="00B14CFD" w:rsidP="00B14CFD">
            <w:pPr>
              <w:rPr>
                <w:rFonts w:ascii="Arial" w:hAnsi="Arial" w:cs="Arial"/>
              </w:rPr>
            </w:pPr>
          </w:p>
          <w:p w14:paraId="6A30721F" w14:textId="585271DA" w:rsidR="00B14CFD" w:rsidRPr="00C300AB" w:rsidRDefault="00B14CFD" w:rsidP="00B14CFD">
            <w:pPr>
              <w:rPr>
                <w:rFonts w:ascii="Arial" w:hAnsi="Arial" w:cs="Arial"/>
              </w:rPr>
            </w:pPr>
            <w:r w:rsidRPr="00C300AB">
              <w:rPr>
                <w:rFonts w:ascii="Arial" w:hAnsi="Arial" w:cs="Arial"/>
                <w:i/>
                <w:iCs/>
              </w:rPr>
              <w:t xml:space="preserve">Include </w:t>
            </w:r>
            <w:r w:rsidRPr="00C300AB">
              <w:rPr>
                <w:i/>
                <w:iCs/>
              </w:rPr>
              <w:t>h</w:t>
            </w:r>
            <w:r w:rsidRPr="00C300AB">
              <w:rPr>
                <w:rFonts w:ascii="Arial" w:hAnsi="Arial" w:cs="Arial"/>
                <w:i/>
                <w:iCs/>
              </w:rPr>
              <w:t xml:space="preserve">ow many clinics and consults per week, how many new and how many review cases per clinic, </w:t>
            </w:r>
            <w:r w:rsidR="00B75599">
              <w:rPr>
                <w:rFonts w:ascii="Arial" w:hAnsi="Arial" w:cs="Arial"/>
                <w:i/>
                <w:iCs/>
              </w:rPr>
              <w:t xml:space="preserve">time allocated per patient, </w:t>
            </w:r>
            <w:r w:rsidRPr="00C300AB">
              <w:rPr>
                <w:rFonts w:ascii="Arial" w:hAnsi="Arial" w:cs="Arial"/>
                <w:i/>
                <w:iCs/>
              </w:rPr>
              <w:t>types of conditions seen, how you were supervised, etc.</w:t>
            </w:r>
          </w:p>
        </w:tc>
        <w:tc>
          <w:tcPr>
            <w:tcW w:w="6377" w:type="dxa"/>
            <w:gridSpan w:val="3"/>
            <w:vAlign w:val="center"/>
          </w:tcPr>
          <w:p w14:paraId="5F970C04" w14:textId="77777777" w:rsidR="00B14CFD" w:rsidRPr="00C300AB" w:rsidRDefault="00B14CFD" w:rsidP="00B14CFD">
            <w:pPr>
              <w:rPr>
                <w:rFonts w:ascii="Arial" w:hAnsi="Arial" w:cs="Arial"/>
              </w:rPr>
            </w:pPr>
          </w:p>
        </w:tc>
      </w:tr>
      <w:tr w:rsidR="007632BB" w:rsidRPr="00C300AB" w14:paraId="33CD500B" w14:textId="77777777" w:rsidTr="356888D2">
        <w:trPr>
          <w:trHeight w:val="783"/>
          <w:jc w:val="center"/>
        </w:trPr>
        <w:tc>
          <w:tcPr>
            <w:tcW w:w="2973" w:type="dxa"/>
            <w:vAlign w:val="center"/>
          </w:tcPr>
          <w:p w14:paraId="799F2E8B" w14:textId="77777777" w:rsidR="007632BB" w:rsidRPr="00C300AB" w:rsidRDefault="007632BB" w:rsidP="007632BB">
            <w:pPr>
              <w:rPr>
                <w:rFonts w:ascii="Arial" w:hAnsi="Arial" w:cs="Arial"/>
              </w:rPr>
            </w:pPr>
            <w:r w:rsidRPr="00C300AB">
              <w:rPr>
                <w:rFonts w:ascii="Arial" w:hAnsi="Arial" w:cs="Arial"/>
              </w:rPr>
              <w:lastRenderedPageBreak/>
              <w:t>Details of on-call responsibilities:</w:t>
            </w:r>
          </w:p>
          <w:p w14:paraId="6AC98095" w14:textId="77777777" w:rsidR="007632BB" w:rsidRPr="00C300AB" w:rsidRDefault="007632BB" w:rsidP="007632BB">
            <w:pPr>
              <w:rPr>
                <w:rFonts w:ascii="Arial" w:hAnsi="Arial" w:cs="Arial"/>
              </w:rPr>
            </w:pPr>
          </w:p>
          <w:p w14:paraId="3F25A954" w14:textId="0AD7C432" w:rsidR="007632BB" w:rsidRPr="00C300AB" w:rsidRDefault="007632BB" w:rsidP="007632BB">
            <w:pPr>
              <w:rPr>
                <w:rFonts w:ascii="Arial" w:hAnsi="Arial" w:cs="Arial"/>
              </w:rPr>
            </w:pPr>
            <w:r w:rsidRPr="00C300AB">
              <w:rPr>
                <w:rFonts w:ascii="Arial" w:hAnsi="Arial" w:cs="Arial"/>
                <w:i/>
                <w:iCs/>
              </w:rPr>
              <w:t>Include whether onsite or remote, frequency, daytime, after hours and weekends, how you were supervised, etc.</w:t>
            </w:r>
          </w:p>
        </w:tc>
        <w:tc>
          <w:tcPr>
            <w:tcW w:w="6377" w:type="dxa"/>
            <w:gridSpan w:val="3"/>
            <w:vAlign w:val="center"/>
          </w:tcPr>
          <w:p w14:paraId="22DDD8A7" w14:textId="77777777" w:rsidR="007632BB" w:rsidRPr="00C300AB" w:rsidRDefault="007632BB" w:rsidP="007632BB">
            <w:pPr>
              <w:rPr>
                <w:rFonts w:ascii="Arial" w:hAnsi="Arial" w:cs="Arial"/>
              </w:rPr>
            </w:pPr>
          </w:p>
        </w:tc>
      </w:tr>
      <w:tr w:rsidR="007632BB" w:rsidRPr="00C300AB" w14:paraId="5B1CA9D2" w14:textId="77777777" w:rsidTr="356888D2">
        <w:trPr>
          <w:trHeight w:val="498"/>
          <w:jc w:val="center"/>
        </w:trPr>
        <w:tc>
          <w:tcPr>
            <w:tcW w:w="2973" w:type="dxa"/>
            <w:vAlign w:val="center"/>
          </w:tcPr>
          <w:p w14:paraId="3A1AF5E2" w14:textId="48C3AD8F" w:rsidR="007632BB" w:rsidRPr="00C300AB" w:rsidRDefault="007632BB" w:rsidP="007632BB">
            <w:pPr>
              <w:rPr>
                <w:rFonts w:ascii="Arial" w:hAnsi="Arial" w:cs="Arial"/>
              </w:rPr>
            </w:pPr>
            <w:r w:rsidRPr="00C300AB">
              <w:rPr>
                <w:rFonts w:ascii="Arial" w:hAnsi="Arial" w:cs="Arial"/>
              </w:rPr>
              <w:t>Which types of in-training assessments were undertaken during advanced training (including frequency, case complexity and level of supervision)?</w:t>
            </w:r>
          </w:p>
          <w:p w14:paraId="3757C36E" w14:textId="77777777" w:rsidR="007632BB" w:rsidRPr="00C300AB" w:rsidRDefault="007632BB" w:rsidP="007632BB">
            <w:pPr>
              <w:rPr>
                <w:rFonts w:ascii="Arial" w:hAnsi="Arial" w:cs="Arial"/>
              </w:rPr>
            </w:pPr>
          </w:p>
          <w:p w14:paraId="609EC8BB" w14:textId="0A220A63" w:rsidR="007632BB" w:rsidRPr="00C300AB" w:rsidRDefault="007632BB" w:rsidP="007632BB">
            <w:pPr>
              <w:rPr>
                <w:rFonts w:ascii="Arial" w:hAnsi="Arial" w:cs="Arial"/>
              </w:rPr>
            </w:pPr>
            <w:r w:rsidRPr="00C300AB">
              <w:rPr>
                <w:rFonts w:ascii="Arial" w:hAnsi="Arial" w:cs="Arial"/>
                <w:i/>
                <w:iCs/>
              </w:rPr>
              <w:t>In Aotearoa New Zealand, in-training assessments are both formative and summative, including: Case-based Discussions (CbD), Learning Needs Analysis (LNA), supervisor reports, trainee reports, Direct Observation of Procedural Skills (DOPS), Mini-Clinical Evaluation Exercises (mini-CEX</w:t>
            </w:r>
            <w:r w:rsidR="00E9012F" w:rsidRPr="00C300AB">
              <w:rPr>
                <w:rFonts w:ascii="Arial" w:hAnsi="Arial" w:cs="Arial"/>
                <w:i/>
                <w:iCs/>
              </w:rPr>
              <w:t>),</w:t>
            </w:r>
            <w:r w:rsidR="005865F8" w:rsidRPr="00C300AB">
              <w:rPr>
                <w:rFonts w:ascii="Arial" w:hAnsi="Arial" w:cs="Arial"/>
                <w:i/>
                <w:iCs/>
              </w:rPr>
              <w:t xml:space="preserve"> and </w:t>
            </w:r>
            <w:r w:rsidRPr="00C300AB">
              <w:rPr>
                <w:rFonts w:ascii="Arial" w:hAnsi="Arial" w:cs="Arial"/>
                <w:i/>
                <w:iCs/>
              </w:rPr>
              <w:t>Professional Qualities Reflection (PQR)</w:t>
            </w:r>
            <w:r w:rsidR="001429F1" w:rsidRPr="00C300AB">
              <w:rPr>
                <w:rFonts w:ascii="Arial" w:hAnsi="Arial" w:cs="Arial"/>
                <w:i/>
                <w:iCs/>
              </w:rPr>
              <w:t>.</w:t>
            </w:r>
            <w:r w:rsidR="00EA7C2F" w:rsidRPr="00C300AB">
              <w:rPr>
                <w:rFonts w:ascii="Arial" w:hAnsi="Arial" w:cs="Arial"/>
                <w:i/>
                <w:iCs/>
              </w:rPr>
              <w:t xml:space="preserve"> </w:t>
            </w:r>
            <w:r w:rsidR="00FF7E6C" w:rsidRPr="00C300AB">
              <w:rPr>
                <w:rFonts w:ascii="Arial" w:hAnsi="Arial" w:cs="Arial"/>
                <w:i/>
                <w:iCs/>
              </w:rPr>
              <w:t>Please compare your work-based learning and assessment requirements against the</w:t>
            </w:r>
            <w:r w:rsidR="00E90EA6" w:rsidRPr="00C300AB">
              <w:rPr>
                <w:rFonts w:ascii="Arial" w:hAnsi="Arial" w:cs="Arial"/>
                <w:i/>
                <w:iCs/>
              </w:rPr>
              <w:t xml:space="preserve"> relevant</w:t>
            </w:r>
            <w:r w:rsidR="00FF7E6C" w:rsidRPr="00C300AB">
              <w:rPr>
                <w:rFonts w:ascii="Arial" w:hAnsi="Arial" w:cs="Arial"/>
                <w:i/>
                <w:iCs/>
              </w:rPr>
              <w:t xml:space="preserve"> RACP </w:t>
            </w:r>
            <w:r w:rsidR="00E90EA6" w:rsidRPr="00C300AB">
              <w:rPr>
                <w:rFonts w:ascii="Arial" w:hAnsi="Arial" w:cs="Arial"/>
                <w:i/>
                <w:iCs/>
              </w:rPr>
              <w:t xml:space="preserve">specialty </w:t>
            </w:r>
            <w:r w:rsidR="00FF7E6C" w:rsidRPr="00C300AB">
              <w:rPr>
                <w:rFonts w:ascii="Arial" w:hAnsi="Arial" w:cs="Arial"/>
                <w:i/>
                <w:iCs/>
              </w:rPr>
              <w:t>standard at</w:t>
            </w:r>
            <w:r w:rsidR="00EA7C2F" w:rsidRPr="00C300AB">
              <w:rPr>
                <w:rFonts w:ascii="Arial" w:hAnsi="Arial" w:cs="Arial"/>
                <w:i/>
                <w:iCs/>
              </w:rPr>
              <w:t xml:space="preserve"> </w:t>
            </w:r>
            <w:hyperlink r:id="rId16" w:history="1">
              <w:r w:rsidR="00572A48" w:rsidRPr="00C300AB">
                <w:rPr>
                  <w:rStyle w:val="Hyperlink"/>
                  <w:rFonts w:ascii="Arial" w:hAnsi="Arial" w:cs="Arial"/>
                  <w:i/>
                  <w:iCs/>
                </w:rPr>
                <w:t>Advanced Training | RACP | The Royal Australasian College of Physicians</w:t>
              </w:r>
            </w:hyperlink>
            <w:r w:rsidR="00EA7C2F" w:rsidRPr="00C300AB">
              <w:rPr>
                <w:rFonts w:ascii="Arial" w:hAnsi="Arial" w:cs="Arial"/>
                <w:i/>
                <w:iCs/>
              </w:rPr>
              <w:t>.</w:t>
            </w:r>
          </w:p>
        </w:tc>
        <w:tc>
          <w:tcPr>
            <w:tcW w:w="6377" w:type="dxa"/>
            <w:gridSpan w:val="3"/>
            <w:vAlign w:val="center"/>
          </w:tcPr>
          <w:p w14:paraId="4687999B" w14:textId="77777777" w:rsidR="007632BB" w:rsidRPr="00C300AB" w:rsidRDefault="007632BB" w:rsidP="007632BB">
            <w:pPr>
              <w:rPr>
                <w:rFonts w:ascii="Arial" w:hAnsi="Arial" w:cs="Arial"/>
              </w:rPr>
            </w:pPr>
          </w:p>
        </w:tc>
      </w:tr>
      <w:tr w:rsidR="007632BB" w:rsidRPr="00C300AB" w14:paraId="51E30B51" w14:textId="77777777" w:rsidTr="356888D2">
        <w:trPr>
          <w:trHeight w:val="487"/>
          <w:jc w:val="center"/>
        </w:trPr>
        <w:tc>
          <w:tcPr>
            <w:tcW w:w="2973" w:type="dxa"/>
            <w:vAlign w:val="center"/>
          </w:tcPr>
          <w:p w14:paraId="57C75B07" w14:textId="64688090" w:rsidR="00561B0E" w:rsidRPr="00C300AB" w:rsidRDefault="00561B0E" w:rsidP="00561B0E">
            <w:pPr>
              <w:rPr>
                <w:rFonts w:ascii="Arial" w:hAnsi="Arial" w:cs="Arial"/>
              </w:rPr>
            </w:pPr>
            <w:r w:rsidRPr="00C300AB">
              <w:rPr>
                <w:rFonts w:ascii="Arial" w:hAnsi="Arial" w:cs="Arial"/>
              </w:rPr>
              <w:t>Details of procedures performed</w:t>
            </w:r>
            <w:r w:rsidR="00572A48" w:rsidRPr="00C300AB">
              <w:rPr>
                <w:rFonts w:ascii="Arial" w:hAnsi="Arial" w:cs="Arial"/>
              </w:rPr>
              <w:t xml:space="preserve"> (if applicable)</w:t>
            </w:r>
            <w:r w:rsidRPr="00C300AB">
              <w:rPr>
                <w:rFonts w:ascii="Arial" w:hAnsi="Arial" w:cs="Arial"/>
              </w:rPr>
              <w:t>:</w:t>
            </w:r>
          </w:p>
          <w:p w14:paraId="15FC00A0" w14:textId="77777777" w:rsidR="00561B0E" w:rsidRPr="00C300AB" w:rsidRDefault="00561B0E" w:rsidP="00561B0E">
            <w:pPr>
              <w:rPr>
                <w:rFonts w:ascii="Arial" w:hAnsi="Arial" w:cs="Arial"/>
              </w:rPr>
            </w:pPr>
          </w:p>
          <w:p w14:paraId="75ABC74F" w14:textId="30E1138B" w:rsidR="007632BB" w:rsidRPr="00C300AB" w:rsidRDefault="00561B0E" w:rsidP="007632BB">
            <w:pPr>
              <w:rPr>
                <w:rFonts w:ascii="Arial" w:hAnsi="Arial" w:cs="Arial"/>
              </w:rPr>
            </w:pPr>
            <w:r w:rsidRPr="00C300AB">
              <w:rPr>
                <w:rFonts w:ascii="Arial" w:hAnsi="Arial" w:cs="Arial"/>
                <w:i/>
                <w:iCs/>
              </w:rPr>
              <w:t>Include names of procedures, how many you completed, how you were supervised etc.</w:t>
            </w:r>
          </w:p>
        </w:tc>
        <w:tc>
          <w:tcPr>
            <w:tcW w:w="6377" w:type="dxa"/>
            <w:gridSpan w:val="3"/>
            <w:vAlign w:val="center"/>
          </w:tcPr>
          <w:p w14:paraId="5A0A22B9" w14:textId="77777777" w:rsidR="007632BB" w:rsidRPr="00C300AB" w:rsidRDefault="007632BB" w:rsidP="007632BB">
            <w:pPr>
              <w:rPr>
                <w:rFonts w:ascii="Arial" w:hAnsi="Arial" w:cs="Arial"/>
              </w:rPr>
            </w:pPr>
          </w:p>
        </w:tc>
      </w:tr>
      <w:tr w:rsidR="00561B0E" w:rsidRPr="00C300AB" w14:paraId="5E1FCEC0" w14:textId="77777777" w:rsidTr="002E0A2E">
        <w:trPr>
          <w:trHeight w:val="486"/>
          <w:jc w:val="center"/>
        </w:trPr>
        <w:tc>
          <w:tcPr>
            <w:tcW w:w="2973" w:type="dxa"/>
            <w:vAlign w:val="center"/>
          </w:tcPr>
          <w:p w14:paraId="007DB8DB" w14:textId="77777777" w:rsidR="00561B0E" w:rsidRPr="00C300AB" w:rsidRDefault="00561B0E" w:rsidP="00561B0E">
            <w:pPr>
              <w:rPr>
                <w:rFonts w:ascii="Arial" w:hAnsi="Arial" w:cs="Arial"/>
              </w:rPr>
            </w:pPr>
            <w:r w:rsidRPr="00C300AB">
              <w:rPr>
                <w:rFonts w:ascii="Arial" w:hAnsi="Arial" w:cs="Arial"/>
              </w:rPr>
              <w:t>Was there a requirement to maintain a logbook during your advanced training?</w:t>
            </w:r>
          </w:p>
          <w:p w14:paraId="37675981" w14:textId="77777777" w:rsidR="00167447" w:rsidRPr="00C300AB" w:rsidRDefault="00167447" w:rsidP="00561B0E">
            <w:pPr>
              <w:rPr>
                <w:rFonts w:ascii="Arial" w:hAnsi="Arial" w:cs="Arial"/>
              </w:rPr>
            </w:pPr>
          </w:p>
          <w:p w14:paraId="0E3602C9" w14:textId="383C0162" w:rsidR="00167447" w:rsidRPr="00C300AB" w:rsidRDefault="00167447" w:rsidP="00561B0E">
            <w:pPr>
              <w:rPr>
                <w:rFonts w:ascii="Arial" w:hAnsi="Arial" w:cs="Arial"/>
                <w:i/>
                <w:iCs/>
              </w:rPr>
            </w:pPr>
            <w:r w:rsidRPr="00C300AB">
              <w:rPr>
                <w:rFonts w:ascii="Arial" w:hAnsi="Arial" w:cs="Arial"/>
                <w:i/>
                <w:iCs/>
              </w:rPr>
              <w:t xml:space="preserve">In Aotearoa New Zealand, trainees in General Paediatrics </w:t>
            </w:r>
            <w:r w:rsidR="00D95C79" w:rsidRPr="00C300AB">
              <w:rPr>
                <w:rFonts w:ascii="Arial" w:hAnsi="Arial" w:cs="Arial"/>
                <w:i/>
                <w:iCs/>
              </w:rPr>
              <w:t xml:space="preserve">must complete </w:t>
            </w:r>
            <w:r w:rsidR="007C2752" w:rsidRPr="00C300AB">
              <w:rPr>
                <w:rFonts w:ascii="Arial" w:hAnsi="Arial" w:cs="Arial"/>
                <w:i/>
                <w:iCs/>
              </w:rPr>
              <w:t>a logbook of 100 new outpatients (seen independently)</w:t>
            </w:r>
            <w:r w:rsidR="00B5735A" w:rsidRPr="00C300AB">
              <w:rPr>
                <w:rFonts w:ascii="Arial" w:hAnsi="Arial" w:cs="Arial"/>
                <w:i/>
                <w:iCs/>
              </w:rPr>
              <w:t xml:space="preserve"> by the end of their Advanced Tra</w:t>
            </w:r>
            <w:r w:rsidR="006534E3" w:rsidRPr="00C300AB">
              <w:rPr>
                <w:rFonts w:ascii="Arial" w:hAnsi="Arial" w:cs="Arial"/>
                <w:i/>
                <w:iCs/>
              </w:rPr>
              <w:t>i</w:t>
            </w:r>
            <w:r w:rsidR="00B5735A" w:rsidRPr="00C300AB">
              <w:rPr>
                <w:rFonts w:ascii="Arial" w:hAnsi="Arial" w:cs="Arial"/>
                <w:i/>
                <w:iCs/>
              </w:rPr>
              <w:t>ning</w:t>
            </w:r>
            <w:r w:rsidR="001C7225" w:rsidRPr="00C300AB">
              <w:rPr>
                <w:rFonts w:ascii="Arial" w:hAnsi="Arial" w:cs="Arial"/>
                <w:i/>
                <w:iCs/>
              </w:rPr>
              <w:t xml:space="preserve">, including 30 developmental </w:t>
            </w:r>
            <w:r w:rsidR="0047629E" w:rsidRPr="00C300AB">
              <w:rPr>
                <w:rFonts w:ascii="Arial" w:hAnsi="Arial" w:cs="Arial"/>
                <w:i/>
                <w:iCs/>
              </w:rPr>
              <w:t xml:space="preserve">paediatric </w:t>
            </w:r>
            <w:r w:rsidR="001C7225" w:rsidRPr="00C300AB">
              <w:rPr>
                <w:rFonts w:ascii="Arial" w:hAnsi="Arial" w:cs="Arial"/>
                <w:i/>
                <w:iCs/>
              </w:rPr>
              <w:t>cases</w:t>
            </w:r>
            <w:r w:rsidR="00B5735A" w:rsidRPr="00C300AB">
              <w:rPr>
                <w:rFonts w:ascii="Arial" w:hAnsi="Arial" w:cs="Arial"/>
                <w:i/>
                <w:iCs/>
              </w:rPr>
              <w:t>.</w:t>
            </w:r>
          </w:p>
        </w:tc>
        <w:tc>
          <w:tcPr>
            <w:tcW w:w="6377" w:type="dxa"/>
            <w:gridSpan w:val="3"/>
          </w:tcPr>
          <w:p w14:paraId="476FEC36" w14:textId="77777777" w:rsidR="00561B0E" w:rsidRPr="00C300AB" w:rsidRDefault="00561B0E" w:rsidP="002E0A2E">
            <w:pPr>
              <w:ind w:left="-63"/>
              <w:rPr>
                <w:rFonts w:ascii="Arial" w:hAnsi="Arial" w:cs="Arial"/>
              </w:rPr>
            </w:pPr>
            <w:r w:rsidRPr="00C300AB">
              <w:rPr>
                <w:rFonts w:ascii="Arial" w:hAnsi="Arial" w:cs="Arial"/>
              </w:rPr>
              <w:t xml:space="preserve">Yes/ No   </w:t>
            </w:r>
          </w:p>
          <w:p w14:paraId="2BC5BE04" w14:textId="77777777" w:rsidR="00561B0E" w:rsidRPr="00C300AB" w:rsidRDefault="00561B0E" w:rsidP="002E0A2E">
            <w:pPr>
              <w:ind w:left="-63"/>
              <w:rPr>
                <w:rFonts w:ascii="Arial" w:hAnsi="Arial" w:cs="Arial"/>
              </w:rPr>
            </w:pPr>
          </w:p>
          <w:p w14:paraId="68593900" w14:textId="77777777" w:rsidR="00561B0E" w:rsidRPr="00C300AB" w:rsidRDefault="00561B0E" w:rsidP="002E0A2E">
            <w:pPr>
              <w:rPr>
                <w:rFonts w:ascii="Arial" w:hAnsi="Arial" w:cs="Arial"/>
                <w:i/>
              </w:rPr>
            </w:pPr>
            <w:r w:rsidRPr="00C300AB">
              <w:rPr>
                <w:rFonts w:ascii="Arial" w:hAnsi="Arial" w:cs="Arial"/>
                <w:i/>
                <w:iCs/>
              </w:rPr>
              <w:t>If yes, please provide details</w:t>
            </w:r>
            <w:r w:rsidRPr="00C300AB">
              <w:rPr>
                <w:rFonts w:ascii="Arial" w:hAnsi="Arial" w:cs="Arial"/>
                <w:i/>
              </w:rPr>
              <w:t>:</w:t>
            </w:r>
          </w:p>
          <w:p w14:paraId="4915A320" w14:textId="5C177698" w:rsidR="00561B0E" w:rsidRPr="00C300AB" w:rsidRDefault="00561B0E" w:rsidP="002E0A2E">
            <w:pPr>
              <w:rPr>
                <w:rFonts w:ascii="Arial" w:hAnsi="Arial" w:cs="Arial"/>
              </w:rPr>
            </w:pPr>
          </w:p>
        </w:tc>
      </w:tr>
      <w:tr w:rsidR="00131BDF" w:rsidRPr="00C300AB" w14:paraId="7359FBB8" w14:textId="77777777" w:rsidTr="002E0A2E">
        <w:trPr>
          <w:trHeight w:val="486"/>
          <w:jc w:val="center"/>
        </w:trPr>
        <w:tc>
          <w:tcPr>
            <w:tcW w:w="2973" w:type="dxa"/>
            <w:vAlign w:val="center"/>
          </w:tcPr>
          <w:p w14:paraId="2A7AB4E0" w14:textId="405F62D9" w:rsidR="00131BDF" w:rsidRPr="00C300AB" w:rsidRDefault="00131BDF" w:rsidP="00131BDF">
            <w:pPr>
              <w:rPr>
                <w:rFonts w:ascii="Arial" w:hAnsi="Arial" w:cs="Arial"/>
              </w:rPr>
            </w:pPr>
            <w:r w:rsidRPr="00C300AB">
              <w:rPr>
                <w:rFonts w:ascii="Arial" w:hAnsi="Arial" w:cs="Arial"/>
              </w:rPr>
              <w:t>Was there a requirement to complete a research project</w:t>
            </w:r>
            <w:r w:rsidR="00A527A4" w:rsidRPr="00C300AB">
              <w:rPr>
                <w:rFonts w:ascii="Arial" w:hAnsi="Arial" w:cs="Arial"/>
              </w:rPr>
              <w:t xml:space="preserve"> or quality improvement project</w:t>
            </w:r>
            <w:r w:rsidRPr="00C300AB">
              <w:rPr>
                <w:rFonts w:ascii="Arial" w:hAnsi="Arial" w:cs="Arial"/>
              </w:rPr>
              <w:t xml:space="preserve"> during your advanced training?</w:t>
            </w:r>
          </w:p>
          <w:p w14:paraId="19F5BAD7" w14:textId="77777777" w:rsidR="00FD1491" w:rsidRPr="00C300AB" w:rsidRDefault="00FD1491" w:rsidP="00131BDF">
            <w:pPr>
              <w:rPr>
                <w:rFonts w:ascii="Arial" w:hAnsi="Arial" w:cs="Arial"/>
              </w:rPr>
            </w:pPr>
          </w:p>
          <w:p w14:paraId="47DA7C64" w14:textId="03C539F3" w:rsidR="00450503" w:rsidRPr="00C300AB" w:rsidRDefault="00FD1491" w:rsidP="00450503">
            <w:pPr>
              <w:rPr>
                <w:rFonts w:ascii="Arial" w:hAnsi="Arial" w:cs="Arial"/>
                <w:i/>
                <w:iCs/>
              </w:rPr>
            </w:pPr>
            <w:r w:rsidRPr="00C300AB">
              <w:rPr>
                <w:rFonts w:ascii="Arial" w:hAnsi="Arial" w:cs="Arial"/>
                <w:i/>
                <w:iCs/>
              </w:rPr>
              <w:t xml:space="preserve">In Aotearoa New Zealand, </w:t>
            </w:r>
            <w:r w:rsidR="00450503" w:rsidRPr="00C300AB">
              <w:rPr>
                <w:rFonts w:ascii="Arial" w:hAnsi="Arial" w:cs="Arial"/>
                <w:i/>
                <w:iCs/>
              </w:rPr>
              <w:t>The Advanced Training Research Project (ATRP) is a report on a project that the trainee has had significant involvement in designing, conducting of research and analysis of data. It enables trainees to gain experience in:</w:t>
            </w:r>
          </w:p>
          <w:p w14:paraId="23E2E16B" w14:textId="77777777" w:rsidR="00450503" w:rsidRPr="00C300AB" w:rsidRDefault="00450503" w:rsidP="00450503">
            <w:pPr>
              <w:pStyle w:val="ListParagraph"/>
              <w:numPr>
                <w:ilvl w:val="0"/>
                <w:numId w:val="9"/>
              </w:numPr>
              <w:rPr>
                <w:rFonts w:ascii="Arial" w:hAnsi="Arial" w:cs="Arial"/>
                <w:i/>
                <w:iCs/>
              </w:rPr>
            </w:pPr>
            <w:r w:rsidRPr="00C300AB">
              <w:rPr>
                <w:rFonts w:ascii="Arial" w:hAnsi="Arial" w:cs="Arial"/>
                <w:i/>
                <w:iCs/>
              </w:rPr>
              <w:t>research methods</w:t>
            </w:r>
          </w:p>
          <w:p w14:paraId="51EE9E96" w14:textId="77777777" w:rsidR="00450503" w:rsidRPr="00C300AB" w:rsidRDefault="00450503" w:rsidP="00450503">
            <w:pPr>
              <w:pStyle w:val="ListParagraph"/>
              <w:numPr>
                <w:ilvl w:val="0"/>
                <w:numId w:val="9"/>
              </w:numPr>
              <w:rPr>
                <w:rFonts w:ascii="Arial" w:hAnsi="Arial" w:cs="Arial"/>
                <w:i/>
                <w:iCs/>
              </w:rPr>
            </w:pPr>
            <w:r w:rsidRPr="00C300AB">
              <w:rPr>
                <w:rFonts w:ascii="Arial" w:hAnsi="Arial" w:cs="Arial"/>
                <w:i/>
                <w:iCs/>
              </w:rPr>
              <w:t>interpretation of research literature</w:t>
            </w:r>
          </w:p>
          <w:p w14:paraId="4A46BCBB" w14:textId="77777777" w:rsidR="00450503" w:rsidRPr="00C300AB" w:rsidRDefault="00450503" w:rsidP="00450503">
            <w:pPr>
              <w:pStyle w:val="ListParagraph"/>
              <w:numPr>
                <w:ilvl w:val="0"/>
                <w:numId w:val="9"/>
              </w:numPr>
              <w:rPr>
                <w:rFonts w:ascii="Arial" w:hAnsi="Arial" w:cs="Arial"/>
                <w:i/>
                <w:iCs/>
              </w:rPr>
            </w:pPr>
            <w:r w:rsidRPr="00C300AB">
              <w:rPr>
                <w:rFonts w:ascii="Arial" w:hAnsi="Arial" w:cs="Arial"/>
                <w:i/>
                <w:iCs/>
              </w:rPr>
              <w:t>participation in research at some stage of your career</w:t>
            </w:r>
          </w:p>
          <w:p w14:paraId="6D9493BE" w14:textId="77777777" w:rsidR="00FD1491" w:rsidRPr="00C300AB" w:rsidRDefault="00450503" w:rsidP="00450503">
            <w:pPr>
              <w:pStyle w:val="ListParagraph"/>
              <w:numPr>
                <w:ilvl w:val="0"/>
                <w:numId w:val="9"/>
              </w:numPr>
              <w:rPr>
                <w:rFonts w:ascii="Arial" w:hAnsi="Arial" w:cs="Arial"/>
                <w:i/>
                <w:iCs/>
              </w:rPr>
            </w:pPr>
            <w:r w:rsidRPr="00C300AB">
              <w:rPr>
                <w:rFonts w:ascii="Arial" w:hAnsi="Arial" w:cs="Arial"/>
                <w:i/>
                <w:iCs/>
              </w:rPr>
              <w:lastRenderedPageBreak/>
              <w:t>developing quality improvement skills.</w:t>
            </w:r>
          </w:p>
          <w:p w14:paraId="6BF5D587" w14:textId="77777777" w:rsidR="002E0A2E" w:rsidRPr="00C300AB" w:rsidRDefault="002E0A2E" w:rsidP="002E0A2E">
            <w:pPr>
              <w:pStyle w:val="ListParagraph"/>
              <w:rPr>
                <w:rFonts w:ascii="Arial" w:hAnsi="Arial" w:cs="Arial"/>
                <w:i/>
                <w:iCs/>
              </w:rPr>
            </w:pPr>
          </w:p>
          <w:p w14:paraId="5BAEC748" w14:textId="4687C629" w:rsidR="00450503" w:rsidRPr="00C300AB" w:rsidRDefault="002E0A2E" w:rsidP="00450503">
            <w:pPr>
              <w:rPr>
                <w:rFonts w:ascii="Arial" w:hAnsi="Arial" w:cs="Arial"/>
              </w:rPr>
            </w:pPr>
            <w:r w:rsidRPr="00C300AB">
              <w:rPr>
                <w:rFonts w:ascii="Arial" w:hAnsi="Arial" w:cs="Arial"/>
                <w:i/>
                <w:iCs/>
              </w:rPr>
              <w:t>The ATRP requirement must be undertaken and completed during Advanced Training.</w:t>
            </w:r>
          </w:p>
        </w:tc>
        <w:tc>
          <w:tcPr>
            <w:tcW w:w="6377" w:type="dxa"/>
            <w:gridSpan w:val="3"/>
          </w:tcPr>
          <w:p w14:paraId="799916A3" w14:textId="77777777" w:rsidR="00131BDF" w:rsidRPr="00C300AB" w:rsidRDefault="00131BDF" w:rsidP="002E0A2E">
            <w:pPr>
              <w:ind w:left="-63"/>
              <w:rPr>
                <w:rFonts w:ascii="Arial" w:hAnsi="Arial" w:cs="Arial"/>
              </w:rPr>
            </w:pPr>
            <w:r w:rsidRPr="00C300AB">
              <w:rPr>
                <w:rFonts w:ascii="Arial" w:hAnsi="Arial" w:cs="Arial"/>
              </w:rPr>
              <w:lastRenderedPageBreak/>
              <w:t xml:space="preserve">Yes/ No   </w:t>
            </w:r>
          </w:p>
          <w:p w14:paraId="01065FA8" w14:textId="77777777" w:rsidR="00131BDF" w:rsidRPr="00C300AB" w:rsidRDefault="00131BDF" w:rsidP="002E0A2E">
            <w:pPr>
              <w:ind w:left="-63"/>
              <w:rPr>
                <w:rFonts w:ascii="Arial" w:hAnsi="Arial" w:cs="Arial"/>
              </w:rPr>
            </w:pPr>
          </w:p>
          <w:p w14:paraId="42276E8F" w14:textId="77777777" w:rsidR="00131BDF" w:rsidRPr="00C300AB" w:rsidRDefault="00131BDF" w:rsidP="002E0A2E">
            <w:pPr>
              <w:ind w:left="-63"/>
              <w:rPr>
                <w:rFonts w:ascii="Arial" w:hAnsi="Arial" w:cs="Arial"/>
                <w:i/>
              </w:rPr>
            </w:pPr>
            <w:r w:rsidRPr="00C300AB">
              <w:rPr>
                <w:rFonts w:ascii="Arial" w:hAnsi="Arial" w:cs="Arial"/>
                <w:i/>
                <w:iCs/>
              </w:rPr>
              <w:t>If yes, please provide details</w:t>
            </w:r>
            <w:r w:rsidRPr="00C300AB">
              <w:rPr>
                <w:rFonts w:ascii="Arial" w:hAnsi="Arial" w:cs="Arial"/>
                <w:i/>
              </w:rPr>
              <w:t>:</w:t>
            </w:r>
          </w:p>
          <w:p w14:paraId="5B1FF07E" w14:textId="6C906DFF" w:rsidR="00131BDF" w:rsidRPr="00C300AB" w:rsidRDefault="00131BDF" w:rsidP="002E0A2E">
            <w:pPr>
              <w:ind w:left="-63"/>
              <w:rPr>
                <w:rFonts w:ascii="Arial" w:hAnsi="Arial" w:cs="Arial"/>
              </w:rPr>
            </w:pPr>
          </w:p>
        </w:tc>
      </w:tr>
      <w:tr w:rsidR="00552E75" w:rsidRPr="00C300AB" w14:paraId="1F0E150F" w14:textId="77777777" w:rsidTr="356888D2">
        <w:trPr>
          <w:trHeight w:val="486"/>
          <w:jc w:val="center"/>
        </w:trPr>
        <w:tc>
          <w:tcPr>
            <w:tcW w:w="2973" w:type="dxa"/>
            <w:vAlign w:val="center"/>
          </w:tcPr>
          <w:p w14:paraId="7DF6C640" w14:textId="164A6C9B" w:rsidR="00552E75" w:rsidRPr="00C300AB" w:rsidRDefault="00552E75" w:rsidP="00552E75">
            <w:pPr>
              <w:rPr>
                <w:rFonts w:ascii="Arial" w:hAnsi="Arial" w:cs="Arial"/>
              </w:rPr>
            </w:pPr>
            <w:r w:rsidRPr="00C300AB">
              <w:rPr>
                <w:rFonts w:ascii="Arial" w:hAnsi="Arial" w:cs="Arial"/>
              </w:rPr>
              <w:t>Details of involvement in multi-disciplinary clinics and meetings:</w:t>
            </w:r>
          </w:p>
        </w:tc>
        <w:tc>
          <w:tcPr>
            <w:tcW w:w="6377" w:type="dxa"/>
            <w:gridSpan w:val="3"/>
            <w:vAlign w:val="center"/>
          </w:tcPr>
          <w:p w14:paraId="7F208EAA" w14:textId="77777777" w:rsidR="00552E75" w:rsidRPr="00C300AB" w:rsidRDefault="00552E75" w:rsidP="00552E75">
            <w:pPr>
              <w:ind w:left="-63"/>
              <w:rPr>
                <w:rFonts w:ascii="Arial" w:hAnsi="Arial" w:cs="Arial"/>
              </w:rPr>
            </w:pPr>
          </w:p>
        </w:tc>
      </w:tr>
      <w:tr w:rsidR="006F5EC9" w:rsidRPr="00C300AB" w14:paraId="55B5BE1A" w14:textId="77777777" w:rsidTr="356888D2">
        <w:trPr>
          <w:trHeight w:val="486"/>
          <w:jc w:val="center"/>
        </w:trPr>
        <w:tc>
          <w:tcPr>
            <w:tcW w:w="2973" w:type="dxa"/>
            <w:vAlign w:val="center"/>
          </w:tcPr>
          <w:p w14:paraId="7017C8D6" w14:textId="77777777" w:rsidR="006F5EC9" w:rsidRPr="00C300AB" w:rsidRDefault="00B25EB7" w:rsidP="00552E75">
            <w:pPr>
              <w:rPr>
                <w:rFonts w:ascii="Arial" w:hAnsi="Arial" w:cs="Arial"/>
              </w:rPr>
            </w:pPr>
            <w:r w:rsidRPr="00C300AB">
              <w:rPr>
                <w:rFonts w:ascii="Arial" w:hAnsi="Arial" w:cs="Arial"/>
              </w:rPr>
              <w:t>Details of child protection training:</w:t>
            </w:r>
          </w:p>
          <w:p w14:paraId="7395943A" w14:textId="77777777" w:rsidR="00B25EB7" w:rsidRPr="00C300AB" w:rsidRDefault="00B25EB7" w:rsidP="00552E75">
            <w:pPr>
              <w:rPr>
                <w:rFonts w:ascii="Arial" w:hAnsi="Arial" w:cs="Arial"/>
              </w:rPr>
            </w:pPr>
          </w:p>
          <w:p w14:paraId="6796B7D1" w14:textId="47AF8188" w:rsidR="00060D13" w:rsidRPr="00C300AB" w:rsidRDefault="00B25EB7" w:rsidP="00060D13">
            <w:pPr>
              <w:rPr>
                <w:rFonts w:ascii="Arial" w:hAnsi="Arial" w:cs="Arial"/>
                <w:i/>
                <w:iCs/>
                <w:lang w:val="en-AU"/>
              </w:rPr>
            </w:pPr>
            <w:r w:rsidRPr="00C300AB">
              <w:rPr>
                <w:rFonts w:ascii="Arial" w:hAnsi="Arial" w:cs="Arial"/>
                <w:i/>
                <w:iCs/>
              </w:rPr>
              <w:t xml:space="preserve">In Aotearoa New Zealand, </w:t>
            </w:r>
            <w:r w:rsidR="00481B6D" w:rsidRPr="00C300AB">
              <w:rPr>
                <w:rFonts w:ascii="Arial" w:hAnsi="Arial" w:cs="Arial"/>
                <w:i/>
                <w:iCs/>
              </w:rPr>
              <w:t>supervision can be performed by a child protection officer/specialist or a paediatrician responsible for child protection at a specific site</w:t>
            </w:r>
            <w:r w:rsidR="00060D13" w:rsidRPr="00C300AB">
              <w:rPr>
                <w:rFonts w:ascii="Arial" w:hAnsi="Arial" w:cs="Arial"/>
                <w:i/>
                <w:iCs/>
              </w:rPr>
              <w:t xml:space="preserve">. </w:t>
            </w:r>
            <w:r w:rsidR="004266FE" w:rsidRPr="00C300AB">
              <w:rPr>
                <w:rFonts w:ascii="Arial" w:hAnsi="Arial" w:cs="Arial"/>
                <w:i/>
                <w:iCs/>
              </w:rPr>
              <w:t xml:space="preserve">Trainees must complete a </w:t>
            </w:r>
            <w:r w:rsidR="00060D13" w:rsidRPr="00C300AB">
              <w:rPr>
                <w:rFonts w:ascii="Arial" w:hAnsi="Arial" w:cs="Arial"/>
                <w:i/>
                <w:iCs/>
                <w:lang w:val="en-AU"/>
              </w:rPr>
              <w:t>child protection logbo</w:t>
            </w:r>
            <w:r w:rsidR="004266FE" w:rsidRPr="00C300AB">
              <w:rPr>
                <w:rFonts w:ascii="Arial" w:hAnsi="Arial" w:cs="Arial"/>
                <w:i/>
                <w:iCs/>
                <w:lang w:val="en-AU"/>
              </w:rPr>
              <w:t>ok</w:t>
            </w:r>
            <w:r w:rsidR="00060D13" w:rsidRPr="00C300AB">
              <w:rPr>
                <w:rFonts w:ascii="Arial" w:hAnsi="Arial" w:cs="Arial"/>
                <w:i/>
                <w:iCs/>
                <w:lang w:val="en-AU"/>
              </w:rPr>
              <w:t xml:space="preserve"> during Advanced Training, documenting 15 child protection cases, and one of the following training options:</w:t>
            </w:r>
          </w:p>
          <w:p w14:paraId="1C16B1EE" w14:textId="221A4E13" w:rsidR="00060D13" w:rsidRPr="00C300AB" w:rsidRDefault="00060D13" w:rsidP="00060D13">
            <w:pPr>
              <w:numPr>
                <w:ilvl w:val="0"/>
                <w:numId w:val="6"/>
              </w:numPr>
              <w:rPr>
                <w:rFonts w:ascii="Arial" w:hAnsi="Arial" w:cs="Arial"/>
                <w:i/>
                <w:iCs/>
                <w:lang w:val="en-AU"/>
              </w:rPr>
            </w:pPr>
            <w:r w:rsidRPr="00C300AB">
              <w:rPr>
                <w:rFonts w:ascii="Arial" w:hAnsi="Arial" w:cs="Arial"/>
                <w:i/>
                <w:iCs/>
                <w:lang w:val="en-AU"/>
              </w:rPr>
              <w:t>3 months in an accredited child protection training position</w:t>
            </w:r>
          </w:p>
          <w:p w14:paraId="2DB4CB9B" w14:textId="35D13BBC" w:rsidR="00060D13" w:rsidRPr="00C300AB" w:rsidRDefault="00C172FD" w:rsidP="00060D13">
            <w:pPr>
              <w:numPr>
                <w:ilvl w:val="0"/>
                <w:numId w:val="6"/>
              </w:numPr>
              <w:rPr>
                <w:rFonts w:ascii="Arial" w:hAnsi="Arial" w:cs="Arial"/>
                <w:i/>
                <w:iCs/>
                <w:lang w:val="en-AU"/>
              </w:rPr>
            </w:pPr>
            <w:r w:rsidRPr="00C300AB">
              <w:rPr>
                <w:rFonts w:ascii="Arial" w:hAnsi="Arial" w:cs="Arial"/>
                <w:i/>
                <w:iCs/>
                <w:lang w:val="en-AU"/>
              </w:rPr>
              <w:t>c</w:t>
            </w:r>
            <w:r w:rsidR="00060D13" w:rsidRPr="00C300AB">
              <w:rPr>
                <w:rFonts w:ascii="Arial" w:hAnsi="Arial" w:cs="Arial"/>
                <w:i/>
                <w:iCs/>
                <w:lang w:val="en-AU"/>
              </w:rPr>
              <w:t>ompletion of a recognised child protection course</w:t>
            </w:r>
          </w:p>
          <w:p w14:paraId="0BF3D27A" w14:textId="4E5A7565" w:rsidR="00060D13" w:rsidRPr="00C300AB" w:rsidRDefault="00C172FD" w:rsidP="00060D13">
            <w:pPr>
              <w:numPr>
                <w:ilvl w:val="0"/>
                <w:numId w:val="6"/>
              </w:numPr>
              <w:rPr>
                <w:rFonts w:ascii="Arial" w:hAnsi="Arial" w:cs="Arial"/>
                <w:i/>
                <w:iCs/>
                <w:lang w:val="en-AU"/>
              </w:rPr>
            </w:pPr>
            <w:r w:rsidRPr="00C300AB">
              <w:rPr>
                <w:rFonts w:ascii="Arial" w:hAnsi="Arial" w:cs="Arial"/>
                <w:i/>
                <w:iCs/>
                <w:lang w:val="en-AU"/>
              </w:rPr>
              <w:t>o</w:t>
            </w:r>
            <w:r w:rsidR="00060D13" w:rsidRPr="00C300AB">
              <w:rPr>
                <w:rFonts w:ascii="Arial" w:hAnsi="Arial" w:cs="Arial"/>
                <w:i/>
                <w:iCs/>
                <w:lang w:val="en-AU"/>
              </w:rPr>
              <w:t>n-site training with a child protection medical officer/specialist.</w:t>
            </w:r>
          </w:p>
          <w:p w14:paraId="4D6DDB09" w14:textId="503E120B" w:rsidR="00060D13" w:rsidRPr="00C300AB" w:rsidRDefault="00060D13" w:rsidP="00552E75">
            <w:pPr>
              <w:rPr>
                <w:rFonts w:ascii="Arial" w:hAnsi="Arial" w:cs="Arial"/>
                <w:lang w:val="en-AU"/>
              </w:rPr>
            </w:pPr>
          </w:p>
        </w:tc>
        <w:tc>
          <w:tcPr>
            <w:tcW w:w="6377" w:type="dxa"/>
            <w:gridSpan w:val="3"/>
            <w:vAlign w:val="center"/>
          </w:tcPr>
          <w:p w14:paraId="0A78C1F6" w14:textId="77777777" w:rsidR="006F5EC9" w:rsidRPr="00C300AB" w:rsidRDefault="006F5EC9" w:rsidP="00552E75">
            <w:pPr>
              <w:ind w:left="-63"/>
              <w:rPr>
                <w:rFonts w:ascii="Arial" w:hAnsi="Arial" w:cs="Arial"/>
              </w:rPr>
            </w:pPr>
          </w:p>
        </w:tc>
      </w:tr>
      <w:tr w:rsidR="006F5EC9" w:rsidRPr="00C300AB" w14:paraId="01B73CAD" w14:textId="77777777" w:rsidTr="356888D2">
        <w:trPr>
          <w:trHeight w:val="486"/>
          <w:jc w:val="center"/>
        </w:trPr>
        <w:tc>
          <w:tcPr>
            <w:tcW w:w="2973" w:type="dxa"/>
            <w:vAlign w:val="center"/>
          </w:tcPr>
          <w:p w14:paraId="281F12A2" w14:textId="77777777" w:rsidR="006F5EC9" w:rsidRPr="00C300AB" w:rsidRDefault="00B319A9" w:rsidP="00552E75">
            <w:pPr>
              <w:rPr>
                <w:rFonts w:ascii="Arial" w:hAnsi="Arial" w:cs="Arial"/>
              </w:rPr>
            </w:pPr>
            <w:r w:rsidRPr="00C300AB">
              <w:rPr>
                <w:rFonts w:ascii="Arial" w:hAnsi="Arial" w:cs="Arial"/>
              </w:rPr>
              <w:t>Details of neonatal training:</w:t>
            </w:r>
          </w:p>
          <w:p w14:paraId="54F9E92D" w14:textId="77777777" w:rsidR="00AE7A91" w:rsidRPr="00C300AB" w:rsidRDefault="00AE7A91" w:rsidP="00552E75">
            <w:pPr>
              <w:rPr>
                <w:rFonts w:ascii="Arial" w:hAnsi="Arial" w:cs="Arial"/>
              </w:rPr>
            </w:pPr>
          </w:p>
          <w:p w14:paraId="27425CD2" w14:textId="107F1C1D" w:rsidR="00AE7A91" w:rsidRPr="00C300AB" w:rsidRDefault="00AE7A91" w:rsidP="00552E75">
            <w:pPr>
              <w:rPr>
                <w:rFonts w:ascii="Arial" w:hAnsi="Arial" w:cs="Arial"/>
                <w:i/>
                <w:iCs/>
              </w:rPr>
            </w:pPr>
            <w:r w:rsidRPr="00C300AB">
              <w:rPr>
                <w:rFonts w:ascii="Arial" w:hAnsi="Arial" w:cs="Arial"/>
                <w:i/>
                <w:iCs/>
              </w:rPr>
              <w:t xml:space="preserve">In Aotearoa New Zealand, </w:t>
            </w:r>
            <w:r w:rsidR="00322D89" w:rsidRPr="00C300AB">
              <w:rPr>
                <w:rFonts w:ascii="Arial" w:hAnsi="Arial" w:cs="Arial"/>
                <w:i/>
                <w:iCs/>
              </w:rPr>
              <w:t xml:space="preserve">trainees in </w:t>
            </w:r>
            <w:r w:rsidR="007438DD" w:rsidRPr="00C300AB">
              <w:rPr>
                <w:rFonts w:ascii="Arial" w:hAnsi="Arial" w:cs="Arial"/>
                <w:i/>
                <w:iCs/>
              </w:rPr>
              <w:t>General Paediatric</w:t>
            </w:r>
            <w:r w:rsidR="00322D89" w:rsidRPr="00C300AB">
              <w:rPr>
                <w:rFonts w:ascii="Arial" w:hAnsi="Arial" w:cs="Arial"/>
                <w:i/>
                <w:iCs/>
              </w:rPr>
              <w:t>s</w:t>
            </w:r>
            <w:r w:rsidRPr="00C300AB">
              <w:rPr>
                <w:rFonts w:ascii="Arial" w:hAnsi="Arial" w:cs="Arial"/>
                <w:i/>
                <w:iCs/>
              </w:rPr>
              <w:t xml:space="preserve"> must complete 6 months</w:t>
            </w:r>
            <w:r w:rsidR="00AC14F3" w:rsidRPr="00C300AB">
              <w:rPr>
                <w:rFonts w:ascii="Arial" w:hAnsi="Arial" w:cs="Arial"/>
                <w:i/>
                <w:iCs/>
              </w:rPr>
              <w:t xml:space="preserve"> FTE</w:t>
            </w:r>
            <w:r w:rsidRPr="00C300AB">
              <w:rPr>
                <w:rFonts w:ascii="Arial" w:hAnsi="Arial" w:cs="Arial"/>
                <w:i/>
                <w:iCs/>
              </w:rPr>
              <w:t xml:space="preserve"> of neonatal training at a tertiary perinatal centre</w:t>
            </w:r>
            <w:r w:rsidR="009F4874" w:rsidRPr="00C300AB">
              <w:rPr>
                <w:rFonts w:ascii="Arial" w:hAnsi="Arial" w:cs="Arial"/>
                <w:i/>
                <w:iCs/>
              </w:rPr>
              <w:t xml:space="preserve"> by the end of their Advanced Training.</w:t>
            </w:r>
          </w:p>
        </w:tc>
        <w:tc>
          <w:tcPr>
            <w:tcW w:w="6377" w:type="dxa"/>
            <w:gridSpan w:val="3"/>
            <w:vAlign w:val="center"/>
          </w:tcPr>
          <w:p w14:paraId="37EFB31D" w14:textId="77777777" w:rsidR="006F5EC9" w:rsidRPr="00C300AB" w:rsidRDefault="006F5EC9" w:rsidP="00552E75">
            <w:pPr>
              <w:ind w:left="-63"/>
              <w:rPr>
                <w:rFonts w:ascii="Arial" w:hAnsi="Arial" w:cs="Arial"/>
              </w:rPr>
            </w:pPr>
          </w:p>
        </w:tc>
      </w:tr>
      <w:tr w:rsidR="006F5EC9" w:rsidRPr="00C300AB" w14:paraId="11630F33" w14:textId="77777777" w:rsidTr="356888D2">
        <w:trPr>
          <w:trHeight w:val="486"/>
          <w:jc w:val="center"/>
        </w:trPr>
        <w:tc>
          <w:tcPr>
            <w:tcW w:w="2973" w:type="dxa"/>
            <w:vAlign w:val="center"/>
          </w:tcPr>
          <w:p w14:paraId="07F24245" w14:textId="77777777" w:rsidR="006F5EC9" w:rsidRPr="00C300AB" w:rsidRDefault="00322BAA" w:rsidP="00552E75">
            <w:pPr>
              <w:rPr>
                <w:rFonts w:ascii="Arial" w:hAnsi="Arial" w:cs="Arial"/>
              </w:rPr>
            </w:pPr>
            <w:r w:rsidRPr="00C300AB">
              <w:rPr>
                <w:rFonts w:ascii="Arial" w:hAnsi="Arial" w:cs="Arial"/>
              </w:rPr>
              <w:t xml:space="preserve">Details of rural </w:t>
            </w:r>
            <w:r w:rsidR="000E2450" w:rsidRPr="00C300AB">
              <w:rPr>
                <w:rFonts w:ascii="Arial" w:hAnsi="Arial" w:cs="Arial"/>
              </w:rPr>
              <w:t>training:</w:t>
            </w:r>
          </w:p>
          <w:p w14:paraId="325F6C04" w14:textId="77777777" w:rsidR="000E2450" w:rsidRPr="00C300AB" w:rsidRDefault="000E2450" w:rsidP="00552E75">
            <w:pPr>
              <w:rPr>
                <w:rFonts w:ascii="Arial" w:hAnsi="Arial" w:cs="Arial"/>
              </w:rPr>
            </w:pPr>
          </w:p>
          <w:p w14:paraId="5ED23A66" w14:textId="34AF47C0" w:rsidR="000E2450" w:rsidRPr="00C300AB" w:rsidRDefault="000E2450" w:rsidP="00552E75">
            <w:pPr>
              <w:rPr>
                <w:rFonts w:ascii="Arial" w:hAnsi="Arial" w:cs="Arial"/>
                <w:i/>
                <w:iCs/>
              </w:rPr>
            </w:pPr>
            <w:r w:rsidRPr="00C300AB">
              <w:rPr>
                <w:rFonts w:ascii="Arial" w:hAnsi="Arial" w:cs="Arial"/>
                <w:i/>
                <w:iCs/>
              </w:rPr>
              <w:t xml:space="preserve">In Aotearoa New Zealand, </w:t>
            </w:r>
            <w:r w:rsidR="00D135D2" w:rsidRPr="00C300AB">
              <w:rPr>
                <w:rFonts w:ascii="Arial" w:hAnsi="Arial" w:cs="Arial"/>
                <w:i/>
                <w:iCs/>
              </w:rPr>
              <w:t>trainees</w:t>
            </w:r>
            <w:r w:rsidR="000110B1" w:rsidRPr="00C300AB">
              <w:rPr>
                <w:rFonts w:ascii="Arial" w:hAnsi="Arial" w:cs="Arial"/>
                <w:i/>
                <w:iCs/>
              </w:rPr>
              <w:t xml:space="preserve"> in General Paediatrics</w:t>
            </w:r>
            <w:r w:rsidR="00D135D2" w:rsidRPr="00C300AB">
              <w:rPr>
                <w:rFonts w:ascii="Arial" w:hAnsi="Arial" w:cs="Arial"/>
                <w:i/>
                <w:iCs/>
              </w:rPr>
              <w:t xml:space="preserve"> must complete 6 months</w:t>
            </w:r>
            <w:r w:rsidR="00E95E88" w:rsidRPr="00C300AB">
              <w:rPr>
                <w:rFonts w:ascii="Arial" w:hAnsi="Arial" w:cs="Arial"/>
                <w:i/>
                <w:iCs/>
              </w:rPr>
              <w:t xml:space="preserve"> FTE</w:t>
            </w:r>
            <w:r w:rsidR="00D135D2" w:rsidRPr="00C300AB">
              <w:rPr>
                <w:rFonts w:ascii="Arial" w:hAnsi="Arial" w:cs="Arial"/>
                <w:i/>
                <w:iCs/>
              </w:rPr>
              <w:t xml:space="preserve"> of training </w:t>
            </w:r>
            <w:r w:rsidR="000110B1" w:rsidRPr="00C300AB">
              <w:rPr>
                <w:rFonts w:ascii="Arial" w:hAnsi="Arial" w:cs="Arial"/>
                <w:i/>
                <w:iCs/>
              </w:rPr>
              <w:t xml:space="preserve">in a rural accredited setting </w:t>
            </w:r>
            <w:r w:rsidR="00F8100D" w:rsidRPr="00C300AB">
              <w:rPr>
                <w:rFonts w:ascii="Arial" w:hAnsi="Arial" w:cs="Arial"/>
                <w:i/>
                <w:iCs/>
              </w:rPr>
              <w:t>(</w:t>
            </w:r>
            <w:r w:rsidR="000110B1" w:rsidRPr="00C300AB">
              <w:rPr>
                <w:rFonts w:ascii="Arial" w:hAnsi="Arial" w:cs="Arial"/>
                <w:i/>
                <w:iCs/>
              </w:rPr>
              <w:t>that's a provincial paediatric service</w:t>
            </w:r>
            <w:r w:rsidR="00F8100D" w:rsidRPr="00C300AB">
              <w:rPr>
                <w:rFonts w:ascii="Arial" w:hAnsi="Arial" w:cs="Arial"/>
                <w:i/>
                <w:iCs/>
              </w:rPr>
              <w:t>)</w:t>
            </w:r>
            <w:r w:rsidR="00D135D2" w:rsidRPr="00C300AB">
              <w:rPr>
                <w:rFonts w:ascii="Arial" w:hAnsi="Arial" w:cs="Arial"/>
                <w:i/>
                <w:iCs/>
              </w:rPr>
              <w:t xml:space="preserve"> by the end of their Advanced Training.</w:t>
            </w:r>
          </w:p>
        </w:tc>
        <w:tc>
          <w:tcPr>
            <w:tcW w:w="6377" w:type="dxa"/>
            <w:gridSpan w:val="3"/>
            <w:vAlign w:val="center"/>
          </w:tcPr>
          <w:p w14:paraId="4217429B" w14:textId="77777777" w:rsidR="006F5EC9" w:rsidRPr="00C300AB" w:rsidRDefault="006F5EC9" w:rsidP="00552E75">
            <w:pPr>
              <w:ind w:left="-63"/>
              <w:rPr>
                <w:rFonts w:ascii="Arial" w:hAnsi="Arial" w:cs="Arial"/>
              </w:rPr>
            </w:pPr>
          </w:p>
        </w:tc>
      </w:tr>
      <w:tr w:rsidR="006F5EC9" w:rsidRPr="00C300AB" w14:paraId="6DE55E9D" w14:textId="77777777" w:rsidTr="356888D2">
        <w:trPr>
          <w:trHeight w:val="486"/>
          <w:jc w:val="center"/>
        </w:trPr>
        <w:tc>
          <w:tcPr>
            <w:tcW w:w="2973" w:type="dxa"/>
            <w:vAlign w:val="center"/>
          </w:tcPr>
          <w:p w14:paraId="2C826B60" w14:textId="77777777" w:rsidR="006F5EC9" w:rsidRPr="00C300AB" w:rsidRDefault="00F8100D" w:rsidP="00552E75">
            <w:pPr>
              <w:rPr>
                <w:rFonts w:ascii="Arial" w:hAnsi="Arial" w:cs="Arial"/>
              </w:rPr>
            </w:pPr>
            <w:r w:rsidRPr="00C300AB">
              <w:rPr>
                <w:rFonts w:ascii="Arial" w:hAnsi="Arial" w:cs="Arial"/>
              </w:rPr>
              <w:t>Details of core acute training:</w:t>
            </w:r>
          </w:p>
          <w:p w14:paraId="0B8E78DE" w14:textId="77777777" w:rsidR="00F8100D" w:rsidRPr="00C300AB" w:rsidRDefault="00F8100D" w:rsidP="00552E75">
            <w:pPr>
              <w:rPr>
                <w:rFonts w:ascii="Arial" w:hAnsi="Arial" w:cs="Arial"/>
              </w:rPr>
            </w:pPr>
          </w:p>
          <w:p w14:paraId="50AD0D34" w14:textId="6E082CB0" w:rsidR="008C7F85" w:rsidRPr="00C300AB" w:rsidRDefault="00F8100D" w:rsidP="00552E75">
            <w:pPr>
              <w:rPr>
                <w:rFonts w:ascii="Arial" w:hAnsi="Arial" w:cs="Arial"/>
                <w:i/>
                <w:iCs/>
              </w:rPr>
            </w:pPr>
            <w:r w:rsidRPr="00C300AB">
              <w:rPr>
                <w:rFonts w:ascii="Arial" w:hAnsi="Arial" w:cs="Arial"/>
                <w:i/>
                <w:iCs/>
              </w:rPr>
              <w:t>In Aotearoa New Zealand, trainees in General Paediatrics must complete 6 months</w:t>
            </w:r>
            <w:r w:rsidR="00DB5131" w:rsidRPr="00C300AB">
              <w:rPr>
                <w:rFonts w:ascii="Arial" w:hAnsi="Arial" w:cs="Arial"/>
                <w:i/>
                <w:iCs/>
              </w:rPr>
              <w:t xml:space="preserve"> FTE</w:t>
            </w:r>
            <w:r w:rsidRPr="00C300AB">
              <w:rPr>
                <w:rFonts w:ascii="Arial" w:hAnsi="Arial" w:cs="Arial"/>
                <w:i/>
                <w:iCs/>
              </w:rPr>
              <w:t xml:space="preserve"> </w:t>
            </w:r>
            <w:r w:rsidR="008C7F85" w:rsidRPr="00C300AB">
              <w:rPr>
                <w:rFonts w:ascii="Arial" w:hAnsi="Arial" w:cs="Arial"/>
                <w:i/>
                <w:iCs/>
              </w:rPr>
              <w:t>in one or more of the following areas:</w:t>
            </w:r>
          </w:p>
          <w:p w14:paraId="382C6F25" w14:textId="77777777" w:rsidR="008C7F85" w:rsidRPr="00C300AB" w:rsidRDefault="008C7F85" w:rsidP="008C7F85">
            <w:pPr>
              <w:numPr>
                <w:ilvl w:val="0"/>
                <w:numId w:val="7"/>
              </w:numPr>
              <w:rPr>
                <w:rFonts w:ascii="Arial" w:hAnsi="Arial" w:cs="Arial"/>
                <w:i/>
                <w:iCs/>
                <w:lang w:val="en-AU"/>
              </w:rPr>
            </w:pPr>
            <w:r w:rsidRPr="00C300AB">
              <w:rPr>
                <w:rFonts w:ascii="Arial" w:hAnsi="Arial" w:cs="Arial"/>
                <w:i/>
                <w:iCs/>
                <w:lang w:val="en-AU"/>
              </w:rPr>
              <w:t>neonatal intensive care</w:t>
            </w:r>
          </w:p>
          <w:p w14:paraId="1BB0B55C" w14:textId="77777777" w:rsidR="008C7F85" w:rsidRPr="00C300AB" w:rsidRDefault="008C7F85" w:rsidP="008C7F85">
            <w:pPr>
              <w:numPr>
                <w:ilvl w:val="0"/>
                <w:numId w:val="7"/>
              </w:numPr>
              <w:rPr>
                <w:rFonts w:ascii="Arial" w:hAnsi="Arial" w:cs="Arial"/>
                <w:i/>
                <w:iCs/>
                <w:lang w:val="en-AU"/>
              </w:rPr>
            </w:pPr>
            <w:r w:rsidRPr="00C300AB">
              <w:rPr>
                <w:rFonts w:ascii="Arial" w:hAnsi="Arial" w:cs="Arial"/>
                <w:i/>
                <w:iCs/>
                <w:lang w:val="en-AU"/>
              </w:rPr>
              <w:t>paediatric intensive care</w:t>
            </w:r>
          </w:p>
          <w:p w14:paraId="652A58DF" w14:textId="77777777" w:rsidR="008C7F85" w:rsidRPr="00C300AB" w:rsidRDefault="008C7F85" w:rsidP="008C7F85">
            <w:pPr>
              <w:numPr>
                <w:ilvl w:val="0"/>
                <w:numId w:val="7"/>
              </w:numPr>
              <w:rPr>
                <w:rFonts w:ascii="Arial" w:hAnsi="Arial" w:cs="Arial"/>
                <w:i/>
                <w:iCs/>
                <w:lang w:val="en-AU"/>
              </w:rPr>
            </w:pPr>
            <w:r w:rsidRPr="00C300AB">
              <w:rPr>
                <w:rFonts w:ascii="Arial" w:hAnsi="Arial" w:cs="Arial"/>
                <w:i/>
                <w:iCs/>
                <w:lang w:val="en-AU"/>
              </w:rPr>
              <w:t>emergency medicine</w:t>
            </w:r>
          </w:p>
          <w:p w14:paraId="24A043AC" w14:textId="25B247A0" w:rsidR="008C7F85" w:rsidRPr="00C300AB" w:rsidRDefault="008C7F85" w:rsidP="008C7F85">
            <w:pPr>
              <w:numPr>
                <w:ilvl w:val="0"/>
                <w:numId w:val="7"/>
              </w:numPr>
              <w:rPr>
                <w:rFonts w:ascii="Arial" w:hAnsi="Arial" w:cs="Arial"/>
                <w:i/>
                <w:iCs/>
                <w:lang w:val="en-AU"/>
              </w:rPr>
            </w:pPr>
            <w:r w:rsidRPr="00C300AB">
              <w:rPr>
                <w:rFonts w:ascii="Arial" w:hAnsi="Arial" w:cs="Arial"/>
                <w:i/>
                <w:iCs/>
                <w:lang w:val="en-AU"/>
              </w:rPr>
              <w:t>neonatal and paediatric retrievals.</w:t>
            </w:r>
          </w:p>
          <w:p w14:paraId="2FA8952F" w14:textId="1192C224" w:rsidR="008C7F85" w:rsidRPr="00C300AB" w:rsidRDefault="008C7F85" w:rsidP="00552E75">
            <w:pPr>
              <w:rPr>
                <w:rFonts w:ascii="Arial" w:hAnsi="Arial" w:cs="Arial"/>
              </w:rPr>
            </w:pPr>
          </w:p>
        </w:tc>
        <w:tc>
          <w:tcPr>
            <w:tcW w:w="6377" w:type="dxa"/>
            <w:gridSpan w:val="3"/>
            <w:vAlign w:val="center"/>
          </w:tcPr>
          <w:p w14:paraId="716FED09" w14:textId="77777777" w:rsidR="006F5EC9" w:rsidRPr="00C300AB" w:rsidRDefault="006F5EC9" w:rsidP="00552E75">
            <w:pPr>
              <w:ind w:left="-63"/>
              <w:rPr>
                <w:rFonts w:ascii="Arial" w:hAnsi="Arial" w:cs="Arial"/>
              </w:rPr>
            </w:pPr>
          </w:p>
        </w:tc>
      </w:tr>
      <w:tr w:rsidR="0021685F" w:rsidRPr="00C300AB" w14:paraId="7C9EF9BE" w14:textId="77777777" w:rsidTr="356888D2">
        <w:trPr>
          <w:trHeight w:val="486"/>
          <w:jc w:val="center"/>
        </w:trPr>
        <w:tc>
          <w:tcPr>
            <w:tcW w:w="2973" w:type="dxa"/>
            <w:vAlign w:val="center"/>
          </w:tcPr>
          <w:p w14:paraId="0304912B" w14:textId="77777777" w:rsidR="0021685F" w:rsidRPr="00C300AB" w:rsidRDefault="0021685F" w:rsidP="00552E75">
            <w:pPr>
              <w:rPr>
                <w:rFonts w:ascii="Arial" w:hAnsi="Arial" w:cs="Arial"/>
              </w:rPr>
            </w:pPr>
            <w:r w:rsidRPr="00C300AB">
              <w:rPr>
                <w:rFonts w:ascii="Arial" w:hAnsi="Arial" w:cs="Arial"/>
              </w:rPr>
              <w:lastRenderedPageBreak/>
              <w:t xml:space="preserve">Details of </w:t>
            </w:r>
            <w:r w:rsidR="001F4BC2" w:rsidRPr="00C300AB">
              <w:rPr>
                <w:rFonts w:ascii="Arial" w:hAnsi="Arial" w:cs="Arial"/>
              </w:rPr>
              <w:t xml:space="preserve">core </w:t>
            </w:r>
            <w:r w:rsidRPr="00C300AB">
              <w:rPr>
                <w:rFonts w:ascii="Arial" w:hAnsi="Arial" w:cs="Arial"/>
              </w:rPr>
              <w:t xml:space="preserve">community/developmental </w:t>
            </w:r>
            <w:r w:rsidR="001F4BC2" w:rsidRPr="00C300AB">
              <w:rPr>
                <w:rFonts w:ascii="Arial" w:hAnsi="Arial" w:cs="Arial"/>
              </w:rPr>
              <w:t>training:</w:t>
            </w:r>
          </w:p>
          <w:p w14:paraId="3487C1DF" w14:textId="77777777" w:rsidR="001F4BC2" w:rsidRPr="00C300AB" w:rsidRDefault="001F4BC2" w:rsidP="00552E75">
            <w:pPr>
              <w:rPr>
                <w:rFonts w:ascii="Arial" w:hAnsi="Arial" w:cs="Arial"/>
              </w:rPr>
            </w:pPr>
          </w:p>
          <w:p w14:paraId="63F5F5B4" w14:textId="71478568" w:rsidR="001F4BC2" w:rsidRPr="00C300AB" w:rsidRDefault="001F4BC2" w:rsidP="001F4BC2">
            <w:pPr>
              <w:rPr>
                <w:rFonts w:ascii="Arial" w:hAnsi="Arial" w:cs="Arial"/>
                <w:i/>
                <w:iCs/>
              </w:rPr>
            </w:pPr>
            <w:r w:rsidRPr="00C300AB">
              <w:rPr>
                <w:rFonts w:ascii="Arial" w:hAnsi="Arial" w:cs="Arial"/>
                <w:i/>
                <w:iCs/>
              </w:rPr>
              <w:t>In Aotearoa New Zealand, trainees in General Paediatrics must complete 6 months</w:t>
            </w:r>
            <w:r w:rsidR="00DB5131" w:rsidRPr="00C300AB">
              <w:rPr>
                <w:rFonts w:ascii="Arial" w:hAnsi="Arial" w:cs="Arial"/>
                <w:i/>
                <w:iCs/>
              </w:rPr>
              <w:t xml:space="preserve"> FTE</w:t>
            </w:r>
            <w:r w:rsidRPr="00C300AB">
              <w:rPr>
                <w:rFonts w:ascii="Arial" w:hAnsi="Arial" w:cs="Arial"/>
                <w:i/>
                <w:iCs/>
              </w:rPr>
              <w:t xml:space="preserve"> in one or more of the following areas:</w:t>
            </w:r>
          </w:p>
          <w:p w14:paraId="6A4E2A94"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ambulatory care in paediatrics</w:t>
            </w:r>
          </w:p>
          <w:p w14:paraId="53C46361"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adolescent medicine</w:t>
            </w:r>
          </w:p>
          <w:p w14:paraId="3025647E"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child and adolescent psychiatry</w:t>
            </w:r>
          </w:p>
          <w:p w14:paraId="258D10F7"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rehabilitation</w:t>
            </w:r>
          </w:p>
          <w:p w14:paraId="2FD08961"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palliative care</w:t>
            </w:r>
          </w:p>
          <w:p w14:paraId="6E332A2C"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community</w:t>
            </w:r>
          </w:p>
          <w:p w14:paraId="3BE5D551"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developmental</w:t>
            </w:r>
          </w:p>
          <w:p w14:paraId="7B355DA9" w14:textId="77777777"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child protection</w:t>
            </w:r>
          </w:p>
          <w:p w14:paraId="49572969" w14:textId="3EC59DFA" w:rsidR="00C627A2" w:rsidRPr="00C300AB" w:rsidRDefault="00C627A2" w:rsidP="00C627A2">
            <w:pPr>
              <w:numPr>
                <w:ilvl w:val="0"/>
                <w:numId w:val="7"/>
              </w:numPr>
              <w:rPr>
                <w:rFonts w:ascii="Arial" w:hAnsi="Arial" w:cs="Arial"/>
                <w:i/>
                <w:iCs/>
                <w:lang w:val="en-AU"/>
              </w:rPr>
            </w:pPr>
            <w:r w:rsidRPr="00C300AB">
              <w:rPr>
                <w:rFonts w:ascii="Arial" w:hAnsi="Arial" w:cs="Arial"/>
                <w:i/>
                <w:iCs/>
                <w:lang w:val="en-AU"/>
              </w:rPr>
              <w:t>community/developmental training in a rural/regional setting as part of a 12-month position.</w:t>
            </w:r>
          </w:p>
          <w:p w14:paraId="458C77FF" w14:textId="77777777" w:rsidR="00C627A2" w:rsidRPr="00C300AB" w:rsidRDefault="00C627A2" w:rsidP="002161D0">
            <w:pPr>
              <w:ind w:left="720"/>
              <w:rPr>
                <w:rFonts w:ascii="Arial" w:hAnsi="Arial" w:cs="Arial"/>
                <w:i/>
                <w:iCs/>
                <w:lang w:val="en-AU"/>
              </w:rPr>
            </w:pPr>
          </w:p>
          <w:p w14:paraId="4CBF8A86" w14:textId="5CBB4CA9" w:rsidR="001F4BC2" w:rsidRPr="00C300AB" w:rsidRDefault="00C627A2" w:rsidP="00C627A2">
            <w:pPr>
              <w:rPr>
                <w:rFonts w:ascii="Arial" w:hAnsi="Arial" w:cs="Arial"/>
              </w:rPr>
            </w:pPr>
            <w:r w:rsidRPr="00C300AB">
              <w:rPr>
                <w:rFonts w:ascii="Arial" w:hAnsi="Arial" w:cs="Arial"/>
                <w:i/>
                <w:iCs/>
                <w:lang w:val="en-AU"/>
              </w:rPr>
              <w:t>Completion of the 6 months</w:t>
            </w:r>
            <w:r w:rsidR="00DB5131" w:rsidRPr="00C300AB">
              <w:rPr>
                <w:rFonts w:ascii="Arial" w:hAnsi="Arial" w:cs="Arial"/>
                <w:i/>
                <w:iCs/>
                <w:lang w:val="en-AU"/>
              </w:rPr>
              <w:t xml:space="preserve"> FTE</w:t>
            </w:r>
            <w:r w:rsidRPr="00C300AB">
              <w:rPr>
                <w:rFonts w:ascii="Arial" w:hAnsi="Arial" w:cs="Arial"/>
                <w:i/>
                <w:iCs/>
                <w:lang w:val="en-AU"/>
              </w:rPr>
              <w:t xml:space="preserve"> of core community/developmental training component will satisfy the Developmental and Psychosocial Training requirement.</w:t>
            </w:r>
          </w:p>
        </w:tc>
        <w:tc>
          <w:tcPr>
            <w:tcW w:w="6377" w:type="dxa"/>
            <w:gridSpan w:val="3"/>
            <w:vAlign w:val="center"/>
          </w:tcPr>
          <w:p w14:paraId="6B321D67" w14:textId="77777777" w:rsidR="0021685F" w:rsidRPr="00C300AB" w:rsidRDefault="0021685F" w:rsidP="00552E75">
            <w:pPr>
              <w:ind w:left="-63"/>
              <w:rPr>
                <w:rFonts w:ascii="Arial" w:hAnsi="Arial" w:cs="Arial"/>
              </w:rPr>
            </w:pPr>
          </w:p>
        </w:tc>
      </w:tr>
      <w:tr w:rsidR="00805182" w:rsidRPr="00C300AB" w14:paraId="2EFD19FE" w14:textId="77777777" w:rsidTr="356888D2">
        <w:trPr>
          <w:trHeight w:val="906"/>
          <w:jc w:val="center"/>
        </w:trPr>
        <w:tc>
          <w:tcPr>
            <w:tcW w:w="2973" w:type="dxa"/>
            <w:vAlign w:val="center"/>
          </w:tcPr>
          <w:p w14:paraId="1BCE0FE8" w14:textId="585D91C5" w:rsidR="00805182" w:rsidRPr="00C300AB" w:rsidRDefault="00805182" w:rsidP="00805182">
            <w:pPr>
              <w:rPr>
                <w:rFonts w:ascii="Arial" w:hAnsi="Arial" w:cs="Arial"/>
              </w:rPr>
            </w:pPr>
            <w:r w:rsidRPr="00C300AB">
              <w:rPr>
                <w:rFonts w:ascii="Arial" w:hAnsi="Arial" w:cs="Arial"/>
              </w:rPr>
              <w:t>Was there an exit assessment at the end of this training?</w:t>
            </w:r>
          </w:p>
        </w:tc>
        <w:tc>
          <w:tcPr>
            <w:tcW w:w="6377" w:type="dxa"/>
            <w:gridSpan w:val="3"/>
            <w:vAlign w:val="center"/>
          </w:tcPr>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018"/>
              <w:gridCol w:w="3177"/>
            </w:tblGrid>
            <w:tr w:rsidR="00805182" w:rsidRPr="00C300AB" w14:paraId="6019310C" w14:textId="77777777" w:rsidTr="005204B0">
              <w:trPr>
                <w:cantSplit/>
                <w:trHeight w:val="293"/>
                <w:jc w:val="center"/>
              </w:trPr>
              <w:tc>
                <w:tcPr>
                  <w:tcW w:w="6195" w:type="dxa"/>
                  <w:gridSpan w:val="2"/>
                  <w:vAlign w:val="center"/>
                </w:tcPr>
                <w:p w14:paraId="18AE26C9" w14:textId="77777777" w:rsidR="00805182" w:rsidRPr="00C300AB" w:rsidRDefault="00805182" w:rsidP="00805182">
                  <w:pPr>
                    <w:rPr>
                      <w:rFonts w:ascii="Arial" w:hAnsi="Arial" w:cs="Arial"/>
                      <w:b/>
                      <w:bCs/>
                    </w:rPr>
                  </w:pPr>
                  <w:r w:rsidRPr="00C300AB">
                    <w:rPr>
                      <w:rFonts w:ascii="Arial" w:hAnsi="Arial" w:cs="Arial"/>
                      <w:b/>
                      <w:bCs/>
                    </w:rPr>
                    <w:t xml:space="preserve">Exam </w:t>
                  </w:r>
                </w:p>
                <w:p w14:paraId="6C12ACEE" w14:textId="77777777" w:rsidR="00805182" w:rsidRPr="00C300AB" w:rsidRDefault="00000000" w:rsidP="00805182">
                  <w:pPr>
                    <w:rPr>
                      <w:rFonts w:ascii="Arial" w:hAnsi="Arial" w:cs="Arial"/>
                      <w:iCs/>
                      <w:lang w:val="en-AU"/>
                    </w:rPr>
                  </w:pPr>
                  <w:sdt>
                    <w:sdtPr>
                      <w:rPr>
                        <w:rFonts w:ascii="Arial" w:hAnsi="Arial" w:cs="Arial"/>
                        <w:iCs/>
                        <w:lang w:val="en-AU"/>
                      </w:rPr>
                      <w:id w:val="1319853465"/>
                      <w14:checkbox>
                        <w14:checked w14:val="0"/>
                        <w14:checkedState w14:val="2612" w14:font="MS Gothic"/>
                        <w14:uncheckedState w14:val="2610" w14:font="MS Gothic"/>
                      </w14:checkbox>
                    </w:sdtPr>
                    <w:sdtContent>
                      <w:r w:rsidR="00805182" w:rsidRPr="00C300AB">
                        <w:rPr>
                          <w:rFonts w:ascii="Segoe UI Symbol" w:hAnsi="Segoe UI Symbol" w:cs="Segoe UI Symbol"/>
                          <w:iCs/>
                          <w:lang w:val="en-AU"/>
                        </w:rPr>
                        <w:t>☐</w:t>
                      </w:r>
                    </w:sdtContent>
                  </w:sdt>
                  <w:r w:rsidR="00805182" w:rsidRPr="00C300AB">
                    <w:rPr>
                      <w:rFonts w:ascii="Arial" w:hAnsi="Arial" w:cs="Arial"/>
                      <w:iCs/>
                      <w:lang w:val="en-AU"/>
                    </w:rPr>
                    <w:t xml:space="preserve">  National Examination                       </w:t>
                  </w:r>
                  <w:sdt>
                    <w:sdtPr>
                      <w:rPr>
                        <w:rFonts w:ascii="Arial" w:hAnsi="Arial" w:cs="Arial"/>
                        <w:iCs/>
                        <w:lang w:val="en-AU"/>
                      </w:rPr>
                      <w:id w:val="1379657000"/>
                      <w14:checkbox>
                        <w14:checked w14:val="0"/>
                        <w14:checkedState w14:val="2612" w14:font="MS Gothic"/>
                        <w14:uncheckedState w14:val="2610" w14:font="MS Gothic"/>
                      </w14:checkbox>
                    </w:sdtPr>
                    <w:sdtContent>
                      <w:r w:rsidR="00805182" w:rsidRPr="00C300AB">
                        <w:rPr>
                          <w:rFonts w:ascii="Segoe UI Symbol" w:hAnsi="Segoe UI Symbol" w:cs="Segoe UI Symbol"/>
                          <w:iCs/>
                          <w:lang w:val="en-AU"/>
                        </w:rPr>
                        <w:t>☐</w:t>
                      </w:r>
                    </w:sdtContent>
                  </w:sdt>
                  <w:r w:rsidR="00805182" w:rsidRPr="00C300AB">
                    <w:rPr>
                      <w:rFonts w:ascii="Arial" w:hAnsi="Arial" w:cs="Arial"/>
                      <w:iCs/>
                      <w:lang w:val="en-AU"/>
                    </w:rPr>
                    <w:t xml:space="preserve">  Regional Examination</w:t>
                  </w:r>
                </w:p>
                <w:p w14:paraId="23812458" w14:textId="77777777" w:rsidR="00805182" w:rsidRPr="00C300AB" w:rsidRDefault="00805182" w:rsidP="00805182">
                  <w:pPr>
                    <w:rPr>
                      <w:rFonts w:ascii="Arial" w:hAnsi="Arial" w:cs="Arial"/>
                      <w:iCs/>
                      <w:lang w:val="en-AU"/>
                    </w:rPr>
                  </w:pPr>
                  <w:r w:rsidRPr="00C300AB">
                    <w:rPr>
                      <w:rFonts w:ascii="Arial" w:hAnsi="Arial" w:cs="Arial"/>
                      <w:iCs/>
                      <w:lang w:val="en-AU"/>
                    </w:rPr>
                    <w:t xml:space="preserve">    </w:t>
                  </w:r>
                </w:p>
                <w:p w14:paraId="2C5BFD71" w14:textId="77777777" w:rsidR="00805182" w:rsidRPr="00C300AB" w:rsidRDefault="00000000" w:rsidP="00805182">
                  <w:pPr>
                    <w:rPr>
                      <w:rFonts w:ascii="Arial" w:hAnsi="Arial" w:cs="Arial"/>
                      <w:iCs/>
                      <w:lang w:val="en-AU"/>
                    </w:rPr>
                  </w:pPr>
                  <w:sdt>
                    <w:sdtPr>
                      <w:rPr>
                        <w:rFonts w:ascii="Arial" w:hAnsi="Arial" w:cs="Arial"/>
                        <w:iCs/>
                        <w:lang w:val="en-AU"/>
                      </w:rPr>
                      <w:id w:val="-1992551456"/>
                      <w14:checkbox>
                        <w14:checked w14:val="0"/>
                        <w14:checkedState w14:val="2612" w14:font="MS Gothic"/>
                        <w14:uncheckedState w14:val="2610" w14:font="MS Gothic"/>
                      </w14:checkbox>
                    </w:sdtPr>
                    <w:sdtContent>
                      <w:r w:rsidR="00805182" w:rsidRPr="00C300AB">
                        <w:rPr>
                          <w:rFonts w:ascii="Segoe UI Symbol" w:hAnsi="Segoe UI Symbol" w:cs="Segoe UI Symbol"/>
                          <w:iCs/>
                          <w:lang w:val="en-AU"/>
                        </w:rPr>
                        <w:t>☐</w:t>
                      </w:r>
                    </w:sdtContent>
                  </w:sdt>
                  <w:r w:rsidR="00805182" w:rsidRPr="00C300AB">
                    <w:rPr>
                      <w:rFonts w:ascii="Arial" w:hAnsi="Arial" w:cs="Arial"/>
                      <w:iCs/>
                      <w:lang w:val="en-AU"/>
                    </w:rPr>
                    <w:t xml:space="preserve">  External Examination                       </w:t>
                  </w:r>
                  <w:sdt>
                    <w:sdtPr>
                      <w:rPr>
                        <w:rFonts w:ascii="Arial" w:hAnsi="Arial" w:cs="Arial"/>
                        <w:iCs/>
                        <w:lang w:val="en-AU"/>
                      </w:rPr>
                      <w:id w:val="1228114620"/>
                      <w14:checkbox>
                        <w14:checked w14:val="0"/>
                        <w14:checkedState w14:val="2612" w14:font="MS Gothic"/>
                        <w14:uncheckedState w14:val="2610" w14:font="MS Gothic"/>
                      </w14:checkbox>
                    </w:sdtPr>
                    <w:sdtContent>
                      <w:r w:rsidR="00805182" w:rsidRPr="00C300AB">
                        <w:rPr>
                          <w:rFonts w:ascii="Segoe UI Symbol" w:eastAsia="MS Gothic" w:hAnsi="Segoe UI Symbol" w:cs="Segoe UI Symbol"/>
                          <w:iCs/>
                          <w:lang w:val="en-AU"/>
                        </w:rPr>
                        <w:t>☐</w:t>
                      </w:r>
                    </w:sdtContent>
                  </w:sdt>
                  <w:r w:rsidR="00805182" w:rsidRPr="00C300AB">
                    <w:rPr>
                      <w:rFonts w:ascii="Arial" w:hAnsi="Arial" w:cs="Arial"/>
                      <w:iCs/>
                      <w:lang w:val="en-AU"/>
                    </w:rPr>
                    <w:t xml:space="preserve">  Local examiners</w:t>
                  </w:r>
                </w:p>
                <w:p w14:paraId="601697BD" w14:textId="77777777" w:rsidR="00805182" w:rsidRPr="00C300AB" w:rsidRDefault="00805182" w:rsidP="00805182">
                  <w:pPr>
                    <w:rPr>
                      <w:rFonts w:ascii="Arial" w:hAnsi="Arial" w:cs="Arial"/>
                      <w:iCs/>
                      <w:lang w:val="en-AU"/>
                    </w:rPr>
                  </w:pPr>
                  <w:r w:rsidRPr="00C300AB">
                    <w:rPr>
                      <w:rFonts w:ascii="Arial" w:hAnsi="Arial" w:cs="Arial"/>
                      <w:iCs/>
                      <w:lang w:val="en-AU"/>
                    </w:rPr>
                    <w:t xml:space="preserve">  </w:t>
                  </w:r>
                </w:p>
                <w:p w14:paraId="5DC816A2" w14:textId="77777777" w:rsidR="00805182" w:rsidRPr="00C300AB" w:rsidRDefault="00000000" w:rsidP="00805182">
                  <w:pPr>
                    <w:rPr>
                      <w:rFonts w:ascii="Arial" w:hAnsi="Arial" w:cs="Arial"/>
                    </w:rPr>
                  </w:pPr>
                  <w:sdt>
                    <w:sdtPr>
                      <w:rPr>
                        <w:rFonts w:ascii="Arial" w:hAnsi="Arial" w:cs="Arial"/>
                        <w:lang w:val="en-AU"/>
                      </w:rPr>
                      <w:id w:val="-1855802974"/>
                      <w14:checkbox>
                        <w14:checked w14:val="0"/>
                        <w14:checkedState w14:val="2612" w14:font="MS Gothic"/>
                        <w14:uncheckedState w14:val="2610" w14:font="MS Gothic"/>
                      </w14:checkbox>
                    </w:sdtPr>
                    <w:sdtContent>
                      <w:r w:rsidR="00805182" w:rsidRPr="00C300AB">
                        <w:rPr>
                          <w:rFonts w:ascii="Segoe UI Symbol" w:hAnsi="Segoe UI Symbol" w:cs="Segoe UI Symbol"/>
                          <w:lang w:val="en-AU"/>
                        </w:rPr>
                        <w:t>☐</w:t>
                      </w:r>
                    </w:sdtContent>
                  </w:sdt>
                  <w:r w:rsidR="00805182" w:rsidRPr="00C300AB">
                    <w:rPr>
                      <w:rFonts w:ascii="Arial" w:hAnsi="Arial" w:cs="Arial"/>
                      <w:lang w:val="en-AU"/>
                    </w:rPr>
                    <w:t xml:space="preserve"> Other (please specify) </w:t>
                  </w:r>
                  <w:sdt>
                    <w:sdtPr>
                      <w:rPr>
                        <w:rFonts w:ascii="Arial" w:hAnsi="Arial" w:cs="Arial"/>
                        <w:lang w:val="en-AU"/>
                      </w:rPr>
                      <w:id w:val="-211733596"/>
                      <w:placeholder>
                        <w:docPart w:val="3F231035301F4748BA2F09A0364B9AFB"/>
                      </w:placeholder>
                      <w:showingPlcHdr/>
                      <w:text w:multiLine="1"/>
                    </w:sdtPr>
                    <w:sdtContent>
                      <w:r w:rsidR="00805182" w:rsidRPr="00C300AB">
                        <w:rPr>
                          <w:rFonts w:ascii="Arial" w:hAnsi="Arial" w:cs="Arial"/>
                          <w:lang w:val="en-AU"/>
                        </w:rPr>
                        <w:t>Click here</w:t>
                      </w:r>
                    </w:sdtContent>
                  </w:sdt>
                </w:p>
              </w:tc>
            </w:tr>
            <w:tr w:rsidR="00805182" w:rsidRPr="00C300AB" w14:paraId="1690DEBD" w14:textId="77777777" w:rsidTr="005204B0">
              <w:trPr>
                <w:cantSplit/>
                <w:trHeight w:val="259"/>
                <w:jc w:val="center"/>
              </w:trPr>
              <w:tc>
                <w:tcPr>
                  <w:tcW w:w="3018" w:type="dxa"/>
                  <w:vAlign w:val="center"/>
                </w:tcPr>
                <w:p w14:paraId="417B7E4A" w14:textId="77777777" w:rsidR="00805182" w:rsidRPr="00C300AB" w:rsidRDefault="00805182" w:rsidP="00805182">
                  <w:pPr>
                    <w:rPr>
                      <w:rFonts w:ascii="Arial" w:hAnsi="Arial" w:cs="Arial"/>
                    </w:rPr>
                  </w:pPr>
                  <w:r w:rsidRPr="00C300AB">
                    <w:rPr>
                      <w:rFonts w:ascii="Arial" w:hAnsi="Arial" w:cs="Arial"/>
                      <w:iCs/>
                      <w:lang w:val="en-AU"/>
                    </w:rPr>
                    <w:t xml:space="preserve">Length of examination (hours):  </w:t>
                  </w:r>
                </w:p>
              </w:tc>
              <w:tc>
                <w:tcPr>
                  <w:tcW w:w="3177" w:type="dxa"/>
                  <w:vAlign w:val="center"/>
                </w:tcPr>
                <w:p w14:paraId="39A8AA0F" w14:textId="77777777" w:rsidR="00805182" w:rsidRPr="00C300AB" w:rsidRDefault="00805182" w:rsidP="00805182">
                  <w:pPr>
                    <w:ind w:left="720"/>
                    <w:rPr>
                      <w:rFonts w:ascii="Arial" w:hAnsi="Arial" w:cs="Arial"/>
                    </w:rPr>
                  </w:pPr>
                </w:p>
              </w:tc>
            </w:tr>
            <w:tr w:rsidR="00805182" w:rsidRPr="00C300AB" w14:paraId="4007BD5F" w14:textId="77777777" w:rsidTr="005204B0">
              <w:trPr>
                <w:cantSplit/>
                <w:trHeight w:val="259"/>
                <w:jc w:val="center"/>
              </w:trPr>
              <w:tc>
                <w:tcPr>
                  <w:tcW w:w="3018" w:type="dxa"/>
                  <w:vAlign w:val="center"/>
                </w:tcPr>
                <w:p w14:paraId="4EBDB19B" w14:textId="77777777" w:rsidR="00805182" w:rsidRPr="00C300AB" w:rsidRDefault="00805182" w:rsidP="00805182">
                  <w:pPr>
                    <w:rPr>
                      <w:rFonts w:ascii="Arial" w:hAnsi="Arial" w:cs="Arial"/>
                    </w:rPr>
                  </w:pPr>
                  <w:r w:rsidRPr="00C300AB">
                    <w:rPr>
                      <w:rFonts w:ascii="Arial" w:hAnsi="Arial" w:cs="Arial"/>
                      <w:iCs/>
                      <w:lang w:val="en-AU"/>
                    </w:rPr>
                    <w:t xml:space="preserve">Pass rate and/or number of attempts:  </w:t>
                  </w:r>
                </w:p>
              </w:tc>
              <w:tc>
                <w:tcPr>
                  <w:tcW w:w="3177" w:type="dxa"/>
                  <w:vAlign w:val="center"/>
                </w:tcPr>
                <w:p w14:paraId="5E5362F2" w14:textId="77777777" w:rsidR="00805182" w:rsidRPr="00C300AB" w:rsidRDefault="00805182" w:rsidP="00805182">
                  <w:pPr>
                    <w:ind w:left="720"/>
                    <w:rPr>
                      <w:rFonts w:ascii="Arial" w:hAnsi="Arial" w:cs="Arial"/>
                    </w:rPr>
                  </w:pPr>
                </w:p>
              </w:tc>
            </w:tr>
            <w:tr w:rsidR="00805182" w:rsidRPr="00C300AB" w14:paraId="634F1303" w14:textId="77777777" w:rsidTr="005204B0">
              <w:trPr>
                <w:cantSplit/>
                <w:trHeight w:val="259"/>
                <w:jc w:val="center"/>
              </w:trPr>
              <w:tc>
                <w:tcPr>
                  <w:tcW w:w="3018" w:type="dxa"/>
                  <w:vAlign w:val="center"/>
                </w:tcPr>
                <w:p w14:paraId="03F8CF17" w14:textId="77777777" w:rsidR="00805182" w:rsidRPr="00C300AB" w:rsidRDefault="00805182" w:rsidP="00805182">
                  <w:pPr>
                    <w:rPr>
                      <w:rFonts w:ascii="Arial" w:hAnsi="Arial" w:cs="Arial"/>
                    </w:rPr>
                  </w:pPr>
                  <w:r w:rsidRPr="00C300AB">
                    <w:rPr>
                      <w:rFonts w:ascii="Arial" w:hAnsi="Arial" w:cs="Arial"/>
                    </w:rPr>
                    <w:t>Length of training prior to exit examination:</w:t>
                  </w:r>
                </w:p>
                <w:p w14:paraId="7B2D5635" w14:textId="77777777" w:rsidR="00805182" w:rsidRPr="00C300AB" w:rsidRDefault="00805182" w:rsidP="00805182">
                  <w:pPr>
                    <w:rPr>
                      <w:rFonts w:ascii="Arial" w:hAnsi="Arial" w:cs="Arial"/>
                    </w:rPr>
                  </w:pPr>
                </w:p>
              </w:tc>
              <w:tc>
                <w:tcPr>
                  <w:tcW w:w="3177" w:type="dxa"/>
                  <w:vAlign w:val="center"/>
                </w:tcPr>
                <w:p w14:paraId="15511995" w14:textId="77777777" w:rsidR="00805182" w:rsidRPr="00C300AB" w:rsidRDefault="00805182" w:rsidP="00805182">
                  <w:pPr>
                    <w:rPr>
                      <w:rFonts w:ascii="Arial" w:hAnsi="Arial" w:cs="Arial"/>
                    </w:rPr>
                  </w:pPr>
                </w:p>
              </w:tc>
            </w:tr>
            <w:tr w:rsidR="00805182" w:rsidRPr="00C300AB" w14:paraId="46AAC8C0" w14:textId="77777777" w:rsidTr="005204B0">
              <w:trPr>
                <w:cantSplit/>
                <w:trHeight w:val="259"/>
                <w:jc w:val="center"/>
              </w:trPr>
              <w:tc>
                <w:tcPr>
                  <w:tcW w:w="3018" w:type="dxa"/>
                  <w:vAlign w:val="center"/>
                </w:tcPr>
                <w:p w14:paraId="6B994888" w14:textId="77777777" w:rsidR="00805182" w:rsidRPr="00C300AB" w:rsidRDefault="00805182" w:rsidP="00805182">
                  <w:pPr>
                    <w:rPr>
                      <w:rFonts w:ascii="Arial" w:hAnsi="Arial" w:cs="Arial"/>
                    </w:rPr>
                  </w:pPr>
                  <w:r w:rsidRPr="00C300AB">
                    <w:rPr>
                      <w:rFonts w:ascii="Arial" w:hAnsi="Arial" w:cs="Arial"/>
                    </w:rPr>
                    <w:t>Written and/or clinical components involved:</w:t>
                  </w:r>
                </w:p>
              </w:tc>
              <w:tc>
                <w:tcPr>
                  <w:tcW w:w="3177" w:type="dxa"/>
                  <w:vAlign w:val="center"/>
                </w:tcPr>
                <w:p w14:paraId="72807F91" w14:textId="77777777" w:rsidR="00805182" w:rsidRPr="00C300AB" w:rsidRDefault="00805182" w:rsidP="00805182">
                  <w:pPr>
                    <w:rPr>
                      <w:rFonts w:ascii="Arial" w:hAnsi="Arial" w:cs="Arial"/>
                    </w:rPr>
                  </w:pPr>
                </w:p>
              </w:tc>
            </w:tr>
            <w:tr w:rsidR="00805182" w:rsidRPr="00C300AB" w14:paraId="6D8469B4" w14:textId="77777777" w:rsidTr="005204B0">
              <w:trPr>
                <w:cantSplit/>
                <w:trHeight w:val="259"/>
                <w:jc w:val="center"/>
              </w:trPr>
              <w:tc>
                <w:tcPr>
                  <w:tcW w:w="3018" w:type="dxa"/>
                  <w:vAlign w:val="center"/>
                </w:tcPr>
                <w:p w14:paraId="20E436F5" w14:textId="77777777" w:rsidR="00805182" w:rsidRPr="00C300AB" w:rsidRDefault="00805182" w:rsidP="00805182">
                  <w:pPr>
                    <w:rPr>
                      <w:rFonts w:ascii="Arial" w:hAnsi="Arial" w:cs="Arial"/>
                    </w:rPr>
                  </w:pPr>
                  <w:r w:rsidRPr="00C300AB">
                    <w:rPr>
                      <w:rFonts w:ascii="Arial" w:hAnsi="Arial" w:cs="Arial"/>
                    </w:rPr>
                    <w:t xml:space="preserve">Eligibility requirements for sitting the examination, e.g. training time or rotations: </w:t>
                  </w:r>
                </w:p>
              </w:tc>
              <w:tc>
                <w:tcPr>
                  <w:tcW w:w="3177" w:type="dxa"/>
                  <w:vAlign w:val="center"/>
                </w:tcPr>
                <w:p w14:paraId="6E1D1A3C" w14:textId="77777777" w:rsidR="00805182" w:rsidRPr="00C300AB" w:rsidRDefault="00805182" w:rsidP="00805182">
                  <w:pPr>
                    <w:rPr>
                      <w:rFonts w:ascii="Arial" w:hAnsi="Arial" w:cs="Arial"/>
                    </w:rPr>
                  </w:pPr>
                </w:p>
              </w:tc>
            </w:tr>
            <w:tr w:rsidR="00A527A4" w:rsidRPr="00C300AB" w14:paraId="23FBCCFC" w14:textId="77777777" w:rsidTr="005204B0">
              <w:trPr>
                <w:cantSplit/>
                <w:trHeight w:val="259"/>
                <w:jc w:val="center"/>
              </w:trPr>
              <w:tc>
                <w:tcPr>
                  <w:tcW w:w="3018" w:type="dxa"/>
                  <w:vAlign w:val="center"/>
                </w:tcPr>
                <w:p w14:paraId="2A1B5907" w14:textId="1460F78C" w:rsidR="00A527A4" w:rsidRPr="00C300AB" w:rsidRDefault="00935EA8" w:rsidP="00805182">
                  <w:pPr>
                    <w:rPr>
                      <w:rFonts w:ascii="Arial" w:hAnsi="Arial" w:cs="Arial"/>
                    </w:rPr>
                  </w:pPr>
                  <w:r w:rsidRPr="00C300AB">
                    <w:rPr>
                      <w:rFonts w:ascii="Arial" w:hAnsi="Arial" w:cs="Arial"/>
                    </w:rPr>
                    <w:t>Additional notes regarding your examination:</w:t>
                  </w:r>
                </w:p>
              </w:tc>
              <w:tc>
                <w:tcPr>
                  <w:tcW w:w="3177" w:type="dxa"/>
                  <w:vAlign w:val="center"/>
                </w:tcPr>
                <w:p w14:paraId="76332ABF" w14:textId="77777777" w:rsidR="00A527A4" w:rsidRPr="00C300AB" w:rsidRDefault="00A527A4" w:rsidP="00805182">
                  <w:pPr>
                    <w:rPr>
                      <w:rFonts w:ascii="Arial" w:hAnsi="Arial" w:cs="Arial"/>
                    </w:rPr>
                  </w:pPr>
                </w:p>
              </w:tc>
            </w:tr>
          </w:tbl>
          <w:p w14:paraId="4B44F1CD" w14:textId="77777777" w:rsidR="00805182" w:rsidRPr="00C300AB" w:rsidRDefault="00805182" w:rsidP="00805182">
            <w:pPr>
              <w:rPr>
                <w:rFonts w:ascii="Arial" w:hAnsi="Arial" w:cs="Arial"/>
              </w:rPr>
            </w:pPr>
          </w:p>
        </w:tc>
      </w:tr>
      <w:tr w:rsidR="00805182" w:rsidRPr="00C300AB" w14:paraId="202D482B" w14:textId="77777777" w:rsidTr="356888D2">
        <w:trPr>
          <w:trHeight w:val="554"/>
          <w:jc w:val="center"/>
        </w:trPr>
        <w:tc>
          <w:tcPr>
            <w:tcW w:w="2973" w:type="dxa"/>
            <w:vAlign w:val="center"/>
          </w:tcPr>
          <w:p w14:paraId="2EB5C3E4" w14:textId="060E92E6" w:rsidR="00805182" w:rsidRPr="00C300AB" w:rsidRDefault="00805182" w:rsidP="00805182">
            <w:pPr>
              <w:rPr>
                <w:rFonts w:ascii="Arial" w:hAnsi="Arial" w:cs="Arial"/>
              </w:rPr>
            </w:pPr>
            <w:r w:rsidRPr="00C300AB">
              <w:rPr>
                <w:rFonts w:ascii="Arial" w:hAnsi="Arial" w:cs="Arial"/>
              </w:rPr>
              <w:t>Any other additional details you wish to provide about your advanced training:</w:t>
            </w:r>
          </w:p>
          <w:p w14:paraId="2E8DE3E4" w14:textId="0B11389E" w:rsidR="00805182" w:rsidRPr="00C300AB" w:rsidRDefault="00805182" w:rsidP="00805182">
            <w:pPr>
              <w:rPr>
                <w:rFonts w:ascii="Arial" w:hAnsi="Arial" w:cs="Arial"/>
              </w:rPr>
            </w:pPr>
          </w:p>
        </w:tc>
        <w:tc>
          <w:tcPr>
            <w:tcW w:w="6377" w:type="dxa"/>
            <w:gridSpan w:val="3"/>
            <w:vAlign w:val="center"/>
          </w:tcPr>
          <w:p w14:paraId="3834E26D" w14:textId="73C2389A" w:rsidR="00805182" w:rsidRPr="00C300AB" w:rsidRDefault="00805182" w:rsidP="356888D2">
            <w:pPr>
              <w:rPr>
                <w:rFonts w:ascii="Arial" w:hAnsi="Arial" w:cs="Arial"/>
              </w:rPr>
            </w:pPr>
          </w:p>
          <w:p w14:paraId="28268465" w14:textId="4D61181C" w:rsidR="00805182" w:rsidRPr="00C300AB" w:rsidRDefault="00805182" w:rsidP="356888D2">
            <w:pPr>
              <w:rPr>
                <w:rFonts w:ascii="Arial" w:hAnsi="Arial" w:cs="Arial"/>
              </w:rPr>
            </w:pPr>
          </w:p>
          <w:p w14:paraId="146C7766" w14:textId="6B63E8AD" w:rsidR="00805182" w:rsidRPr="00C300AB" w:rsidRDefault="00805182" w:rsidP="00805182">
            <w:pPr>
              <w:rPr>
                <w:rFonts w:ascii="Arial" w:hAnsi="Arial" w:cs="Arial"/>
              </w:rPr>
            </w:pPr>
          </w:p>
        </w:tc>
      </w:tr>
      <w:tr w:rsidR="00805182" w:rsidRPr="00C300AB" w14:paraId="32DC6262" w14:textId="77777777" w:rsidTr="356888D2">
        <w:trPr>
          <w:trHeight w:val="288"/>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0436515F" w14:textId="205A6E97" w:rsidR="00805182" w:rsidRPr="00C300AB" w:rsidRDefault="00805182" w:rsidP="0080518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 xml:space="preserve">Professional </w:t>
            </w:r>
            <w:r w:rsidR="00935EA8" w:rsidRPr="00C300AB">
              <w:rPr>
                <w:rFonts w:ascii="Arial" w:hAnsi="Arial" w:cs="Arial"/>
                <w:bCs/>
                <w:caps w:val="0"/>
                <w:color w:val="17365D"/>
                <w:szCs w:val="22"/>
                <w:lang w:val="en-AU"/>
              </w:rPr>
              <w:t xml:space="preserve">consultant </w:t>
            </w:r>
            <w:r w:rsidRPr="00C300AB">
              <w:rPr>
                <w:rFonts w:ascii="Arial" w:hAnsi="Arial" w:cs="Arial"/>
                <w:bCs/>
                <w:caps w:val="0"/>
                <w:color w:val="17365D"/>
                <w:szCs w:val="22"/>
                <w:lang w:val="en-AU"/>
              </w:rPr>
              <w:t>experience since completion of training</w:t>
            </w:r>
          </w:p>
        </w:tc>
      </w:tr>
      <w:tr w:rsidR="00805182" w:rsidRPr="00C300AB" w14:paraId="760D1DAC" w14:textId="77777777" w:rsidTr="356888D2">
        <w:trPr>
          <w:cantSplit/>
          <w:trHeight w:val="293"/>
          <w:jc w:val="center"/>
        </w:trPr>
        <w:tc>
          <w:tcPr>
            <w:tcW w:w="9350" w:type="dxa"/>
            <w:gridSpan w:val="4"/>
            <w:vAlign w:val="center"/>
          </w:tcPr>
          <w:p w14:paraId="7BF1606D" w14:textId="1D66DCA7" w:rsidR="00805182" w:rsidRPr="00C300AB" w:rsidRDefault="00F24D39" w:rsidP="00F24D39">
            <w:pPr>
              <w:jc w:val="center"/>
              <w:rPr>
                <w:rFonts w:ascii="Arial" w:hAnsi="Arial" w:cs="Arial"/>
                <w:bCs/>
                <w:i/>
                <w:iCs/>
              </w:rPr>
            </w:pPr>
            <w:r w:rsidRPr="00C300AB">
              <w:rPr>
                <w:rFonts w:ascii="Arial" w:hAnsi="Arial" w:cs="Arial"/>
                <w:bCs/>
                <w:i/>
                <w:iCs/>
              </w:rPr>
              <w:t xml:space="preserve">Describe your post-qualification practice after completion of specialist training (copy table </w:t>
            </w:r>
            <w:r w:rsidR="00370C1D">
              <w:rPr>
                <w:rFonts w:ascii="Arial" w:hAnsi="Arial" w:cs="Arial"/>
                <w:bCs/>
                <w:i/>
                <w:iCs/>
              </w:rPr>
              <w:t>for each workplace</w:t>
            </w:r>
            <w:r w:rsidRPr="00C300AB">
              <w:rPr>
                <w:rFonts w:ascii="Arial" w:hAnsi="Arial" w:cs="Arial"/>
                <w:bCs/>
                <w:i/>
                <w:iCs/>
              </w:rPr>
              <w:t>).</w:t>
            </w:r>
          </w:p>
        </w:tc>
      </w:tr>
      <w:tr w:rsidR="00805182" w:rsidRPr="00C300AB" w14:paraId="460F13ED" w14:textId="77777777" w:rsidTr="356888D2">
        <w:trPr>
          <w:cantSplit/>
          <w:trHeight w:val="293"/>
          <w:jc w:val="center"/>
        </w:trPr>
        <w:tc>
          <w:tcPr>
            <w:tcW w:w="2973" w:type="dxa"/>
            <w:vAlign w:val="center"/>
          </w:tcPr>
          <w:p w14:paraId="2134E620" w14:textId="719D2CDC" w:rsidR="00805182" w:rsidRPr="00C300AB" w:rsidRDefault="00805182" w:rsidP="00805182">
            <w:pPr>
              <w:rPr>
                <w:rFonts w:ascii="Arial" w:hAnsi="Arial" w:cs="Arial"/>
              </w:rPr>
            </w:pPr>
            <w:bookmarkStart w:id="1" w:name="_Hlk50379639"/>
            <w:r w:rsidRPr="00C300AB">
              <w:rPr>
                <w:rFonts w:ascii="Arial" w:hAnsi="Arial" w:cs="Arial"/>
              </w:rPr>
              <w:t>Start/end dates:</w:t>
            </w:r>
          </w:p>
        </w:tc>
        <w:tc>
          <w:tcPr>
            <w:tcW w:w="6377" w:type="dxa"/>
            <w:gridSpan w:val="3"/>
            <w:vAlign w:val="center"/>
          </w:tcPr>
          <w:p w14:paraId="056D1D70" w14:textId="77777777" w:rsidR="00805182" w:rsidRPr="00C300AB" w:rsidRDefault="00805182" w:rsidP="00805182">
            <w:pPr>
              <w:rPr>
                <w:rFonts w:ascii="Arial" w:hAnsi="Arial" w:cs="Arial"/>
              </w:rPr>
            </w:pPr>
          </w:p>
        </w:tc>
      </w:tr>
      <w:tr w:rsidR="00840E91" w:rsidRPr="00C300AB" w14:paraId="5677CC79" w14:textId="77777777" w:rsidTr="356888D2">
        <w:trPr>
          <w:cantSplit/>
          <w:trHeight w:val="293"/>
          <w:jc w:val="center"/>
        </w:trPr>
        <w:tc>
          <w:tcPr>
            <w:tcW w:w="2973" w:type="dxa"/>
            <w:vAlign w:val="center"/>
          </w:tcPr>
          <w:p w14:paraId="1C52D65A" w14:textId="77777777" w:rsidR="00840E91" w:rsidRPr="00C300AB" w:rsidRDefault="00840E91" w:rsidP="00840E91">
            <w:pPr>
              <w:rPr>
                <w:rFonts w:ascii="Arial" w:hAnsi="Arial" w:cs="Arial"/>
              </w:rPr>
            </w:pPr>
            <w:r w:rsidRPr="00C300AB">
              <w:rPr>
                <w:rFonts w:ascii="Arial" w:hAnsi="Arial" w:cs="Arial"/>
              </w:rPr>
              <w:lastRenderedPageBreak/>
              <w:t>Hospital/institution:</w:t>
            </w:r>
          </w:p>
          <w:p w14:paraId="30F5F0DF" w14:textId="77777777" w:rsidR="00840E91" w:rsidRPr="00C300AB" w:rsidRDefault="00840E91" w:rsidP="00840E91">
            <w:pPr>
              <w:rPr>
                <w:rFonts w:ascii="Arial" w:hAnsi="Arial" w:cs="Arial"/>
              </w:rPr>
            </w:pPr>
          </w:p>
          <w:p w14:paraId="1B44A3D6" w14:textId="5B9D1FA0" w:rsidR="00840E91" w:rsidRPr="00C300AB" w:rsidRDefault="00840E91" w:rsidP="00840E91">
            <w:pPr>
              <w:rPr>
                <w:rFonts w:ascii="Arial" w:hAnsi="Arial" w:cs="Arial"/>
              </w:rPr>
            </w:pPr>
            <w:r w:rsidRPr="00C300AB">
              <w:rPr>
                <w:rFonts w:ascii="Arial" w:hAnsi="Arial" w:cs="Arial"/>
                <w:i/>
                <w:iCs/>
              </w:rPr>
              <w:t>Include whether private or public, hospital size/number of beds, types of services offered</w:t>
            </w:r>
            <w:r w:rsidR="00A45AD9" w:rsidRPr="00C300AB">
              <w:rPr>
                <w:rFonts w:ascii="Arial" w:hAnsi="Arial" w:cs="Arial"/>
                <w:i/>
                <w:iCs/>
              </w:rPr>
              <w:t>, etc.</w:t>
            </w:r>
          </w:p>
        </w:tc>
        <w:tc>
          <w:tcPr>
            <w:tcW w:w="6377" w:type="dxa"/>
            <w:gridSpan w:val="3"/>
            <w:vAlign w:val="center"/>
          </w:tcPr>
          <w:p w14:paraId="334E1B3D" w14:textId="77777777" w:rsidR="00840E91" w:rsidRPr="00C300AB" w:rsidRDefault="00840E91" w:rsidP="00805182">
            <w:pPr>
              <w:rPr>
                <w:rFonts w:ascii="Arial" w:hAnsi="Arial" w:cs="Arial"/>
              </w:rPr>
            </w:pPr>
          </w:p>
        </w:tc>
      </w:tr>
      <w:tr w:rsidR="00805182" w:rsidRPr="00C300AB" w14:paraId="483DF571" w14:textId="77777777" w:rsidTr="356888D2">
        <w:trPr>
          <w:cantSplit/>
          <w:trHeight w:val="135"/>
          <w:jc w:val="center"/>
        </w:trPr>
        <w:tc>
          <w:tcPr>
            <w:tcW w:w="2973" w:type="dxa"/>
            <w:vAlign w:val="center"/>
          </w:tcPr>
          <w:p w14:paraId="174C3628" w14:textId="3695D9F3" w:rsidR="00805182" w:rsidRPr="00C300AB" w:rsidRDefault="00840E91" w:rsidP="00805182">
            <w:pPr>
              <w:rPr>
                <w:rFonts w:ascii="Arial" w:hAnsi="Arial" w:cs="Arial"/>
              </w:rPr>
            </w:pPr>
            <w:r w:rsidRPr="00C300AB">
              <w:rPr>
                <w:rFonts w:ascii="Arial" w:hAnsi="Arial" w:cs="Arial"/>
              </w:rPr>
              <w:t xml:space="preserve">Location of practice: </w:t>
            </w:r>
            <w:r w:rsidRPr="00C300AB">
              <w:rPr>
                <w:rFonts w:ascii="Arial" w:hAnsi="Arial" w:cs="Arial"/>
              </w:rPr>
              <w:br/>
            </w:r>
            <w:r w:rsidRPr="00C300AB">
              <w:rPr>
                <w:rFonts w:ascii="Arial" w:hAnsi="Arial" w:cs="Arial"/>
              </w:rPr>
              <w:br/>
            </w:r>
            <w:r w:rsidRPr="00C300AB">
              <w:rPr>
                <w:rFonts w:ascii="Arial" w:hAnsi="Arial" w:cs="Arial"/>
                <w:i/>
                <w:iCs/>
              </w:rPr>
              <w:t>Include country, local population, rural or urban</w:t>
            </w:r>
            <w:r w:rsidR="00A45AD9" w:rsidRPr="00C300AB">
              <w:rPr>
                <w:rFonts w:ascii="Arial" w:hAnsi="Arial" w:cs="Arial"/>
                <w:i/>
                <w:iCs/>
              </w:rPr>
              <w:t>, etc.</w:t>
            </w:r>
          </w:p>
        </w:tc>
        <w:tc>
          <w:tcPr>
            <w:tcW w:w="6377" w:type="dxa"/>
            <w:gridSpan w:val="3"/>
            <w:vAlign w:val="center"/>
          </w:tcPr>
          <w:p w14:paraId="142E1DE7" w14:textId="77777777" w:rsidR="00805182" w:rsidRPr="00C300AB" w:rsidRDefault="00805182" w:rsidP="00805182">
            <w:pPr>
              <w:rPr>
                <w:rFonts w:ascii="Arial" w:hAnsi="Arial" w:cs="Arial"/>
              </w:rPr>
            </w:pPr>
          </w:p>
        </w:tc>
      </w:tr>
      <w:tr w:rsidR="00805182" w:rsidRPr="00C300AB" w14:paraId="33073B65" w14:textId="77777777" w:rsidTr="356888D2">
        <w:trPr>
          <w:cantSplit/>
          <w:trHeight w:val="135"/>
          <w:jc w:val="center"/>
        </w:trPr>
        <w:tc>
          <w:tcPr>
            <w:tcW w:w="2973" w:type="dxa"/>
            <w:vAlign w:val="center"/>
          </w:tcPr>
          <w:p w14:paraId="6D3D5C75" w14:textId="1C32EA2E" w:rsidR="00805182" w:rsidRPr="00C300AB" w:rsidRDefault="00805182" w:rsidP="00805182">
            <w:pPr>
              <w:rPr>
                <w:rFonts w:ascii="Arial" w:hAnsi="Arial" w:cs="Arial"/>
              </w:rPr>
            </w:pPr>
            <w:r w:rsidRPr="00C300AB">
              <w:rPr>
                <w:rFonts w:ascii="Arial" w:hAnsi="Arial" w:cs="Arial"/>
              </w:rPr>
              <w:t>Position Title:</w:t>
            </w:r>
          </w:p>
        </w:tc>
        <w:tc>
          <w:tcPr>
            <w:tcW w:w="6377" w:type="dxa"/>
            <w:gridSpan w:val="3"/>
            <w:vAlign w:val="center"/>
          </w:tcPr>
          <w:p w14:paraId="6610F155" w14:textId="77777777" w:rsidR="00805182" w:rsidRPr="00C300AB" w:rsidDel="00B01A54" w:rsidRDefault="00805182" w:rsidP="00805182">
            <w:pPr>
              <w:rPr>
                <w:rFonts w:ascii="Arial" w:hAnsi="Arial" w:cs="Arial"/>
              </w:rPr>
            </w:pPr>
          </w:p>
        </w:tc>
      </w:tr>
      <w:tr w:rsidR="00805182" w:rsidRPr="00C300AB" w14:paraId="4DA1F25D" w14:textId="77777777" w:rsidTr="356888D2">
        <w:trPr>
          <w:cantSplit/>
          <w:trHeight w:val="259"/>
          <w:jc w:val="center"/>
        </w:trPr>
        <w:tc>
          <w:tcPr>
            <w:tcW w:w="2973" w:type="dxa"/>
            <w:vAlign w:val="center"/>
          </w:tcPr>
          <w:p w14:paraId="3A4A1F78" w14:textId="39C2E145" w:rsidR="00805182" w:rsidRPr="00C300AB" w:rsidRDefault="00805182" w:rsidP="00805182">
            <w:pPr>
              <w:rPr>
                <w:rFonts w:ascii="Arial" w:hAnsi="Arial" w:cs="Arial"/>
              </w:rPr>
            </w:pPr>
            <w:r w:rsidRPr="00C300AB">
              <w:rPr>
                <w:rFonts w:ascii="Arial" w:hAnsi="Arial" w:cs="Arial"/>
              </w:rPr>
              <w:t>Main responsibilities:</w:t>
            </w:r>
          </w:p>
          <w:p w14:paraId="726EF662" w14:textId="7D20ABD9" w:rsidR="00805182" w:rsidRPr="00C300AB" w:rsidRDefault="00805182" w:rsidP="00805182">
            <w:pPr>
              <w:rPr>
                <w:rFonts w:ascii="Arial" w:hAnsi="Arial" w:cs="Arial"/>
                <w:i/>
                <w:iCs/>
              </w:rPr>
            </w:pPr>
          </w:p>
          <w:p w14:paraId="2447E9B5" w14:textId="650520F3" w:rsidR="00805182" w:rsidRPr="00C300AB" w:rsidRDefault="00805182" w:rsidP="356888D2">
            <w:pPr>
              <w:rPr>
                <w:rFonts w:ascii="Arial" w:hAnsi="Arial" w:cs="Arial"/>
                <w:i/>
                <w:iCs/>
              </w:rPr>
            </w:pPr>
            <w:r w:rsidRPr="00C300AB">
              <w:rPr>
                <w:rFonts w:ascii="Arial" w:hAnsi="Arial" w:cs="Arial"/>
                <w:i/>
                <w:iCs/>
              </w:rPr>
              <w:t xml:space="preserve">Include details </w:t>
            </w:r>
            <w:r w:rsidRPr="00C300AB">
              <w:rPr>
                <w:i/>
                <w:iCs/>
              </w:rPr>
              <w:t>about the number of patients cared for, number of outpatient clinics performed, number of inpatient beds, day ward beds,</w:t>
            </w:r>
            <w:r w:rsidR="36F01298" w:rsidRPr="00C300AB">
              <w:rPr>
                <w:i/>
                <w:iCs/>
              </w:rPr>
              <w:t xml:space="preserve"> on-call duties,</w:t>
            </w:r>
            <w:r w:rsidRPr="00C300AB">
              <w:rPr>
                <w:i/>
                <w:iCs/>
              </w:rPr>
              <w:t xml:space="preserve"> supervision for training doctors</w:t>
            </w:r>
            <w:r w:rsidR="00A45AD9" w:rsidRPr="00C300AB">
              <w:rPr>
                <w:i/>
                <w:iCs/>
              </w:rPr>
              <w:t>, etc.</w:t>
            </w:r>
          </w:p>
        </w:tc>
        <w:tc>
          <w:tcPr>
            <w:tcW w:w="6377" w:type="dxa"/>
            <w:gridSpan w:val="3"/>
            <w:vAlign w:val="center"/>
          </w:tcPr>
          <w:p w14:paraId="75DD80C5" w14:textId="77777777" w:rsidR="00805182" w:rsidRPr="00C300AB" w:rsidRDefault="00805182" w:rsidP="00805182">
            <w:pPr>
              <w:rPr>
                <w:rFonts w:ascii="Arial" w:hAnsi="Arial" w:cs="Arial"/>
              </w:rPr>
            </w:pPr>
          </w:p>
        </w:tc>
      </w:tr>
      <w:tr w:rsidR="00805182" w:rsidRPr="00C300AB" w14:paraId="4E997DD3" w14:textId="77777777" w:rsidTr="356888D2">
        <w:trPr>
          <w:cantSplit/>
          <w:trHeight w:val="259"/>
          <w:jc w:val="center"/>
        </w:trPr>
        <w:tc>
          <w:tcPr>
            <w:tcW w:w="2973" w:type="dxa"/>
            <w:vAlign w:val="center"/>
          </w:tcPr>
          <w:p w14:paraId="27632E17" w14:textId="3E920555" w:rsidR="00805182" w:rsidRPr="00C300AB" w:rsidRDefault="00805182" w:rsidP="00805182">
            <w:r w:rsidRPr="00C300AB">
              <w:rPr>
                <w:rFonts w:ascii="Arial" w:hAnsi="Arial" w:cs="Arial"/>
              </w:rPr>
              <w:t>Patient case mix and age range:</w:t>
            </w:r>
          </w:p>
        </w:tc>
        <w:tc>
          <w:tcPr>
            <w:tcW w:w="6377" w:type="dxa"/>
            <w:gridSpan w:val="3"/>
            <w:vAlign w:val="center"/>
          </w:tcPr>
          <w:p w14:paraId="22EBE413" w14:textId="77777777" w:rsidR="00805182" w:rsidRPr="00C300AB" w:rsidRDefault="00805182" w:rsidP="00805182">
            <w:pPr>
              <w:rPr>
                <w:rFonts w:ascii="Arial" w:hAnsi="Arial" w:cs="Arial"/>
              </w:rPr>
            </w:pPr>
          </w:p>
        </w:tc>
      </w:tr>
      <w:tr w:rsidR="00805182" w:rsidRPr="00C300AB" w14:paraId="37EF30AC" w14:textId="77777777" w:rsidTr="356888D2">
        <w:trPr>
          <w:cantSplit/>
          <w:trHeight w:val="259"/>
          <w:jc w:val="center"/>
        </w:trPr>
        <w:tc>
          <w:tcPr>
            <w:tcW w:w="2973" w:type="dxa"/>
            <w:vAlign w:val="center"/>
          </w:tcPr>
          <w:p w14:paraId="66C17C51" w14:textId="14A1061F" w:rsidR="00805182" w:rsidRPr="00C300AB" w:rsidDel="00076C15" w:rsidRDefault="00805182" w:rsidP="00805182">
            <w:pPr>
              <w:rPr>
                <w:rFonts w:ascii="Arial" w:hAnsi="Arial" w:cs="Arial"/>
              </w:rPr>
            </w:pPr>
            <w:r w:rsidRPr="00C300AB">
              <w:t xml:space="preserve">Non-clinical responsibilities: </w:t>
            </w:r>
          </w:p>
        </w:tc>
        <w:tc>
          <w:tcPr>
            <w:tcW w:w="6377" w:type="dxa"/>
            <w:gridSpan w:val="3"/>
            <w:vAlign w:val="center"/>
          </w:tcPr>
          <w:p w14:paraId="27CB28F6" w14:textId="77777777" w:rsidR="00805182" w:rsidRPr="00C300AB" w:rsidRDefault="00805182" w:rsidP="00805182">
            <w:pPr>
              <w:rPr>
                <w:rFonts w:ascii="Arial" w:hAnsi="Arial" w:cs="Arial"/>
              </w:rPr>
            </w:pPr>
          </w:p>
        </w:tc>
      </w:tr>
      <w:tr w:rsidR="00805182" w:rsidRPr="00C300AB" w14:paraId="51C39624" w14:textId="77777777" w:rsidTr="356888D2">
        <w:trPr>
          <w:cantSplit/>
          <w:trHeight w:val="259"/>
          <w:jc w:val="center"/>
        </w:trPr>
        <w:tc>
          <w:tcPr>
            <w:tcW w:w="2973" w:type="dxa"/>
            <w:vAlign w:val="center"/>
          </w:tcPr>
          <w:p w14:paraId="3A6F486F" w14:textId="43538ED8" w:rsidR="00805182" w:rsidRPr="00C300AB" w:rsidRDefault="00805182" w:rsidP="00805182">
            <w:pPr>
              <w:rPr>
                <w:rFonts w:ascii="Arial" w:hAnsi="Arial" w:cs="Arial"/>
              </w:rPr>
            </w:pPr>
            <w:r w:rsidRPr="00C300AB">
              <w:rPr>
                <w:rFonts w:ascii="Arial" w:hAnsi="Arial" w:cs="Arial"/>
              </w:rPr>
              <w:t>Details of department/s worked in:</w:t>
            </w:r>
          </w:p>
          <w:p w14:paraId="66D12C0F" w14:textId="77777777" w:rsidR="00805182" w:rsidRPr="00C300AB" w:rsidRDefault="00805182" w:rsidP="00805182">
            <w:pPr>
              <w:rPr>
                <w:rFonts w:ascii="Arial" w:hAnsi="Arial" w:cs="Arial"/>
              </w:rPr>
            </w:pPr>
          </w:p>
          <w:p w14:paraId="2889345C" w14:textId="59EBE1E6" w:rsidR="00805182" w:rsidRPr="00C300AB" w:rsidRDefault="00805182" w:rsidP="00805182">
            <w:pPr>
              <w:rPr>
                <w:rFonts w:ascii="Arial" w:hAnsi="Arial" w:cs="Arial"/>
              </w:rPr>
            </w:pPr>
            <w:r w:rsidRPr="00C300AB">
              <w:rPr>
                <w:rFonts w:ascii="Arial" w:hAnsi="Arial" w:cs="Arial"/>
                <w:i/>
                <w:iCs/>
              </w:rPr>
              <w:t>Include number of colleagues, number of training doctors/medical students attached to each department</w:t>
            </w:r>
            <w:r w:rsidR="00A45AD9" w:rsidRPr="00C300AB">
              <w:rPr>
                <w:rFonts w:ascii="Arial" w:hAnsi="Arial" w:cs="Arial"/>
                <w:i/>
                <w:iCs/>
              </w:rPr>
              <w:t>, etc.</w:t>
            </w:r>
          </w:p>
        </w:tc>
        <w:tc>
          <w:tcPr>
            <w:tcW w:w="6377" w:type="dxa"/>
            <w:gridSpan w:val="3"/>
            <w:vAlign w:val="center"/>
          </w:tcPr>
          <w:p w14:paraId="32AA7E7F" w14:textId="77777777" w:rsidR="00805182" w:rsidRPr="00C300AB" w:rsidRDefault="00805182" w:rsidP="00805182">
            <w:pPr>
              <w:rPr>
                <w:rFonts w:ascii="Arial" w:hAnsi="Arial" w:cs="Arial"/>
              </w:rPr>
            </w:pPr>
          </w:p>
        </w:tc>
      </w:tr>
      <w:bookmarkEnd w:id="1"/>
      <w:tr w:rsidR="00805182" w:rsidRPr="00C300AB" w14:paraId="7A924F24" w14:textId="77777777" w:rsidTr="356888D2">
        <w:trPr>
          <w:trHeight w:val="288"/>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39E0A7CE" w14:textId="6A91CFAF" w:rsidR="00805182" w:rsidRPr="00C300AB" w:rsidRDefault="00805182" w:rsidP="0080518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Continuing Professional Development</w:t>
            </w:r>
          </w:p>
        </w:tc>
      </w:tr>
      <w:tr w:rsidR="00805182" w:rsidRPr="00C300AB" w14:paraId="54D17E6C" w14:textId="77777777" w:rsidTr="356888D2">
        <w:trPr>
          <w:trHeight w:val="158"/>
          <w:jc w:val="center"/>
        </w:trPr>
        <w:tc>
          <w:tcPr>
            <w:tcW w:w="2979" w:type="dxa"/>
            <w:gridSpan w:val="2"/>
            <w:vAlign w:val="center"/>
          </w:tcPr>
          <w:p w14:paraId="59F318F4" w14:textId="76D957CB" w:rsidR="00805182" w:rsidRPr="00C300AB" w:rsidRDefault="00805182" w:rsidP="00805182">
            <w:pPr>
              <w:rPr>
                <w:rFonts w:ascii="Arial" w:hAnsi="Arial" w:cs="Arial"/>
              </w:rPr>
            </w:pPr>
            <w:r w:rsidRPr="00C300AB">
              <w:rPr>
                <w:rFonts w:ascii="Arial" w:hAnsi="Arial" w:cs="Arial"/>
              </w:rPr>
              <w:t xml:space="preserve">Is there a formal CME/CPD requirement in your current country of practice? </w:t>
            </w:r>
          </w:p>
        </w:tc>
        <w:tc>
          <w:tcPr>
            <w:tcW w:w="6371" w:type="dxa"/>
            <w:gridSpan w:val="2"/>
            <w:vAlign w:val="center"/>
          </w:tcPr>
          <w:p w14:paraId="1D7329E9" w14:textId="77777777" w:rsidR="00805182" w:rsidRPr="00C300AB" w:rsidRDefault="00805182" w:rsidP="00805182">
            <w:pPr>
              <w:rPr>
                <w:rFonts w:ascii="Arial" w:hAnsi="Arial" w:cs="Arial"/>
              </w:rPr>
            </w:pPr>
            <w:r w:rsidRPr="00C300AB">
              <w:rPr>
                <w:rFonts w:ascii="Arial" w:hAnsi="Arial" w:cs="Arial"/>
              </w:rPr>
              <w:t>Yes/No</w:t>
            </w:r>
          </w:p>
          <w:p w14:paraId="3B8A747E" w14:textId="77777777" w:rsidR="00805182" w:rsidRPr="00C300AB" w:rsidRDefault="00805182" w:rsidP="00805182">
            <w:pPr>
              <w:rPr>
                <w:rFonts w:ascii="Arial" w:hAnsi="Arial" w:cs="Arial"/>
              </w:rPr>
            </w:pPr>
          </w:p>
          <w:p w14:paraId="5E1132AA" w14:textId="79AD4198" w:rsidR="00805182" w:rsidRPr="00C300AB" w:rsidRDefault="00805182" w:rsidP="00805182">
            <w:pPr>
              <w:rPr>
                <w:rFonts w:ascii="Arial" w:hAnsi="Arial" w:cs="Arial"/>
              </w:rPr>
            </w:pPr>
            <w:r w:rsidRPr="00C300AB">
              <w:rPr>
                <w:rFonts w:ascii="Arial" w:hAnsi="Arial" w:cs="Arial"/>
                <w:i/>
                <w:iCs/>
              </w:rPr>
              <w:t>If yes, please provide details</w:t>
            </w:r>
            <w:r w:rsidRPr="00C300AB">
              <w:rPr>
                <w:rFonts w:ascii="Arial" w:hAnsi="Arial" w:cs="Arial"/>
                <w:i/>
              </w:rPr>
              <w:t xml:space="preserve"> of the formal CME/CPD programme name and requirements:</w:t>
            </w:r>
          </w:p>
        </w:tc>
      </w:tr>
      <w:tr w:rsidR="00805182" w:rsidRPr="00C300AB" w14:paraId="3C01F85A" w14:textId="77777777" w:rsidTr="356888D2">
        <w:trPr>
          <w:trHeight w:val="155"/>
          <w:jc w:val="center"/>
        </w:trPr>
        <w:tc>
          <w:tcPr>
            <w:tcW w:w="2979" w:type="dxa"/>
            <w:gridSpan w:val="2"/>
            <w:vAlign w:val="center"/>
          </w:tcPr>
          <w:p w14:paraId="589AF3E4" w14:textId="6C7EE612" w:rsidR="00805182" w:rsidRPr="00C300AB" w:rsidRDefault="00805182" w:rsidP="00805182">
            <w:pPr>
              <w:rPr>
                <w:rFonts w:ascii="Arial" w:hAnsi="Arial" w:cs="Arial"/>
              </w:rPr>
            </w:pPr>
            <w:r w:rsidRPr="00C300AB">
              <w:rPr>
                <w:rFonts w:ascii="Arial" w:hAnsi="Arial" w:cs="Arial"/>
              </w:rPr>
              <w:t xml:space="preserve">Have you successfully completed requirements for each year enrolled? </w:t>
            </w:r>
          </w:p>
        </w:tc>
        <w:tc>
          <w:tcPr>
            <w:tcW w:w="6371" w:type="dxa"/>
            <w:gridSpan w:val="2"/>
            <w:vAlign w:val="center"/>
          </w:tcPr>
          <w:p w14:paraId="1653804C" w14:textId="6950A5E1" w:rsidR="00805182" w:rsidRPr="00C300AB" w:rsidRDefault="00805182" w:rsidP="00805182">
            <w:pPr>
              <w:rPr>
                <w:rFonts w:ascii="Arial" w:hAnsi="Arial" w:cs="Arial"/>
              </w:rPr>
            </w:pPr>
            <w:r w:rsidRPr="00C300AB">
              <w:rPr>
                <w:rFonts w:ascii="Arial" w:hAnsi="Arial" w:cs="Arial"/>
              </w:rPr>
              <w:t>Yes/No and provide details</w:t>
            </w:r>
          </w:p>
          <w:p w14:paraId="4B8B59D4" w14:textId="1C6D9AAF" w:rsidR="00805182" w:rsidRPr="00C300AB" w:rsidRDefault="00805182" w:rsidP="00805182">
            <w:pPr>
              <w:rPr>
                <w:rFonts w:ascii="Arial" w:hAnsi="Arial" w:cs="Arial"/>
              </w:rPr>
            </w:pPr>
          </w:p>
        </w:tc>
      </w:tr>
      <w:tr w:rsidR="00805182" w:rsidRPr="00C300AB" w14:paraId="004B3E37" w14:textId="77777777" w:rsidTr="356888D2">
        <w:trPr>
          <w:trHeight w:val="155"/>
          <w:jc w:val="center"/>
        </w:trPr>
        <w:tc>
          <w:tcPr>
            <w:tcW w:w="2979" w:type="dxa"/>
            <w:gridSpan w:val="2"/>
            <w:vAlign w:val="center"/>
          </w:tcPr>
          <w:p w14:paraId="2F186B52" w14:textId="49BFFC92" w:rsidR="00805182" w:rsidRPr="00C300AB" w:rsidRDefault="00805182" w:rsidP="00805182">
            <w:pPr>
              <w:rPr>
                <w:rFonts w:ascii="Arial" w:hAnsi="Arial" w:cs="Arial"/>
              </w:rPr>
            </w:pPr>
            <w:r w:rsidRPr="00C300AB">
              <w:rPr>
                <w:rFonts w:ascii="Arial" w:hAnsi="Arial" w:cs="Arial"/>
              </w:rPr>
              <w:t xml:space="preserve">Do you currently participate in any </w:t>
            </w:r>
            <w:r w:rsidR="00370C1D">
              <w:rPr>
                <w:rFonts w:ascii="Arial" w:hAnsi="Arial" w:cs="Arial"/>
              </w:rPr>
              <w:t xml:space="preserve">clinical or administrative </w:t>
            </w:r>
            <w:r w:rsidRPr="00C300AB">
              <w:rPr>
                <w:rFonts w:ascii="Arial" w:hAnsi="Arial" w:cs="Arial"/>
              </w:rPr>
              <w:t>audits</w:t>
            </w:r>
            <w:r w:rsidR="00370C1D">
              <w:rPr>
                <w:rFonts w:ascii="Arial" w:hAnsi="Arial" w:cs="Arial"/>
              </w:rPr>
              <w:t>,</w:t>
            </w:r>
            <w:r w:rsidRPr="00C300AB">
              <w:rPr>
                <w:rFonts w:ascii="Arial" w:hAnsi="Arial" w:cs="Arial"/>
              </w:rPr>
              <w:t xml:space="preserve"> or </w:t>
            </w:r>
            <w:r w:rsidR="00370C1D">
              <w:rPr>
                <w:rFonts w:ascii="Arial" w:hAnsi="Arial" w:cs="Arial"/>
              </w:rPr>
              <w:t xml:space="preserve">other </w:t>
            </w:r>
            <w:r w:rsidRPr="00C300AB">
              <w:rPr>
                <w:rFonts w:ascii="Arial" w:hAnsi="Arial" w:cs="Arial"/>
              </w:rPr>
              <w:t>quality assurance activities?</w:t>
            </w:r>
          </w:p>
        </w:tc>
        <w:tc>
          <w:tcPr>
            <w:tcW w:w="6371" w:type="dxa"/>
            <w:gridSpan w:val="2"/>
            <w:vAlign w:val="center"/>
          </w:tcPr>
          <w:p w14:paraId="56D9E5A1" w14:textId="77777777" w:rsidR="00805182" w:rsidRPr="00C300AB" w:rsidRDefault="00805182" w:rsidP="00805182">
            <w:pPr>
              <w:rPr>
                <w:rFonts w:ascii="Arial" w:hAnsi="Arial" w:cs="Arial"/>
              </w:rPr>
            </w:pPr>
          </w:p>
        </w:tc>
      </w:tr>
      <w:tr w:rsidR="00805182" w:rsidRPr="00C300AB" w14:paraId="56EBA84F" w14:textId="77777777" w:rsidTr="356888D2">
        <w:trPr>
          <w:trHeight w:val="155"/>
          <w:jc w:val="center"/>
        </w:trPr>
        <w:tc>
          <w:tcPr>
            <w:tcW w:w="2979" w:type="dxa"/>
            <w:gridSpan w:val="2"/>
            <w:vAlign w:val="center"/>
          </w:tcPr>
          <w:p w14:paraId="77A7823D" w14:textId="5ECA10A5" w:rsidR="00805182" w:rsidRPr="00C300AB" w:rsidRDefault="00805182" w:rsidP="00805182">
            <w:pPr>
              <w:rPr>
                <w:rFonts w:ascii="Arial" w:hAnsi="Arial" w:cs="Arial"/>
              </w:rPr>
            </w:pPr>
            <w:r w:rsidRPr="00C300AB">
              <w:rPr>
                <w:rFonts w:ascii="Arial" w:hAnsi="Arial" w:cs="Arial"/>
              </w:rPr>
              <w:t>Do you currently participate in any research activities?</w:t>
            </w:r>
          </w:p>
        </w:tc>
        <w:tc>
          <w:tcPr>
            <w:tcW w:w="6371" w:type="dxa"/>
            <w:gridSpan w:val="2"/>
            <w:vAlign w:val="center"/>
          </w:tcPr>
          <w:p w14:paraId="703C5DE9" w14:textId="77777777" w:rsidR="00805182" w:rsidRPr="00C300AB" w:rsidRDefault="00805182" w:rsidP="00805182">
            <w:pPr>
              <w:rPr>
                <w:rFonts w:ascii="Arial" w:hAnsi="Arial" w:cs="Arial"/>
              </w:rPr>
            </w:pPr>
          </w:p>
        </w:tc>
      </w:tr>
      <w:tr w:rsidR="00805182" w:rsidRPr="00C300AB" w14:paraId="744B8443" w14:textId="77777777" w:rsidTr="356888D2">
        <w:trPr>
          <w:trHeight w:val="288"/>
          <w:jc w:val="center"/>
        </w:trPr>
        <w:tc>
          <w:tcPr>
            <w:tcW w:w="9350" w:type="dxa"/>
            <w:gridSpan w:val="4"/>
            <w:shd w:val="clear" w:color="auto" w:fill="D9D9D9" w:themeFill="background1" w:themeFillShade="D9"/>
            <w:vAlign w:val="center"/>
          </w:tcPr>
          <w:p w14:paraId="32A16279" w14:textId="77777777" w:rsidR="00805182" w:rsidRPr="00C300AB" w:rsidRDefault="00805182" w:rsidP="0080518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Recertification or revalidation</w:t>
            </w:r>
          </w:p>
        </w:tc>
      </w:tr>
      <w:tr w:rsidR="00805182" w:rsidRPr="00C300AB" w14:paraId="2C113924" w14:textId="77777777" w:rsidTr="00B50598">
        <w:trPr>
          <w:trHeight w:val="259"/>
          <w:jc w:val="center"/>
        </w:trPr>
        <w:tc>
          <w:tcPr>
            <w:tcW w:w="2979" w:type="dxa"/>
            <w:gridSpan w:val="2"/>
            <w:vAlign w:val="center"/>
          </w:tcPr>
          <w:p w14:paraId="101DE30C" w14:textId="5B4D3EA4" w:rsidR="00805182" w:rsidRPr="00C300AB" w:rsidRDefault="00805182" w:rsidP="00805182">
            <w:pPr>
              <w:rPr>
                <w:rFonts w:ascii="Arial" w:hAnsi="Arial" w:cs="Arial"/>
              </w:rPr>
            </w:pPr>
            <w:r w:rsidRPr="00C300AB">
              <w:rPr>
                <w:rFonts w:ascii="Arial" w:hAnsi="Arial" w:cs="Arial"/>
              </w:rPr>
              <w:t xml:space="preserve">Is there a formal recertification or revalidation requirement in your country of practice? </w:t>
            </w:r>
          </w:p>
        </w:tc>
        <w:tc>
          <w:tcPr>
            <w:tcW w:w="6371" w:type="dxa"/>
            <w:gridSpan w:val="2"/>
          </w:tcPr>
          <w:p w14:paraId="31FF05B6" w14:textId="7E7D5155" w:rsidR="00805182" w:rsidRPr="00C300AB" w:rsidRDefault="00805182" w:rsidP="00B50598">
            <w:pPr>
              <w:rPr>
                <w:rFonts w:ascii="Arial" w:hAnsi="Arial" w:cs="Arial"/>
              </w:rPr>
            </w:pPr>
            <w:r w:rsidRPr="00C300AB">
              <w:rPr>
                <w:rFonts w:ascii="Arial" w:hAnsi="Arial" w:cs="Arial"/>
              </w:rPr>
              <w:t>Yes/No</w:t>
            </w:r>
          </w:p>
          <w:p w14:paraId="18A5E10F" w14:textId="77777777" w:rsidR="00805182" w:rsidRPr="00C300AB" w:rsidRDefault="00805182" w:rsidP="00B50598">
            <w:pPr>
              <w:rPr>
                <w:rFonts w:ascii="Arial" w:hAnsi="Arial" w:cs="Arial"/>
              </w:rPr>
            </w:pPr>
          </w:p>
          <w:p w14:paraId="0978DEC1" w14:textId="77777777" w:rsidR="00805182" w:rsidRPr="00C300AB" w:rsidRDefault="00805182" w:rsidP="00B50598">
            <w:pPr>
              <w:rPr>
                <w:rFonts w:ascii="Arial" w:hAnsi="Arial" w:cs="Arial"/>
                <w:i/>
                <w:iCs/>
              </w:rPr>
            </w:pPr>
            <w:r w:rsidRPr="00C300AB">
              <w:rPr>
                <w:rFonts w:ascii="Arial" w:hAnsi="Arial" w:cs="Arial"/>
                <w:i/>
                <w:iCs/>
              </w:rPr>
              <w:t>If yes, please describe the formal recertification or revalidation requirements:</w:t>
            </w:r>
          </w:p>
          <w:p w14:paraId="659BFBA1" w14:textId="2BD874AB" w:rsidR="00805182" w:rsidRPr="00C300AB" w:rsidRDefault="00805182" w:rsidP="00B50598">
            <w:pPr>
              <w:rPr>
                <w:rFonts w:ascii="Arial" w:hAnsi="Arial" w:cs="Arial"/>
              </w:rPr>
            </w:pPr>
          </w:p>
        </w:tc>
      </w:tr>
      <w:tr w:rsidR="00805182" w:rsidRPr="00C300AB" w14:paraId="42515446" w14:textId="77777777" w:rsidTr="00B50598">
        <w:trPr>
          <w:trHeight w:val="259"/>
          <w:jc w:val="center"/>
        </w:trPr>
        <w:tc>
          <w:tcPr>
            <w:tcW w:w="2979" w:type="dxa"/>
            <w:gridSpan w:val="2"/>
            <w:tcBorders>
              <w:bottom w:val="single" w:sz="4" w:space="0" w:color="808080" w:themeColor="background1" w:themeShade="80"/>
            </w:tcBorders>
            <w:vAlign w:val="center"/>
          </w:tcPr>
          <w:p w14:paraId="2D095B36" w14:textId="7F0FF1CE" w:rsidR="00805182" w:rsidRPr="00C300AB" w:rsidRDefault="00805182" w:rsidP="00805182">
            <w:pPr>
              <w:rPr>
                <w:rFonts w:ascii="Arial" w:hAnsi="Arial" w:cs="Arial"/>
              </w:rPr>
            </w:pPr>
            <w:r w:rsidRPr="00C300AB">
              <w:rPr>
                <w:rFonts w:ascii="Arial" w:hAnsi="Arial" w:cs="Arial"/>
              </w:rPr>
              <w:t xml:space="preserve">Have you successfully completed recertification or revalidation requirements? </w:t>
            </w:r>
          </w:p>
          <w:p w14:paraId="5AFCECE6" w14:textId="77777777" w:rsidR="00805182" w:rsidRPr="00C300AB" w:rsidRDefault="00805182" w:rsidP="00805182">
            <w:pPr>
              <w:rPr>
                <w:rFonts w:ascii="Arial" w:hAnsi="Arial" w:cs="Arial"/>
              </w:rPr>
            </w:pPr>
          </w:p>
        </w:tc>
        <w:tc>
          <w:tcPr>
            <w:tcW w:w="6371" w:type="dxa"/>
            <w:gridSpan w:val="2"/>
            <w:tcBorders>
              <w:bottom w:val="single" w:sz="4" w:space="0" w:color="808080" w:themeColor="background1" w:themeShade="80"/>
            </w:tcBorders>
          </w:tcPr>
          <w:p w14:paraId="724BC222" w14:textId="51D83860" w:rsidR="00805182" w:rsidRPr="00C300AB" w:rsidRDefault="00805182" w:rsidP="00B50598">
            <w:pPr>
              <w:rPr>
                <w:rFonts w:ascii="Arial" w:hAnsi="Arial" w:cs="Arial"/>
              </w:rPr>
            </w:pPr>
            <w:r w:rsidRPr="00C300AB">
              <w:rPr>
                <w:rFonts w:ascii="Arial" w:hAnsi="Arial" w:cs="Arial"/>
              </w:rPr>
              <w:t>Yes/No</w:t>
            </w:r>
            <w:r w:rsidR="00A94077">
              <w:rPr>
                <w:rFonts w:ascii="Arial" w:hAnsi="Arial" w:cs="Arial"/>
              </w:rPr>
              <w:t>/Not applicable</w:t>
            </w:r>
          </w:p>
          <w:p w14:paraId="0A3F203C" w14:textId="77777777" w:rsidR="00B50598" w:rsidRPr="00C300AB" w:rsidRDefault="00B50598" w:rsidP="00B50598">
            <w:pPr>
              <w:rPr>
                <w:rFonts w:ascii="Arial" w:hAnsi="Arial" w:cs="Arial"/>
              </w:rPr>
            </w:pPr>
          </w:p>
          <w:p w14:paraId="34191BEE" w14:textId="32C4419D" w:rsidR="00B50598" w:rsidRPr="00C300AB" w:rsidRDefault="00B50598" w:rsidP="00B50598">
            <w:pPr>
              <w:rPr>
                <w:rFonts w:ascii="Arial" w:hAnsi="Arial" w:cs="Arial"/>
              </w:rPr>
            </w:pPr>
            <w:r w:rsidRPr="00C300AB">
              <w:rPr>
                <w:rFonts w:ascii="Arial" w:hAnsi="Arial" w:cs="Arial"/>
                <w:i/>
                <w:iCs/>
              </w:rPr>
              <w:t>If yes, please include the date you completed your last recertification or revalidation requirement:</w:t>
            </w:r>
          </w:p>
        </w:tc>
      </w:tr>
      <w:tr w:rsidR="00805182" w:rsidRPr="00C300AB" w14:paraId="1A2F16BE" w14:textId="77777777" w:rsidTr="356888D2">
        <w:trPr>
          <w:trHeight w:val="259"/>
          <w:jc w:val="center"/>
        </w:trPr>
        <w:tc>
          <w:tcPr>
            <w:tcW w:w="2979" w:type="dxa"/>
            <w:gridSpan w:val="2"/>
            <w:tcBorders>
              <w:bottom w:val="single" w:sz="4" w:space="0" w:color="808080" w:themeColor="background1" w:themeShade="80"/>
            </w:tcBorders>
          </w:tcPr>
          <w:p w14:paraId="451AE0F7" w14:textId="5C15BAF1" w:rsidR="00805182" w:rsidRPr="00C300AB" w:rsidRDefault="00805182" w:rsidP="00805182">
            <w:pPr>
              <w:rPr>
                <w:rFonts w:ascii="Arial" w:hAnsi="Arial" w:cs="Arial"/>
              </w:rPr>
            </w:pPr>
            <w:r w:rsidRPr="00C300AB">
              <w:rPr>
                <w:rFonts w:ascii="Arial" w:hAnsi="Arial" w:cs="Arial"/>
              </w:rPr>
              <w:t xml:space="preserve">Details of any formal recertification or revalidation requirement for </w:t>
            </w:r>
            <w:r w:rsidR="00B91135" w:rsidRPr="00C300AB">
              <w:rPr>
                <w:rFonts w:ascii="Arial" w:hAnsi="Arial" w:cs="Arial"/>
              </w:rPr>
              <w:t xml:space="preserve">specific </w:t>
            </w:r>
            <w:r w:rsidRPr="00C300AB">
              <w:rPr>
                <w:rFonts w:ascii="Arial" w:hAnsi="Arial" w:cs="Arial"/>
              </w:rPr>
              <w:t>procedural skills, if relevant, including your compliance with the requirements:</w:t>
            </w:r>
          </w:p>
        </w:tc>
        <w:tc>
          <w:tcPr>
            <w:tcW w:w="6371" w:type="dxa"/>
            <w:gridSpan w:val="2"/>
            <w:tcBorders>
              <w:bottom w:val="single" w:sz="4" w:space="0" w:color="808080" w:themeColor="background1" w:themeShade="80"/>
            </w:tcBorders>
          </w:tcPr>
          <w:p w14:paraId="33352DE9" w14:textId="77777777" w:rsidR="00805182" w:rsidRPr="00C300AB" w:rsidRDefault="00805182" w:rsidP="00805182">
            <w:pPr>
              <w:rPr>
                <w:rFonts w:ascii="Arial" w:hAnsi="Arial" w:cs="Arial"/>
              </w:rPr>
            </w:pPr>
          </w:p>
        </w:tc>
      </w:tr>
      <w:tr w:rsidR="00805182" w:rsidRPr="00C300AB" w14:paraId="108A99D1" w14:textId="77777777" w:rsidTr="356888D2">
        <w:trPr>
          <w:cantSplit/>
          <w:trHeight w:val="288"/>
          <w:jc w:val="center"/>
        </w:trPr>
        <w:tc>
          <w:tcPr>
            <w:tcW w:w="9350" w:type="dxa"/>
            <w:gridSpan w:val="4"/>
            <w:shd w:val="clear" w:color="auto" w:fill="D9D9D9" w:themeFill="background1" w:themeFillShade="D9"/>
            <w:vAlign w:val="center"/>
          </w:tcPr>
          <w:p w14:paraId="2E51BB49" w14:textId="77777777" w:rsidR="00805182" w:rsidRPr="00C300AB" w:rsidRDefault="00805182" w:rsidP="0080518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Ethics and professionalism</w:t>
            </w:r>
          </w:p>
        </w:tc>
      </w:tr>
      <w:tr w:rsidR="00805182" w:rsidRPr="00C300AB" w14:paraId="6C85E5C4" w14:textId="77777777" w:rsidTr="356888D2">
        <w:trPr>
          <w:cantSplit/>
          <w:trHeight w:val="259"/>
          <w:jc w:val="center"/>
        </w:trPr>
        <w:tc>
          <w:tcPr>
            <w:tcW w:w="2973" w:type="dxa"/>
            <w:vAlign w:val="center"/>
          </w:tcPr>
          <w:p w14:paraId="303BA68B" w14:textId="48B18724" w:rsidR="00805182" w:rsidRPr="00C300AB" w:rsidRDefault="00805182" w:rsidP="00805182">
            <w:pPr>
              <w:rPr>
                <w:rFonts w:ascii="Arial" w:hAnsi="Arial" w:cs="Arial"/>
              </w:rPr>
            </w:pPr>
            <w:r w:rsidRPr="00C300AB">
              <w:rPr>
                <w:rFonts w:ascii="Arial" w:hAnsi="Arial" w:cs="Arial"/>
              </w:rPr>
              <w:lastRenderedPageBreak/>
              <w:t>Describe</w:t>
            </w:r>
            <w:r w:rsidR="00B91135" w:rsidRPr="00C300AB">
              <w:rPr>
                <w:rFonts w:ascii="Arial" w:hAnsi="Arial" w:cs="Arial"/>
              </w:rPr>
              <w:t>:</w:t>
            </w:r>
          </w:p>
          <w:p w14:paraId="7B70DE23" w14:textId="77777777" w:rsidR="00805182" w:rsidRPr="00C300AB" w:rsidRDefault="00805182" w:rsidP="00805182">
            <w:pPr>
              <w:rPr>
                <w:rFonts w:ascii="Arial" w:hAnsi="Arial" w:cs="Arial"/>
              </w:rPr>
            </w:pPr>
          </w:p>
          <w:p w14:paraId="3406D509" w14:textId="6013EE39" w:rsidR="00805182" w:rsidRPr="00C300AB" w:rsidRDefault="00805182" w:rsidP="00805182">
            <w:pPr>
              <w:pStyle w:val="ListParagraph"/>
              <w:numPr>
                <w:ilvl w:val="0"/>
                <w:numId w:val="3"/>
              </w:numPr>
              <w:rPr>
                <w:rFonts w:ascii="Arial" w:hAnsi="Arial" w:cs="Arial"/>
              </w:rPr>
            </w:pPr>
            <w:r w:rsidRPr="00C300AB">
              <w:rPr>
                <w:rFonts w:ascii="Arial" w:hAnsi="Arial" w:cs="Arial"/>
              </w:rPr>
              <w:t>application of ethical principles to your practice, research and professional relationships;</w:t>
            </w:r>
          </w:p>
          <w:p w14:paraId="0527788A" w14:textId="77777777" w:rsidR="00805182" w:rsidRPr="00C300AB" w:rsidRDefault="00805182" w:rsidP="00805182">
            <w:pPr>
              <w:pStyle w:val="ListParagraph"/>
              <w:numPr>
                <w:ilvl w:val="0"/>
                <w:numId w:val="3"/>
              </w:numPr>
              <w:rPr>
                <w:rFonts w:ascii="Arial" w:hAnsi="Arial" w:cs="Arial"/>
              </w:rPr>
            </w:pPr>
            <w:r w:rsidRPr="00C300AB">
              <w:rPr>
                <w:rFonts w:ascii="Arial" w:hAnsi="Arial" w:cs="Arial"/>
              </w:rPr>
              <w:t>development of a standard of personal conduct;</w:t>
            </w:r>
          </w:p>
          <w:p w14:paraId="5647F76F" w14:textId="77777777" w:rsidR="00805182" w:rsidRPr="00C300AB" w:rsidRDefault="00805182" w:rsidP="00805182">
            <w:pPr>
              <w:pStyle w:val="ListParagraph"/>
              <w:numPr>
                <w:ilvl w:val="0"/>
                <w:numId w:val="3"/>
              </w:numPr>
              <w:rPr>
                <w:rFonts w:ascii="Arial" w:hAnsi="Arial" w:cs="Arial"/>
              </w:rPr>
            </w:pPr>
            <w:r w:rsidRPr="00C300AB">
              <w:rPr>
                <w:rFonts w:ascii="Arial" w:hAnsi="Arial" w:cs="Arial"/>
              </w:rPr>
              <w:t>critical reflection on personal beliefs, biases and behaviors, their alignment with health care policy and impact on interaction with their stakeholders.</w:t>
            </w:r>
          </w:p>
          <w:p w14:paraId="21EC4B19" w14:textId="77777777" w:rsidR="00805182" w:rsidRPr="00C300AB" w:rsidRDefault="00805182" w:rsidP="00805182">
            <w:pPr>
              <w:pStyle w:val="ListParagraph"/>
              <w:ind w:left="360"/>
              <w:rPr>
                <w:rFonts w:ascii="Arial" w:hAnsi="Arial" w:cs="Arial"/>
              </w:rPr>
            </w:pPr>
          </w:p>
        </w:tc>
        <w:tc>
          <w:tcPr>
            <w:tcW w:w="6377" w:type="dxa"/>
            <w:gridSpan w:val="3"/>
            <w:vAlign w:val="center"/>
          </w:tcPr>
          <w:p w14:paraId="0109B588" w14:textId="77777777" w:rsidR="00805182" w:rsidRPr="00C300AB" w:rsidRDefault="00805182" w:rsidP="00805182">
            <w:pPr>
              <w:pStyle w:val="ListParagraph"/>
              <w:ind w:left="52"/>
              <w:rPr>
                <w:rFonts w:ascii="Arial" w:hAnsi="Arial" w:cs="Arial"/>
              </w:rPr>
            </w:pPr>
          </w:p>
        </w:tc>
      </w:tr>
      <w:tr w:rsidR="00805182" w:rsidRPr="00C300AB" w14:paraId="4B3D3FF3" w14:textId="77777777" w:rsidTr="356888D2">
        <w:trPr>
          <w:cantSplit/>
          <w:trHeight w:val="288"/>
          <w:jc w:val="center"/>
        </w:trPr>
        <w:tc>
          <w:tcPr>
            <w:tcW w:w="9350" w:type="dxa"/>
            <w:gridSpan w:val="4"/>
            <w:shd w:val="clear" w:color="auto" w:fill="D9D9D9" w:themeFill="background1" w:themeFillShade="D9"/>
            <w:vAlign w:val="center"/>
          </w:tcPr>
          <w:p w14:paraId="4DF5013C" w14:textId="1C594368" w:rsidR="00805182" w:rsidRPr="00C300AB" w:rsidRDefault="00805182" w:rsidP="0080518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Cultural safety</w:t>
            </w:r>
          </w:p>
        </w:tc>
      </w:tr>
      <w:tr w:rsidR="004076EE" w:rsidRPr="00C300AB" w14:paraId="23073AE3" w14:textId="77777777" w:rsidTr="356888D2">
        <w:trPr>
          <w:cantSplit/>
          <w:trHeight w:val="259"/>
          <w:jc w:val="center"/>
        </w:trPr>
        <w:tc>
          <w:tcPr>
            <w:tcW w:w="2973" w:type="dxa"/>
            <w:vAlign w:val="center"/>
          </w:tcPr>
          <w:p w14:paraId="67CC755B" w14:textId="62C64BF3" w:rsidR="004076EE" w:rsidRPr="00C300AB" w:rsidRDefault="004076EE" w:rsidP="004076EE">
            <w:pPr>
              <w:rPr>
                <w:rFonts w:ascii="Arial" w:hAnsi="Arial" w:cs="Arial"/>
              </w:rPr>
            </w:pPr>
            <w:r w:rsidRPr="007A4088">
              <w:rPr>
                <w:rFonts w:ascii="Arial" w:hAnsi="Arial" w:cs="Arial"/>
              </w:rPr>
              <w:t>Have you completed any formal training in cultural safety, health equity, and Hauora Māori, including application of Te Tiriti o Waitangi principles, within the Aotearoa New Zealand healthcare context?</w:t>
            </w:r>
          </w:p>
        </w:tc>
        <w:tc>
          <w:tcPr>
            <w:tcW w:w="6377" w:type="dxa"/>
            <w:gridSpan w:val="3"/>
            <w:vAlign w:val="center"/>
          </w:tcPr>
          <w:p w14:paraId="29BF11AE" w14:textId="77777777" w:rsidR="004076EE" w:rsidRPr="00C300AB" w:rsidRDefault="004076EE" w:rsidP="004076EE">
            <w:pPr>
              <w:pStyle w:val="ListParagraph"/>
              <w:ind w:left="52"/>
              <w:rPr>
                <w:rFonts w:ascii="Arial" w:hAnsi="Arial" w:cs="Arial"/>
              </w:rPr>
            </w:pPr>
            <w:r w:rsidRPr="00C300AB">
              <w:rPr>
                <w:rFonts w:ascii="Arial" w:hAnsi="Arial" w:cs="Arial"/>
              </w:rPr>
              <w:t>Yes/No</w:t>
            </w:r>
          </w:p>
          <w:p w14:paraId="22161016" w14:textId="77777777" w:rsidR="004076EE" w:rsidRPr="00C300AB" w:rsidRDefault="004076EE" w:rsidP="004076EE">
            <w:pPr>
              <w:pStyle w:val="ListParagraph"/>
              <w:ind w:left="52"/>
              <w:rPr>
                <w:rFonts w:ascii="Arial" w:hAnsi="Arial" w:cs="Arial"/>
              </w:rPr>
            </w:pPr>
          </w:p>
          <w:p w14:paraId="4373E798" w14:textId="536CFA1B" w:rsidR="004076EE" w:rsidRPr="00C300AB" w:rsidRDefault="004076EE" w:rsidP="004076EE">
            <w:pPr>
              <w:pStyle w:val="ListParagraph"/>
              <w:ind w:left="52"/>
              <w:rPr>
                <w:rFonts w:ascii="Arial" w:hAnsi="Arial" w:cs="Arial"/>
                <w:i/>
                <w:iCs/>
              </w:rPr>
            </w:pPr>
            <w:r w:rsidRPr="00C300AB">
              <w:rPr>
                <w:rFonts w:ascii="Arial" w:hAnsi="Arial" w:cs="Arial"/>
                <w:i/>
                <w:iCs/>
              </w:rPr>
              <w:t>If yes, please provide details:</w:t>
            </w:r>
          </w:p>
          <w:p w14:paraId="5088969F" w14:textId="77777777" w:rsidR="004076EE" w:rsidRPr="00C300AB" w:rsidRDefault="004076EE" w:rsidP="004076EE">
            <w:pPr>
              <w:pStyle w:val="ListParagraph"/>
              <w:ind w:left="52"/>
              <w:rPr>
                <w:rFonts w:ascii="Arial" w:hAnsi="Arial" w:cs="Arial"/>
              </w:rPr>
            </w:pPr>
          </w:p>
        </w:tc>
      </w:tr>
      <w:tr w:rsidR="004076EE" w:rsidRPr="00C300AB" w14:paraId="3416AF29" w14:textId="77777777" w:rsidTr="356888D2">
        <w:trPr>
          <w:cantSplit/>
          <w:trHeight w:val="259"/>
          <w:jc w:val="center"/>
        </w:trPr>
        <w:tc>
          <w:tcPr>
            <w:tcW w:w="2973" w:type="dxa"/>
            <w:vAlign w:val="center"/>
          </w:tcPr>
          <w:p w14:paraId="6C5614D7" w14:textId="387A3565" w:rsidR="004076EE" w:rsidRPr="00C300AB" w:rsidRDefault="004076EE" w:rsidP="004076EE">
            <w:pPr>
              <w:rPr>
                <w:rFonts w:ascii="Arial" w:hAnsi="Arial" w:cs="Arial"/>
              </w:rPr>
            </w:pPr>
            <w:r w:rsidRPr="006659C3">
              <w:rPr>
                <w:rFonts w:ascii="Arial" w:hAnsi="Arial" w:cs="Arial"/>
              </w:rPr>
              <w:t>Have you undertaken a course or training that covers the Aotearoa New Zealand health system, public policy framework, and obligations under Te Tiriti o Waitangi?</w:t>
            </w:r>
          </w:p>
        </w:tc>
        <w:tc>
          <w:tcPr>
            <w:tcW w:w="6377" w:type="dxa"/>
            <w:gridSpan w:val="3"/>
            <w:vAlign w:val="center"/>
          </w:tcPr>
          <w:p w14:paraId="3AE3988F" w14:textId="77777777" w:rsidR="004076EE" w:rsidRPr="00C300AB" w:rsidRDefault="004076EE" w:rsidP="004076EE">
            <w:pPr>
              <w:pStyle w:val="ListParagraph"/>
              <w:ind w:left="52"/>
              <w:rPr>
                <w:rFonts w:ascii="Arial" w:hAnsi="Arial" w:cs="Arial"/>
              </w:rPr>
            </w:pPr>
            <w:r w:rsidRPr="00C300AB">
              <w:rPr>
                <w:rFonts w:ascii="Arial" w:hAnsi="Arial" w:cs="Arial"/>
              </w:rPr>
              <w:t>Yes/No</w:t>
            </w:r>
          </w:p>
          <w:p w14:paraId="4860899B" w14:textId="77777777" w:rsidR="004076EE" w:rsidRPr="00C300AB" w:rsidRDefault="004076EE" w:rsidP="004076EE">
            <w:pPr>
              <w:pStyle w:val="ListParagraph"/>
              <w:ind w:left="52"/>
              <w:rPr>
                <w:rFonts w:ascii="Arial" w:hAnsi="Arial" w:cs="Arial"/>
              </w:rPr>
            </w:pPr>
          </w:p>
          <w:p w14:paraId="7543BC8A" w14:textId="77777777" w:rsidR="004076EE" w:rsidRPr="00C300AB" w:rsidRDefault="004076EE" w:rsidP="004076EE">
            <w:pPr>
              <w:pStyle w:val="ListParagraph"/>
              <w:ind w:left="52"/>
              <w:rPr>
                <w:rFonts w:ascii="Arial" w:hAnsi="Arial" w:cs="Arial"/>
                <w:i/>
                <w:iCs/>
              </w:rPr>
            </w:pPr>
            <w:r w:rsidRPr="00C300AB">
              <w:rPr>
                <w:rFonts w:ascii="Arial" w:hAnsi="Arial" w:cs="Arial"/>
                <w:i/>
                <w:iCs/>
              </w:rPr>
              <w:t>If yes, please provide details:</w:t>
            </w:r>
          </w:p>
          <w:p w14:paraId="3D6A5A4A" w14:textId="16C3CF8D" w:rsidR="004076EE" w:rsidRPr="00C300AB" w:rsidRDefault="004076EE" w:rsidP="004076EE">
            <w:pPr>
              <w:pStyle w:val="ListParagraph"/>
              <w:ind w:left="52"/>
              <w:rPr>
                <w:rFonts w:ascii="Arial" w:hAnsi="Arial" w:cs="Arial"/>
                <w:i/>
                <w:iCs/>
              </w:rPr>
            </w:pPr>
          </w:p>
        </w:tc>
      </w:tr>
      <w:tr w:rsidR="004076EE" w:rsidRPr="00C300AB" w14:paraId="14257CB4" w14:textId="77777777" w:rsidTr="356888D2">
        <w:trPr>
          <w:cantSplit/>
          <w:trHeight w:val="259"/>
          <w:jc w:val="center"/>
        </w:trPr>
        <w:tc>
          <w:tcPr>
            <w:tcW w:w="2973" w:type="dxa"/>
            <w:vAlign w:val="center"/>
          </w:tcPr>
          <w:p w14:paraId="0BA8DC7D" w14:textId="435F2328" w:rsidR="004076EE" w:rsidRPr="00C300AB" w:rsidRDefault="004076EE" w:rsidP="004076EE">
            <w:pPr>
              <w:rPr>
                <w:rFonts w:ascii="Arial" w:hAnsi="Arial" w:cs="Arial"/>
              </w:rPr>
            </w:pPr>
            <w:r w:rsidRPr="00741422">
              <w:rPr>
                <w:rFonts w:ascii="Arial" w:hAnsi="Arial" w:cs="Arial"/>
              </w:rPr>
              <w:t xml:space="preserve">If these areas were not part of your formal training, please describe any experience you have gained in cultural safety, Hauora Māori, health equity, or New Zealand health policy through your professional roles. </w:t>
            </w:r>
          </w:p>
        </w:tc>
        <w:tc>
          <w:tcPr>
            <w:tcW w:w="6377" w:type="dxa"/>
            <w:gridSpan w:val="3"/>
            <w:vAlign w:val="center"/>
          </w:tcPr>
          <w:p w14:paraId="75F64EC5" w14:textId="77777777" w:rsidR="004076EE" w:rsidRPr="00C300AB" w:rsidRDefault="004076EE" w:rsidP="004076EE">
            <w:pPr>
              <w:pStyle w:val="ListParagraph"/>
              <w:ind w:left="52"/>
              <w:rPr>
                <w:rFonts w:ascii="Arial" w:hAnsi="Arial" w:cs="Arial"/>
              </w:rPr>
            </w:pPr>
            <w:r w:rsidRPr="00C300AB">
              <w:rPr>
                <w:rFonts w:ascii="Arial" w:hAnsi="Arial" w:cs="Arial"/>
              </w:rPr>
              <w:t>Yes/No</w:t>
            </w:r>
          </w:p>
          <w:p w14:paraId="0538DEC5" w14:textId="77777777" w:rsidR="004076EE" w:rsidRPr="00C300AB" w:rsidRDefault="004076EE" w:rsidP="004076EE">
            <w:pPr>
              <w:pStyle w:val="ListParagraph"/>
              <w:ind w:left="52"/>
              <w:rPr>
                <w:rFonts w:ascii="Arial" w:hAnsi="Arial" w:cs="Arial"/>
              </w:rPr>
            </w:pPr>
          </w:p>
          <w:p w14:paraId="71C6E123" w14:textId="77777777" w:rsidR="004076EE" w:rsidRPr="00C300AB" w:rsidRDefault="004076EE" w:rsidP="004076EE">
            <w:pPr>
              <w:pStyle w:val="ListParagraph"/>
              <w:ind w:left="52"/>
              <w:rPr>
                <w:rFonts w:ascii="Arial" w:hAnsi="Arial" w:cs="Arial"/>
                <w:i/>
                <w:iCs/>
              </w:rPr>
            </w:pPr>
            <w:r w:rsidRPr="00C300AB">
              <w:rPr>
                <w:rFonts w:ascii="Arial" w:hAnsi="Arial" w:cs="Arial"/>
                <w:i/>
                <w:iCs/>
              </w:rPr>
              <w:t>If yes, please provide details:</w:t>
            </w:r>
          </w:p>
          <w:p w14:paraId="681F4EF8" w14:textId="3AA43917" w:rsidR="004076EE" w:rsidRPr="00C300AB" w:rsidRDefault="004076EE" w:rsidP="004076EE">
            <w:pPr>
              <w:pStyle w:val="ListParagraph"/>
              <w:ind w:left="52" w:hanging="41"/>
              <w:rPr>
                <w:rFonts w:ascii="Arial" w:hAnsi="Arial" w:cs="Arial"/>
              </w:rPr>
            </w:pPr>
          </w:p>
        </w:tc>
      </w:tr>
      <w:tr w:rsidR="00805182" w:rsidRPr="00C300AB" w14:paraId="545A0513" w14:textId="77777777" w:rsidTr="356888D2">
        <w:trPr>
          <w:trHeight w:val="288"/>
          <w:jc w:val="center"/>
        </w:trPr>
        <w:tc>
          <w:tcPr>
            <w:tcW w:w="9350" w:type="dxa"/>
            <w:gridSpan w:val="4"/>
            <w:shd w:val="clear" w:color="auto" w:fill="D9D9D9" w:themeFill="background1" w:themeFillShade="D9"/>
            <w:vAlign w:val="center"/>
          </w:tcPr>
          <w:p w14:paraId="1B883B5C" w14:textId="56A70CB5" w:rsidR="00805182" w:rsidRPr="00C300AB" w:rsidRDefault="00805182" w:rsidP="0080518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Job offer</w:t>
            </w:r>
          </w:p>
        </w:tc>
      </w:tr>
      <w:tr w:rsidR="00805182" w:rsidRPr="00C300AB" w14:paraId="40641180" w14:textId="77777777" w:rsidTr="356888D2">
        <w:trPr>
          <w:trHeight w:val="576"/>
          <w:jc w:val="center"/>
        </w:trPr>
        <w:tc>
          <w:tcPr>
            <w:tcW w:w="9350" w:type="dxa"/>
            <w:gridSpan w:val="4"/>
            <w:tcBorders>
              <w:bottom w:val="single" w:sz="4" w:space="0" w:color="808080" w:themeColor="background1" w:themeShade="80"/>
            </w:tcBorders>
            <w:vAlign w:val="center"/>
          </w:tcPr>
          <w:p w14:paraId="2531E26F" w14:textId="77777777" w:rsidR="00ED39BA" w:rsidRPr="009D332B" w:rsidRDefault="00ED39BA" w:rsidP="00ED39BA">
            <w:pPr>
              <w:rPr>
                <w:rFonts w:ascii="Arial" w:hAnsi="Arial" w:cs="Arial"/>
              </w:rPr>
            </w:pPr>
          </w:p>
          <w:p w14:paraId="05C88250" w14:textId="77777777" w:rsidR="00ED39BA" w:rsidRDefault="00ED39BA" w:rsidP="00ED39BA">
            <w:pPr>
              <w:rPr>
                <w:rFonts w:ascii="Arial" w:hAnsi="Arial" w:cs="Arial"/>
              </w:rPr>
            </w:pPr>
            <w:r>
              <w:rPr>
                <w:rFonts w:ascii="Arial" w:hAnsi="Arial" w:cs="Arial"/>
              </w:rPr>
              <w:t>If you have a</w:t>
            </w:r>
            <w:r w:rsidRPr="009D332B">
              <w:rPr>
                <w:rFonts w:ascii="Arial" w:hAnsi="Arial" w:cs="Arial"/>
              </w:rPr>
              <w:t xml:space="preserve"> job</w:t>
            </w:r>
            <w:r>
              <w:rPr>
                <w:rFonts w:ascii="Arial" w:hAnsi="Arial" w:cs="Arial"/>
              </w:rPr>
              <w:t xml:space="preserve"> offer</w:t>
            </w:r>
            <w:r w:rsidRPr="009D332B">
              <w:rPr>
                <w:rFonts w:ascii="Arial" w:hAnsi="Arial" w:cs="Arial"/>
              </w:rPr>
              <w:t xml:space="preserve"> in Aotearoa New Zealand</w:t>
            </w:r>
            <w:r>
              <w:rPr>
                <w:rFonts w:ascii="Arial" w:hAnsi="Arial" w:cs="Arial"/>
              </w:rPr>
              <w:t>, please answer the following questions:</w:t>
            </w:r>
          </w:p>
          <w:p w14:paraId="783BDD33" w14:textId="77777777" w:rsidR="00ED39BA" w:rsidRPr="00937EEB" w:rsidRDefault="00ED39BA" w:rsidP="00ED39BA">
            <w:pPr>
              <w:pStyle w:val="ListParagraph"/>
              <w:numPr>
                <w:ilvl w:val="0"/>
                <w:numId w:val="10"/>
              </w:numPr>
              <w:rPr>
                <w:rFonts w:ascii="Arial" w:hAnsi="Arial" w:cs="Arial"/>
              </w:rPr>
            </w:pPr>
            <w:r w:rsidRPr="00937EEB">
              <w:rPr>
                <w:rFonts w:ascii="Arial" w:hAnsi="Arial" w:cs="Arial"/>
              </w:rPr>
              <w:t>What role have you been offered</w:t>
            </w:r>
            <w:r>
              <w:rPr>
                <w:rFonts w:ascii="Arial" w:hAnsi="Arial" w:cs="Arial"/>
              </w:rPr>
              <w:t>?</w:t>
            </w:r>
          </w:p>
          <w:p w14:paraId="2BA1D8D4" w14:textId="77777777" w:rsidR="00ED39BA" w:rsidRPr="00937EEB" w:rsidRDefault="00ED39BA" w:rsidP="00ED39BA">
            <w:pPr>
              <w:pStyle w:val="ListParagraph"/>
              <w:numPr>
                <w:ilvl w:val="0"/>
                <w:numId w:val="10"/>
              </w:numPr>
              <w:rPr>
                <w:rFonts w:ascii="Arial" w:hAnsi="Arial" w:cs="Arial"/>
              </w:rPr>
            </w:pPr>
            <w:r w:rsidRPr="00937EEB">
              <w:rPr>
                <w:rFonts w:ascii="Arial" w:hAnsi="Arial" w:cs="Arial"/>
              </w:rPr>
              <w:t>Wh</w:t>
            </w:r>
            <w:r>
              <w:rPr>
                <w:rFonts w:ascii="Arial" w:hAnsi="Arial" w:cs="Arial"/>
              </w:rPr>
              <w:t>ich h</w:t>
            </w:r>
            <w:r w:rsidRPr="00937EEB">
              <w:rPr>
                <w:rFonts w:ascii="Arial" w:hAnsi="Arial" w:cs="Arial"/>
              </w:rPr>
              <w:t>ospital will you be working at</w:t>
            </w:r>
            <w:r>
              <w:rPr>
                <w:rFonts w:ascii="Arial" w:hAnsi="Arial" w:cs="Arial"/>
              </w:rPr>
              <w:t>?</w:t>
            </w:r>
          </w:p>
          <w:p w14:paraId="7B07F4AF" w14:textId="77777777" w:rsidR="00ED39BA" w:rsidRPr="00937EEB" w:rsidRDefault="00ED39BA" w:rsidP="00ED39BA">
            <w:pPr>
              <w:pStyle w:val="ListParagraph"/>
              <w:numPr>
                <w:ilvl w:val="0"/>
                <w:numId w:val="10"/>
              </w:numPr>
              <w:rPr>
                <w:rFonts w:ascii="Arial" w:hAnsi="Arial" w:cs="Arial"/>
              </w:rPr>
            </w:pPr>
            <w:r w:rsidRPr="00937EEB">
              <w:rPr>
                <w:rFonts w:ascii="Arial" w:hAnsi="Arial" w:cs="Arial"/>
              </w:rPr>
              <w:t xml:space="preserve">Who is your </w:t>
            </w:r>
            <w:r>
              <w:rPr>
                <w:rFonts w:ascii="Arial" w:hAnsi="Arial" w:cs="Arial"/>
              </w:rPr>
              <w:t xml:space="preserve">proposed </w:t>
            </w:r>
            <w:r w:rsidRPr="00937EEB">
              <w:rPr>
                <w:rFonts w:ascii="Arial" w:hAnsi="Arial" w:cs="Arial"/>
              </w:rPr>
              <w:t>supervisor</w:t>
            </w:r>
            <w:r>
              <w:rPr>
                <w:rFonts w:ascii="Arial" w:hAnsi="Arial" w:cs="Arial"/>
              </w:rPr>
              <w:t>?</w:t>
            </w:r>
          </w:p>
          <w:p w14:paraId="5E821B74" w14:textId="77777777" w:rsidR="00805182" w:rsidRPr="00C300AB" w:rsidRDefault="00805182" w:rsidP="00805182">
            <w:pPr>
              <w:rPr>
                <w:rFonts w:ascii="Arial" w:hAnsi="Arial" w:cs="Arial"/>
              </w:rPr>
            </w:pPr>
          </w:p>
        </w:tc>
      </w:tr>
      <w:tr w:rsidR="00805182" w:rsidRPr="00C300AB" w14:paraId="540E8CB1" w14:textId="77777777" w:rsidTr="356888D2">
        <w:trPr>
          <w:trHeight w:val="259"/>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345C4D4F" w14:textId="31B0E14A" w:rsidR="00805182" w:rsidRPr="00C300AB" w:rsidRDefault="00805182" w:rsidP="00805182">
            <w:pPr>
              <w:pStyle w:val="Heading1"/>
              <w:rPr>
                <w:rFonts w:ascii="Arial" w:hAnsi="Arial" w:cs="Arial"/>
                <w:bCs/>
                <w:caps w:val="0"/>
                <w:color w:val="17365D"/>
                <w:szCs w:val="22"/>
                <w:lang w:val="en-AU"/>
              </w:rPr>
            </w:pPr>
            <w:r w:rsidRPr="00C300AB">
              <w:rPr>
                <w:rFonts w:ascii="Arial" w:hAnsi="Arial" w:cs="Arial"/>
                <w:bCs/>
                <w:caps w:val="0"/>
                <w:color w:val="17365D"/>
                <w:szCs w:val="22"/>
                <w:lang w:val="en-AU"/>
              </w:rPr>
              <w:t>Self-review against the standard</w:t>
            </w:r>
          </w:p>
        </w:tc>
      </w:tr>
      <w:tr w:rsidR="00805182" w:rsidRPr="00C300AB" w14:paraId="6F2F2C94" w14:textId="77777777" w:rsidTr="356888D2">
        <w:trPr>
          <w:trHeight w:val="498"/>
          <w:jc w:val="center"/>
        </w:trPr>
        <w:tc>
          <w:tcPr>
            <w:tcW w:w="9350" w:type="dxa"/>
            <w:gridSpan w:val="4"/>
            <w:vAlign w:val="center"/>
          </w:tcPr>
          <w:p w14:paraId="46B33C1E" w14:textId="3E3F4326" w:rsidR="00805182" w:rsidRPr="00C300AB" w:rsidRDefault="00805182" w:rsidP="00805182">
            <w:pPr>
              <w:jc w:val="both"/>
              <w:rPr>
                <w:rFonts w:ascii="Arial" w:hAnsi="Arial" w:cs="Arial"/>
              </w:rPr>
            </w:pPr>
            <w:r w:rsidRPr="00C300AB">
              <w:rPr>
                <w:rFonts w:ascii="Arial" w:hAnsi="Arial" w:cs="Arial"/>
              </w:rPr>
              <w:t xml:space="preserve">The Medical Council of New Zealand (MCNZ) will ask the Royal Australasian College of Physicians (RACP) to assess whether the combination of your qualifications, training, assessments, experience, recent practice and </w:t>
            </w:r>
            <w:r w:rsidR="003D1B3F" w:rsidRPr="00C300AB">
              <w:rPr>
                <w:rFonts w:ascii="Arial" w:hAnsi="Arial" w:cs="Arial"/>
              </w:rPr>
              <w:t>CME/</w:t>
            </w:r>
            <w:r w:rsidRPr="00C300AB">
              <w:rPr>
                <w:rFonts w:ascii="Arial" w:hAnsi="Arial" w:cs="Arial"/>
              </w:rPr>
              <w:t xml:space="preserve">CPD enables you to practice at a level comparable to the standard expected of </w:t>
            </w:r>
            <w:r w:rsidR="00E97286" w:rsidRPr="00C300AB">
              <w:rPr>
                <w:rFonts w:ascii="Arial" w:hAnsi="Arial" w:cs="Arial"/>
              </w:rPr>
              <w:t>a specialist trained in Aotearoa New Zealand, who is</w:t>
            </w:r>
            <w:r w:rsidRPr="00C300AB">
              <w:rPr>
                <w:rFonts w:ascii="Arial" w:hAnsi="Arial" w:cs="Arial"/>
              </w:rPr>
              <w:t xml:space="preserve"> commencing</w:t>
            </w:r>
            <w:r w:rsidR="00E97286" w:rsidRPr="00C300AB">
              <w:rPr>
                <w:rFonts w:ascii="Arial" w:hAnsi="Arial" w:cs="Arial"/>
              </w:rPr>
              <w:t xml:space="preserve"> consultant practice</w:t>
            </w:r>
            <w:r w:rsidRPr="00C300AB">
              <w:rPr>
                <w:rFonts w:ascii="Arial" w:hAnsi="Arial" w:cs="Arial"/>
              </w:rPr>
              <w:t xml:space="preserve"> in the same field of practice as you.</w:t>
            </w:r>
          </w:p>
          <w:p w14:paraId="1BFCAA50" w14:textId="77777777" w:rsidR="00805182" w:rsidRPr="00C300AB" w:rsidRDefault="00805182" w:rsidP="00805182">
            <w:pPr>
              <w:jc w:val="both"/>
              <w:rPr>
                <w:rFonts w:ascii="Arial" w:hAnsi="Arial" w:cs="Arial"/>
              </w:rPr>
            </w:pPr>
          </w:p>
          <w:p w14:paraId="6B8BC25E" w14:textId="3B30B337" w:rsidR="00805182" w:rsidRPr="00C300AB" w:rsidRDefault="00805182" w:rsidP="00805182">
            <w:pPr>
              <w:jc w:val="both"/>
              <w:rPr>
                <w:rFonts w:ascii="Arial" w:hAnsi="Arial" w:cs="Arial"/>
                <w:iCs/>
                <w:lang w:val="en-AU"/>
              </w:rPr>
            </w:pPr>
            <w:r w:rsidRPr="00C300AB">
              <w:rPr>
                <w:rFonts w:ascii="Arial" w:hAnsi="Arial" w:cs="Arial"/>
                <w:iCs/>
                <w:lang w:val="en-AU"/>
              </w:rPr>
              <w:t xml:space="preserve">If not already, please review the relevant </w:t>
            </w:r>
            <w:hyperlink r:id="rId17" w:history="1">
              <w:r w:rsidRPr="00C300AB">
                <w:rPr>
                  <w:rStyle w:val="Hyperlink"/>
                  <w:rFonts w:ascii="Arial" w:hAnsi="Arial" w:cs="Arial"/>
                  <w:iCs/>
                  <w:lang w:val="en-AU"/>
                </w:rPr>
                <w:t>Basic Training</w:t>
              </w:r>
            </w:hyperlink>
            <w:r w:rsidRPr="00C300AB">
              <w:rPr>
                <w:rFonts w:ascii="Arial" w:hAnsi="Arial" w:cs="Arial"/>
                <w:iCs/>
                <w:lang w:val="en-AU"/>
              </w:rPr>
              <w:t xml:space="preserve"> and </w:t>
            </w:r>
            <w:hyperlink r:id="rId18" w:history="1">
              <w:r w:rsidRPr="00C300AB">
                <w:rPr>
                  <w:rStyle w:val="Hyperlink"/>
                  <w:rFonts w:ascii="Arial" w:hAnsi="Arial" w:cs="Arial"/>
                  <w:iCs/>
                  <w:lang w:val="en-AU"/>
                </w:rPr>
                <w:t>Advanced Training</w:t>
              </w:r>
            </w:hyperlink>
            <w:r w:rsidRPr="00C300AB">
              <w:rPr>
                <w:rFonts w:ascii="Arial" w:hAnsi="Arial" w:cs="Arial"/>
                <w:iCs/>
                <w:lang w:val="en-AU"/>
              </w:rPr>
              <w:t xml:space="preserve"> curricula before applying for assessment. This is the standard that you will be measured against.</w:t>
            </w:r>
          </w:p>
          <w:p w14:paraId="48A86A3D" w14:textId="77777777" w:rsidR="00805182" w:rsidRPr="00C300AB" w:rsidRDefault="00805182" w:rsidP="00805182">
            <w:pPr>
              <w:jc w:val="both"/>
              <w:rPr>
                <w:rFonts w:ascii="Arial" w:hAnsi="Arial" w:cs="Arial"/>
                <w:iCs/>
                <w:lang w:val="en-AU"/>
              </w:rPr>
            </w:pPr>
          </w:p>
          <w:p w14:paraId="0C23A9E3" w14:textId="4CB11813" w:rsidR="00805182" w:rsidRPr="00C300AB" w:rsidRDefault="00805182" w:rsidP="00805182">
            <w:pPr>
              <w:jc w:val="both"/>
              <w:rPr>
                <w:rFonts w:ascii="Arial" w:hAnsi="Arial" w:cs="Arial"/>
                <w:lang w:val="en-AU"/>
              </w:rPr>
            </w:pPr>
            <w:r w:rsidRPr="00C300AB">
              <w:rPr>
                <w:rFonts w:ascii="Arial" w:hAnsi="Arial" w:cs="Arial"/>
              </w:rPr>
              <w:t>Please provide a self-review, describing how you believe that the combination of your training and experience demonstrates your equivalency to a</w:t>
            </w:r>
            <w:r w:rsidR="00982A5B" w:rsidRPr="00C300AB">
              <w:rPr>
                <w:rFonts w:ascii="Arial" w:hAnsi="Arial" w:cs="Arial"/>
              </w:rPr>
              <w:t xml:space="preserve"> Fellow</w:t>
            </w:r>
            <w:r w:rsidRPr="00C300AB">
              <w:rPr>
                <w:rFonts w:ascii="Arial" w:hAnsi="Arial" w:cs="Arial"/>
                <w:lang w:val="en-NZ"/>
              </w:rPr>
              <w:t xml:space="preserve"> of the RACP who is</w:t>
            </w:r>
            <w:r w:rsidRPr="00C300AB">
              <w:rPr>
                <w:rFonts w:ascii="Arial" w:hAnsi="Arial" w:cs="Arial"/>
              </w:rPr>
              <w:t xml:space="preserve"> practicing in the same vocational scope</w:t>
            </w:r>
            <w:r w:rsidR="00982A5B" w:rsidRPr="00C300AB">
              <w:rPr>
                <w:rFonts w:ascii="Arial" w:hAnsi="Arial" w:cs="Arial"/>
              </w:rPr>
              <w:t xml:space="preserve"> in Aotearoa New Zealand</w:t>
            </w:r>
            <w:r w:rsidRPr="00C300AB">
              <w:rPr>
                <w:rFonts w:ascii="Arial" w:hAnsi="Arial" w:cs="Arial"/>
              </w:rPr>
              <w:t>. If relevant, detail why you believe that your professional experience mitigates any differences in your training.</w:t>
            </w:r>
          </w:p>
          <w:p w14:paraId="5FF5AE5E" w14:textId="445069A9" w:rsidR="00805182" w:rsidRPr="00C300AB" w:rsidRDefault="00805182" w:rsidP="00805182">
            <w:pPr>
              <w:jc w:val="both"/>
              <w:rPr>
                <w:rFonts w:ascii="Arial" w:hAnsi="Arial" w:cs="Arial"/>
                <w:lang w:val="en-AU"/>
              </w:rPr>
            </w:pPr>
          </w:p>
        </w:tc>
      </w:tr>
      <w:tr w:rsidR="00805182" w:rsidRPr="00EB0DA4" w14:paraId="1D54CEE8" w14:textId="77777777" w:rsidTr="356888D2">
        <w:trPr>
          <w:trHeight w:val="259"/>
          <w:jc w:val="center"/>
        </w:trPr>
        <w:tc>
          <w:tcPr>
            <w:tcW w:w="9350" w:type="dxa"/>
            <w:gridSpan w:val="4"/>
            <w:vAlign w:val="center"/>
          </w:tcPr>
          <w:p w14:paraId="258EF334" w14:textId="77777777" w:rsidR="00805182" w:rsidRPr="0002101D" w:rsidRDefault="00805182" w:rsidP="00805182">
            <w:pPr>
              <w:rPr>
                <w:rFonts w:ascii="Arial" w:hAnsi="Arial" w:cs="Arial"/>
                <w:b/>
                <w:bCs/>
              </w:rPr>
            </w:pPr>
            <w:r w:rsidRPr="00C300AB">
              <w:rPr>
                <w:rFonts w:ascii="Arial" w:hAnsi="Arial" w:cs="Arial"/>
                <w:b/>
                <w:bCs/>
              </w:rPr>
              <w:t>Self-review:</w:t>
            </w:r>
            <w:r w:rsidRPr="0002101D">
              <w:rPr>
                <w:rFonts w:ascii="Arial" w:hAnsi="Arial" w:cs="Arial"/>
                <w:b/>
                <w:bCs/>
              </w:rPr>
              <w:t xml:space="preserve"> </w:t>
            </w:r>
          </w:p>
          <w:p w14:paraId="38A939A2" w14:textId="33218F69" w:rsidR="00805182" w:rsidRDefault="00805182" w:rsidP="00805182">
            <w:pPr>
              <w:rPr>
                <w:rFonts w:ascii="Arial" w:hAnsi="Arial" w:cs="Arial"/>
              </w:rPr>
            </w:pPr>
          </w:p>
          <w:p w14:paraId="29877ECC" w14:textId="4E180ECE" w:rsidR="00805182" w:rsidRDefault="00805182" w:rsidP="00805182">
            <w:pPr>
              <w:rPr>
                <w:rFonts w:ascii="Arial" w:hAnsi="Arial" w:cs="Arial"/>
              </w:rPr>
            </w:pPr>
          </w:p>
          <w:p w14:paraId="0BFCE59B" w14:textId="00012CF3" w:rsidR="00805182" w:rsidRDefault="00805182" w:rsidP="00805182">
            <w:pPr>
              <w:rPr>
                <w:rFonts w:ascii="Arial" w:hAnsi="Arial" w:cs="Arial"/>
              </w:rPr>
            </w:pPr>
          </w:p>
          <w:p w14:paraId="48261E40" w14:textId="77777777" w:rsidR="00805182" w:rsidRDefault="00805182" w:rsidP="00805182">
            <w:pPr>
              <w:rPr>
                <w:rFonts w:ascii="Arial" w:hAnsi="Arial" w:cs="Arial"/>
              </w:rPr>
            </w:pPr>
          </w:p>
          <w:p w14:paraId="535FCD53" w14:textId="619F55BE" w:rsidR="00805182" w:rsidRPr="00EB0DA4" w:rsidRDefault="00805182" w:rsidP="00805182">
            <w:pPr>
              <w:rPr>
                <w:rFonts w:ascii="Arial" w:hAnsi="Arial" w:cs="Arial"/>
              </w:rPr>
            </w:pPr>
          </w:p>
        </w:tc>
      </w:tr>
      <w:tr w:rsidR="004444D6" w:rsidRPr="00EB0DA4" w14:paraId="21398E98" w14:textId="77777777" w:rsidTr="356888D2">
        <w:trPr>
          <w:trHeight w:val="259"/>
          <w:jc w:val="center"/>
        </w:trPr>
        <w:tc>
          <w:tcPr>
            <w:tcW w:w="9350" w:type="dxa"/>
            <w:gridSpan w:val="4"/>
            <w:vAlign w:val="center"/>
          </w:tcPr>
          <w:p w14:paraId="1A7F5055" w14:textId="6F825F36" w:rsidR="004444D6" w:rsidRPr="00C300AB" w:rsidRDefault="00105624" w:rsidP="00805182">
            <w:pPr>
              <w:rPr>
                <w:rFonts w:ascii="Arial" w:hAnsi="Arial" w:cs="Arial"/>
                <w:b/>
                <w:bCs/>
              </w:rPr>
            </w:pPr>
            <w:r>
              <w:rPr>
                <w:rFonts w:ascii="Arial" w:hAnsi="Arial" w:cs="Arial"/>
                <w:b/>
                <w:bCs/>
              </w:rPr>
              <w:lastRenderedPageBreak/>
              <w:t>Date this form was completed:</w:t>
            </w:r>
          </w:p>
        </w:tc>
      </w:tr>
    </w:tbl>
    <w:p w14:paraId="3D8974ED" w14:textId="77777777" w:rsidR="00415F5F" w:rsidRPr="007324BD" w:rsidRDefault="00415F5F" w:rsidP="00900547"/>
    <w:sectPr w:rsidR="00415F5F" w:rsidRPr="007324BD" w:rsidSect="00101DBD">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D94C" w14:textId="77777777" w:rsidR="00810B56" w:rsidRDefault="00810B56">
      <w:r>
        <w:separator/>
      </w:r>
    </w:p>
  </w:endnote>
  <w:endnote w:type="continuationSeparator" w:id="0">
    <w:p w14:paraId="36C1C41C" w14:textId="77777777" w:rsidR="00810B56" w:rsidRDefault="0081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A65A" w14:textId="77777777" w:rsidR="00BB4587" w:rsidRDefault="00BB4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07F0" w14:textId="77777777" w:rsidR="00F713CE" w:rsidRDefault="00F713CE" w:rsidP="00EB52A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27A9" w14:textId="77777777" w:rsidR="00BB4587" w:rsidRDefault="00BB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B594" w14:textId="77777777" w:rsidR="00810B56" w:rsidRDefault="00810B56">
      <w:r>
        <w:separator/>
      </w:r>
    </w:p>
  </w:footnote>
  <w:footnote w:type="continuationSeparator" w:id="0">
    <w:p w14:paraId="4A07B5FE" w14:textId="77777777" w:rsidR="00810B56" w:rsidRDefault="00810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A1BC" w14:textId="77777777" w:rsidR="00BB4587" w:rsidRDefault="00BB4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AB37" w14:textId="77777777" w:rsidR="00F713CE" w:rsidRDefault="00F713CE">
    <w:pPr>
      <w:pStyle w:val="Header"/>
    </w:pPr>
  </w:p>
  <w:p w14:paraId="0D9631E1" w14:textId="77777777" w:rsidR="00F713CE" w:rsidRDefault="00F713CE">
    <w:pPr>
      <w:pStyle w:val="Header"/>
    </w:pPr>
    <w:r>
      <w:rPr>
        <w:noProof/>
        <w:lang w:val="en-NZ" w:eastAsia="en-NZ"/>
      </w:rPr>
      <w:drawing>
        <wp:inline distT="0" distB="0" distL="0" distR="0" wp14:anchorId="09BB861E" wp14:editId="7A14DE93">
          <wp:extent cx="2457450" cy="6953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95325"/>
                  </a:xfrm>
                  <a:prstGeom prst="rect">
                    <a:avLst/>
                  </a:prstGeom>
                  <a:noFill/>
                </pic:spPr>
              </pic:pic>
            </a:graphicData>
          </a:graphic>
        </wp:inline>
      </w:drawing>
    </w:r>
  </w:p>
  <w:p w14:paraId="5604307F" w14:textId="77777777" w:rsidR="00F713CE" w:rsidRDefault="00F713CE">
    <w:pPr>
      <w:pStyle w:val="Header"/>
    </w:pPr>
  </w:p>
  <w:p w14:paraId="79C554F8" w14:textId="77777777" w:rsidR="00F713CE" w:rsidRDefault="00F71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4E9" w14:textId="77777777" w:rsidR="00BB4587" w:rsidRDefault="00BB4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8EB"/>
    <w:multiLevelType w:val="hybridMultilevel"/>
    <w:tmpl w:val="A642CA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C9668C"/>
    <w:multiLevelType w:val="hybridMultilevel"/>
    <w:tmpl w:val="329A99CE"/>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161230"/>
    <w:multiLevelType w:val="multilevel"/>
    <w:tmpl w:val="FC64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17341"/>
    <w:multiLevelType w:val="multilevel"/>
    <w:tmpl w:val="9636F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DB6DDF"/>
    <w:multiLevelType w:val="hybridMultilevel"/>
    <w:tmpl w:val="A86E3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5B6217"/>
    <w:multiLevelType w:val="multilevel"/>
    <w:tmpl w:val="9FD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87046"/>
    <w:multiLevelType w:val="multilevel"/>
    <w:tmpl w:val="088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10DE8"/>
    <w:multiLevelType w:val="hybridMultilevel"/>
    <w:tmpl w:val="5A00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037546"/>
    <w:multiLevelType w:val="hybridMultilevel"/>
    <w:tmpl w:val="90F46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AF21C85"/>
    <w:multiLevelType w:val="hybridMultilevel"/>
    <w:tmpl w:val="29702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57569989">
    <w:abstractNumId w:val="8"/>
  </w:num>
  <w:num w:numId="2" w16cid:durableId="4484603">
    <w:abstractNumId w:val="1"/>
  </w:num>
  <w:num w:numId="3" w16cid:durableId="854611404">
    <w:abstractNumId w:val="9"/>
  </w:num>
  <w:num w:numId="4" w16cid:durableId="274798423">
    <w:abstractNumId w:val="3"/>
  </w:num>
  <w:num w:numId="5" w16cid:durableId="2114858191">
    <w:abstractNumId w:val="4"/>
  </w:num>
  <w:num w:numId="6" w16cid:durableId="1998071551">
    <w:abstractNumId w:val="2"/>
  </w:num>
  <w:num w:numId="7" w16cid:durableId="1544756703">
    <w:abstractNumId w:val="5"/>
  </w:num>
  <w:num w:numId="8" w16cid:durableId="575866269">
    <w:abstractNumId w:val="6"/>
  </w:num>
  <w:num w:numId="9" w16cid:durableId="1464616269">
    <w:abstractNumId w:val="7"/>
  </w:num>
  <w:num w:numId="10" w16cid:durableId="107219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A6"/>
    <w:rsid w:val="00000453"/>
    <w:rsid w:val="00005C5D"/>
    <w:rsid w:val="00005C69"/>
    <w:rsid w:val="000077BD"/>
    <w:rsid w:val="000110B1"/>
    <w:rsid w:val="000135DE"/>
    <w:rsid w:val="00016FFF"/>
    <w:rsid w:val="00017DD1"/>
    <w:rsid w:val="0002033E"/>
    <w:rsid w:val="00020A6B"/>
    <w:rsid w:val="0002101D"/>
    <w:rsid w:val="00022400"/>
    <w:rsid w:val="00022A26"/>
    <w:rsid w:val="00022DE8"/>
    <w:rsid w:val="00023331"/>
    <w:rsid w:val="000242D3"/>
    <w:rsid w:val="00024CC8"/>
    <w:rsid w:val="000311D8"/>
    <w:rsid w:val="00032E90"/>
    <w:rsid w:val="000332AD"/>
    <w:rsid w:val="00033AC5"/>
    <w:rsid w:val="0003647F"/>
    <w:rsid w:val="00036B1C"/>
    <w:rsid w:val="00036E37"/>
    <w:rsid w:val="00036FFE"/>
    <w:rsid w:val="00043DE3"/>
    <w:rsid w:val="000447ED"/>
    <w:rsid w:val="00046C5F"/>
    <w:rsid w:val="00050D4A"/>
    <w:rsid w:val="0005252E"/>
    <w:rsid w:val="000543EE"/>
    <w:rsid w:val="00057088"/>
    <w:rsid w:val="0005765B"/>
    <w:rsid w:val="00060D13"/>
    <w:rsid w:val="00061670"/>
    <w:rsid w:val="00062A5C"/>
    <w:rsid w:val="0006316B"/>
    <w:rsid w:val="0006777D"/>
    <w:rsid w:val="00067D68"/>
    <w:rsid w:val="00076C15"/>
    <w:rsid w:val="00077879"/>
    <w:rsid w:val="00080775"/>
    <w:rsid w:val="00085333"/>
    <w:rsid w:val="00086539"/>
    <w:rsid w:val="00086D0A"/>
    <w:rsid w:val="000925BD"/>
    <w:rsid w:val="000934CA"/>
    <w:rsid w:val="000A18AC"/>
    <w:rsid w:val="000B2449"/>
    <w:rsid w:val="000B2DCA"/>
    <w:rsid w:val="000B3AEC"/>
    <w:rsid w:val="000B5D32"/>
    <w:rsid w:val="000B6AF4"/>
    <w:rsid w:val="000C0676"/>
    <w:rsid w:val="000C3395"/>
    <w:rsid w:val="000C3CAF"/>
    <w:rsid w:val="000D0596"/>
    <w:rsid w:val="000D1176"/>
    <w:rsid w:val="000D2BC0"/>
    <w:rsid w:val="000D4F68"/>
    <w:rsid w:val="000E002D"/>
    <w:rsid w:val="000E2450"/>
    <w:rsid w:val="000E2704"/>
    <w:rsid w:val="000E2B36"/>
    <w:rsid w:val="000E7F25"/>
    <w:rsid w:val="000F1E61"/>
    <w:rsid w:val="000F1F11"/>
    <w:rsid w:val="000F28AB"/>
    <w:rsid w:val="000F2D76"/>
    <w:rsid w:val="000F5BFA"/>
    <w:rsid w:val="000F7728"/>
    <w:rsid w:val="00101DBD"/>
    <w:rsid w:val="00103E2B"/>
    <w:rsid w:val="00105492"/>
    <w:rsid w:val="00105624"/>
    <w:rsid w:val="00105A82"/>
    <w:rsid w:val="00110963"/>
    <w:rsid w:val="00112B60"/>
    <w:rsid w:val="001131CE"/>
    <w:rsid w:val="001139BC"/>
    <w:rsid w:val="0011649E"/>
    <w:rsid w:val="001224AB"/>
    <w:rsid w:val="00122800"/>
    <w:rsid w:val="00122D50"/>
    <w:rsid w:val="00123E88"/>
    <w:rsid w:val="00130C65"/>
    <w:rsid w:val="0013119D"/>
    <w:rsid w:val="00131BDF"/>
    <w:rsid w:val="00132577"/>
    <w:rsid w:val="00133261"/>
    <w:rsid w:val="00134058"/>
    <w:rsid w:val="00140234"/>
    <w:rsid w:val="001429F1"/>
    <w:rsid w:val="00143419"/>
    <w:rsid w:val="00144CD0"/>
    <w:rsid w:val="001506E8"/>
    <w:rsid w:val="001518E2"/>
    <w:rsid w:val="00154D7D"/>
    <w:rsid w:val="001570FD"/>
    <w:rsid w:val="00160429"/>
    <w:rsid w:val="0016118A"/>
    <w:rsid w:val="0016303A"/>
    <w:rsid w:val="00163237"/>
    <w:rsid w:val="00163414"/>
    <w:rsid w:val="0016705A"/>
    <w:rsid w:val="00167447"/>
    <w:rsid w:val="001727DE"/>
    <w:rsid w:val="0017487C"/>
    <w:rsid w:val="001757EC"/>
    <w:rsid w:val="00186FA1"/>
    <w:rsid w:val="00190F40"/>
    <w:rsid w:val="00190FE4"/>
    <w:rsid w:val="00195453"/>
    <w:rsid w:val="00197EEC"/>
    <w:rsid w:val="001A4562"/>
    <w:rsid w:val="001A574E"/>
    <w:rsid w:val="001A5B58"/>
    <w:rsid w:val="001A7DF2"/>
    <w:rsid w:val="001B0637"/>
    <w:rsid w:val="001B462F"/>
    <w:rsid w:val="001B6ED7"/>
    <w:rsid w:val="001C20AF"/>
    <w:rsid w:val="001C2EE1"/>
    <w:rsid w:val="001C39ED"/>
    <w:rsid w:val="001C51BC"/>
    <w:rsid w:val="001C5381"/>
    <w:rsid w:val="001C55FF"/>
    <w:rsid w:val="001C70D5"/>
    <w:rsid w:val="001C7225"/>
    <w:rsid w:val="001D1853"/>
    <w:rsid w:val="001D2340"/>
    <w:rsid w:val="001D3FB6"/>
    <w:rsid w:val="001E4FB8"/>
    <w:rsid w:val="001E6855"/>
    <w:rsid w:val="001F1B39"/>
    <w:rsid w:val="001F4BC2"/>
    <w:rsid w:val="001F650D"/>
    <w:rsid w:val="001F7A95"/>
    <w:rsid w:val="002015E4"/>
    <w:rsid w:val="0020259E"/>
    <w:rsid w:val="00203E3C"/>
    <w:rsid w:val="00204407"/>
    <w:rsid w:val="002079C4"/>
    <w:rsid w:val="002128B2"/>
    <w:rsid w:val="002161D0"/>
    <w:rsid w:val="0021685F"/>
    <w:rsid w:val="0022234B"/>
    <w:rsid w:val="002319C6"/>
    <w:rsid w:val="00236383"/>
    <w:rsid w:val="002364C8"/>
    <w:rsid w:val="00236CD4"/>
    <w:rsid w:val="00237BFD"/>
    <w:rsid w:val="00240AF1"/>
    <w:rsid w:val="00241424"/>
    <w:rsid w:val="002427B6"/>
    <w:rsid w:val="002441E2"/>
    <w:rsid w:val="00244B4C"/>
    <w:rsid w:val="0024648C"/>
    <w:rsid w:val="00253EE3"/>
    <w:rsid w:val="002602F0"/>
    <w:rsid w:val="00264F79"/>
    <w:rsid w:val="002656BC"/>
    <w:rsid w:val="00267DB3"/>
    <w:rsid w:val="00271303"/>
    <w:rsid w:val="00272893"/>
    <w:rsid w:val="0027585F"/>
    <w:rsid w:val="00277FA7"/>
    <w:rsid w:val="00281BF9"/>
    <w:rsid w:val="00284796"/>
    <w:rsid w:val="00285211"/>
    <w:rsid w:val="002869A5"/>
    <w:rsid w:val="00287AA9"/>
    <w:rsid w:val="00292C52"/>
    <w:rsid w:val="00293F65"/>
    <w:rsid w:val="0029527D"/>
    <w:rsid w:val="002977ED"/>
    <w:rsid w:val="002A357B"/>
    <w:rsid w:val="002A45DF"/>
    <w:rsid w:val="002A6444"/>
    <w:rsid w:val="002B0079"/>
    <w:rsid w:val="002B06A3"/>
    <w:rsid w:val="002B1B5F"/>
    <w:rsid w:val="002B2EDF"/>
    <w:rsid w:val="002B5A1C"/>
    <w:rsid w:val="002B6AB6"/>
    <w:rsid w:val="002B7595"/>
    <w:rsid w:val="002B7BFA"/>
    <w:rsid w:val="002C0290"/>
    <w:rsid w:val="002C0936"/>
    <w:rsid w:val="002C29D9"/>
    <w:rsid w:val="002C551D"/>
    <w:rsid w:val="002C6D60"/>
    <w:rsid w:val="002D1B02"/>
    <w:rsid w:val="002D5052"/>
    <w:rsid w:val="002D6DD1"/>
    <w:rsid w:val="002E04F5"/>
    <w:rsid w:val="002E0A2E"/>
    <w:rsid w:val="002E2020"/>
    <w:rsid w:val="002E2622"/>
    <w:rsid w:val="002E67C1"/>
    <w:rsid w:val="002F3F97"/>
    <w:rsid w:val="002F589E"/>
    <w:rsid w:val="00300254"/>
    <w:rsid w:val="00300420"/>
    <w:rsid w:val="00311B6A"/>
    <w:rsid w:val="003149EA"/>
    <w:rsid w:val="00315735"/>
    <w:rsid w:val="00320A6C"/>
    <w:rsid w:val="003229F4"/>
    <w:rsid w:val="00322BAA"/>
    <w:rsid w:val="00322D89"/>
    <w:rsid w:val="003254F8"/>
    <w:rsid w:val="003265BC"/>
    <w:rsid w:val="00326F03"/>
    <w:rsid w:val="00326F1B"/>
    <w:rsid w:val="003307FD"/>
    <w:rsid w:val="003323EF"/>
    <w:rsid w:val="00340200"/>
    <w:rsid w:val="00340B91"/>
    <w:rsid w:val="00340D19"/>
    <w:rsid w:val="0035297C"/>
    <w:rsid w:val="00352A12"/>
    <w:rsid w:val="00352CB4"/>
    <w:rsid w:val="00354C95"/>
    <w:rsid w:val="00370C1D"/>
    <w:rsid w:val="00375243"/>
    <w:rsid w:val="003771F5"/>
    <w:rsid w:val="00377E10"/>
    <w:rsid w:val="00383020"/>
    <w:rsid w:val="003839A0"/>
    <w:rsid w:val="00384215"/>
    <w:rsid w:val="00385063"/>
    <w:rsid w:val="00392427"/>
    <w:rsid w:val="003935EA"/>
    <w:rsid w:val="0039374C"/>
    <w:rsid w:val="00395652"/>
    <w:rsid w:val="003A050A"/>
    <w:rsid w:val="003A1640"/>
    <w:rsid w:val="003A3BC1"/>
    <w:rsid w:val="003A7DFA"/>
    <w:rsid w:val="003A7F9B"/>
    <w:rsid w:val="003B0502"/>
    <w:rsid w:val="003C18B5"/>
    <w:rsid w:val="003C2E4E"/>
    <w:rsid w:val="003C2FCE"/>
    <w:rsid w:val="003C4E60"/>
    <w:rsid w:val="003C53E4"/>
    <w:rsid w:val="003C6A8C"/>
    <w:rsid w:val="003D1B3F"/>
    <w:rsid w:val="003E5AAE"/>
    <w:rsid w:val="003F0199"/>
    <w:rsid w:val="003F15C3"/>
    <w:rsid w:val="003F5DD5"/>
    <w:rsid w:val="003F7493"/>
    <w:rsid w:val="003F776F"/>
    <w:rsid w:val="00400969"/>
    <w:rsid w:val="00402EC8"/>
    <w:rsid w:val="004035E6"/>
    <w:rsid w:val="00403BA7"/>
    <w:rsid w:val="00406864"/>
    <w:rsid w:val="004076EE"/>
    <w:rsid w:val="00415CC0"/>
    <w:rsid w:val="00415F5F"/>
    <w:rsid w:val="0042038C"/>
    <w:rsid w:val="00420A39"/>
    <w:rsid w:val="0042348F"/>
    <w:rsid w:val="004266DD"/>
    <w:rsid w:val="004266FE"/>
    <w:rsid w:val="0043064F"/>
    <w:rsid w:val="00432D80"/>
    <w:rsid w:val="004336B1"/>
    <w:rsid w:val="00434BB5"/>
    <w:rsid w:val="0043582B"/>
    <w:rsid w:val="00441320"/>
    <w:rsid w:val="0044194F"/>
    <w:rsid w:val="0044321B"/>
    <w:rsid w:val="004444D6"/>
    <w:rsid w:val="004466B9"/>
    <w:rsid w:val="00450503"/>
    <w:rsid w:val="00451122"/>
    <w:rsid w:val="00451BE1"/>
    <w:rsid w:val="00455540"/>
    <w:rsid w:val="00456E03"/>
    <w:rsid w:val="00461DCB"/>
    <w:rsid w:val="004621FC"/>
    <w:rsid w:val="0047092F"/>
    <w:rsid w:val="004709DA"/>
    <w:rsid w:val="004739D3"/>
    <w:rsid w:val="004751AF"/>
    <w:rsid w:val="0047629E"/>
    <w:rsid w:val="00481B6D"/>
    <w:rsid w:val="00484993"/>
    <w:rsid w:val="0048797C"/>
    <w:rsid w:val="00491A66"/>
    <w:rsid w:val="004963A5"/>
    <w:rsid w:val="004965B8"/>
    <w:rsid w:val="004967D6"/>
    <w:rsid w:val="004976E5"/>
    <w:rsid w:val="004A0087"/>
    <w:rsid w:val="004A40EE"/>
    <w:rsid w:val="004A4630"/>
    <w:rsid w:val="004B66C1"/>
    <w:rsid w:val="004C1A7E"/>
    <w:rsid w:val="004C1BDA"/>
    <w:rsid w:val="004C40B4"/>
    <w:rsid w:val="004C57C0"/>
    <w:rsid w:val="004D4756"/>
    <w:rsid w:val="004D64E0"/>
    <w:rsid w:val="004D66C3"/>
    <w:rsid w:val="004E0180"/>
    <w:rsid w:val="004E2A2D"/>
    <w:rsid w:val="004E6E8B"/>
    <w:rsid w:val="004F0177"/>
    <w:rsid w:val="004F480D"/>
    <w:rsid w:val="0050133E"/>
    <w:rsid w:val="0050229C"/>
    <w:rsid w:val="0051218E"/>
    <w:rsid w:val="00514F52"/>
    <w:rsid w:val="00516E91"/>
    <w:rsid w:val="005204B0"/>
    <w:rsid w:val="005243F3"/>
    <w:rsid w:val="005252D4"/>
    <w:rsid w:val="0052633E"/>
    <w:rsid w:val="0052695C"/>
    <w:rsid w:val="005312FD"/>
    <w:rsid w:val="005314CE"/>
    <w:rsid w:val="00531546"/>
    <w:rsid w:val="00531903"/>
    <w:rsid w:val="005319B9"/>
    <w:rsid w:val="00532E88"/>
    <w:rsid w:val="00534E65"/>
    <w:rsid w:val="0053508C"/>
    <w:rsid w:val="005360D4"/>
    <w:rsid w:val="00536B30"/>
    <w:rsid w:val="005371EE"/>
    <w:rsid w:val="00537AAD"/>
    <w:rsid w:val="00542A43"/>
    <w:rsid w:val="00542D4E"/>
    <w:rsid w:val="00543A50"/>
    <w:rsid w:val="00544085"/>
    <w:rsid w:val="005448CA"/>
    <w:rsid w:val="00544B3B"/>
    <w:rsid w:val="00545ED7"/>
    <w:rsid w:val="005465AF"/>
    <w:rsid w:val="0054754E"/>
    <w:rsid w:val="00547897"/>
    <w:rsid w:val="00550BEE"/>
    <w:rsid w:val="00552E75"/>
    <w:rsid w:val="005618BC"/>
    <w:rsid w:val="00561B0E"/>
    <w:rsid w:val="0056338C"/>
    <w:rsid w:val="00563A70"/>
    <w:rsid w:val="00563DE8"/>
    <w:rsid w:val="0056633A"/>
    <w:rsid w:val="005664F8"/>
    <w:rsid w:val="0056784F"/>
    <w:rsid w:val="00571A5C"/>
    <w:rsid w:val="00572A48"/>
    <w:rsid w:val="00572FA0"/>
    <w:rsid w:val="00573399"/>
    <w:rsid w:val="00574303"/>
    <w:rsid w:val="00580257"/>
    <w:rsid w:val="0058162E"/>
    <w:rsid w:val="0058424E"/>
    <w:rsid w:val="005851D0"/>
    <w:rsid w:val="005865F8"/>
    <w:rsid w:val="005931B1"/>
    <w:rsid w:val="005948DE"/>
    <w:rsid w:val="005A00B8"/>
    <w:rsid w:val="005A267F"/>
    <w:rsid w:val="005A3F9B"/>
    <w:rsid w:val="005A552D"/>
    <w:rsid w:val="005B3745"/>
    <w:rsid w:val="005B4FF3"/>
    <w:rsid w:val="005C250F"/>
    <w:rsid w:val="005C31B2"/>
    <w:rsid w:val="005D4280"/>
    <w:rsid w:val="005D4B94"/>
    <w:rsid w:val="005D5FC4"/>
    <w:rsid w:val="005E122A"/>
    <w:rsid w:val="005E4653"/>
    <w:rsid w:val="005E66AD"/>
    <w:rsid w:val="005E7FD9"/>
    <w:rsid w:val="005F1F72"/>
    <w:rsid w:val="005F422F"/>
    <w:rsid w:val="0060178F"/>
    <w:rsid w:val="00601FF1"/>
    <w:rsid w:val="00603551"/>
    <w:rsid w:val="00603CFF"/>
    <w:rsid w:val="00606364"/>
    <w:rsid w:val="006067AC"/>
    <w:rsid w:val="00613781"/>
    <w:rsid w:val="00613CE9"/>
    <w:rsid w:val="00614AD1"/>
    <w:rsid w:val="00616028"/>
    <w:rsid w:val="00617D71"/>
    <w:rsid w:val="00620030"/>
    <w:rsid w:val="00623FB3"/>
    <w:rsid w:val="00624660"/>
    <w:rsid w:val="006266E6"/>
    <w:rsid w:val="0062770D"/>
    <w:rsid w:val="00631913"/>
    <w:rsid w:val="006349B9"/>
    <w:rsid w:val="00634C9D"/>
    <w:rsid w:val="00643627"/>
    <w:rsid w:val="00645053"/>
    <w:rsid w:val="0065291D"/>
    <w:rsid w:val="006534E3"/>
    <w:rsid w:val="0065369B"/>
    <w:rsid w:val="00653F77"/>
    <w:rsid w:val="00655E19"/>
    <w:rsid w:val="006613E1"/>
    <w:rsid w:val="00661677"/>
    <w:rsid w:val="00661749"/>
    <w:rsid w:val="00661C0B"/>
    <w:rsid w:val="006638AD"/>
    <w:rsid w:val="00663C4D"/>
    <w:rsid w:val="00665023"/>
    <w:rsid w:val="0067082D"/>
    <w:rsid w:val="00671993"/>
    <w:rsid w:val="00671E74"/>
    <w:rsid w:val="00672AC4"/>
    <w:rsid w:val="00674136"/>
    <w:rsid w:val="00675273"/>
    <w:rsid w:val="00675B26"/>
    <w:rsid w:val="00677775"/>
    <w:rsid w:val="00677D9D"/>
    <w:rsid w:val="00681919"/>
    <w:rsid w:val="00681AAC"/>
    <w:rsid w:val="0068236F"/>
    <w:rsid w:val="00682507"/>
    <w:rsid w:val="00682713"/>
    <w:rsid w:val="006838A4"/>
    <w:rsid w:val="006844C2"/>
    <w:rsid w:val="006852DE"/>
    <w:rsid w:val="00686C19"/>
    <w:rsid w:val="0069063C"/>
    <w:rsid w:val="0069301F"/>
    <w:rsid w:val="00694907"/>
    <w:rsid w:val="00696D91"/>
    <w:rsid w:val="006A03AB"/>
    <w:rsid w:val="006A15A5"/>
    <w:rsid w:val="006A16F6"/>
    <w:rsid w:val="006A4894"/>
    <w:rsid w:val="006B16CD"/>
    <w:rsid w:val="006B2569"/>
    <w:rsid w:val="006B57D2"/>
    <w:rsid w:val="006B5B75"/>
    <w:rsid w:val="006B5BBF"/>
    <w:rsid w:val="006B5E94"/>
    <w:rsid w:val="006B67C2"/>
    <w:rsid w:val="006B77DF"/>
    <w:rsid w:val="006C5861"/>
    <w:rsid w:val="006D1AAF"/>
    <w:rsid w:val="006D4B89"/>
    <w:rsid w:val="006D54F2"/>
    <w:rsid w:val="006F0F73"/>
    <w:rsid w:val="006F214E"/>
    <w:rsid w:val="006F54B0"/>
    <w:rsid w:val="006F5EC9"/>
    <w:rsid w:val="006F6294"/>
    <w:rsid w:val="006F6A47"/>
    <w:rsid w:val="006F77CC"/>
    <w:rsid w:val="006F7B6C"/>
    <w:rsid w:val="0070253A"/>
    <w:rsid w:val="007038FB"/>
    <w:rsid w:val="00712D74"/>
    <w:rsid w:val="00713DF5"/>
    <w:rsid w:val="00717608"/>
    <w:rsid w:val="00717C2D"/>
    <w:rsid w:val="00720F86"/>
    <w:rsid w:val="00722080"/>
    <w:rsid w:val="00722D1C"/>
    <w:rsid w:val="00722DE8"/>
    <w:rsid w:val="00724A5D"/>
    <w:rsid w:val="00724F4F"/>
    <w:rsid w:val="00724F68"/>
    <w:rsid w:val="00727223"/>
    <w:rsid w:val="007324BD"/>
    <w:rsid w:val="00732593"/>
    <w:rsid w:val="007338B3"/>
    <w:rsid w:val="00733AC6"/>
    <w:rsid w:val="007344B3"/>
    <w:rsid w:val="00734A10"/>
    <w:rsid w:val="007352E9"/>
    <w:rsid w:val="00736F28"/>
    <w:rsid w:val="00737E4C"/>
    <w:rsid w:val="00740D91"/>
    <w:rsid w:val="007411F8"/>
    <w:rsid w:val="00743829"/>
    <w:rsid w:val="007438DD"/>
    <w:rsid w:val="007519D3"/>
    <w:rsid w:val="00752DAE"/>
    <w:rsid w:val="00752E22"/>
    <w:rsid w:val="007543A4"/>
    <w:rsid w:val="00754B39"/>
    <w:rsid w:val="00754D1A"/>
    <w:rsid w:val="00755FB0"/>
    <w:rsid w:val="007632BB"/>
    <w:rsid w:val="00763EA2"/>
    <w:rsid w:val="00764A9F"/>
    <w:rsid w:val="00767AD4"/>
    <w:rsid w:val="00767E4E"/>
    <w:rsid w:val="00770C83"/>
    <w:rsid w:val="00770EEA"/>
    <w:rsid w:val="007758F4"/>
    <w:rsid w:val="0078178D"/>
    <w:rsid w:val="00781E8D"/>
    <w:rsid w:val="00783738"/>
    <w:rsid w:val="00785121"/>
    <w:rsid w:val="007867E9"/>
    <w:rsid w:val="007876CE"/>
    <w:rsid w:val="00797D90"/>
    <w:rsid w:val="007A016C"/>
    <w:rsid w:val="007A177E"/>
    <w:rsid w:val="007A285A"/>
    <w:rsid w:val="007B0E99"/>
    <w:rsid w:val="007B14E7"/>
    <w:rsid w:val="007B19A0"/>
    <w:rsid w:val="007B1BE9"/>
    <w:rsid w:val="007B5DDA"/>
    <w:rsid w:val="007C22FC"/>
    <w:rsid w:val="007C2752"/>
    <w:rsid w:val="007C516A"/>
    <w:rsid w:val="007D66A6"/>
    <w:rsid w:val="007D77D6"/>
    <w:rsid w:val="007D7F55"/>
    <w:rsid w:val="007E034B"/>
    <w:rsid w:val="007E1B06"/>
    <w:rsid w:val="007E3D81"/>
    <w:rsid w:val="007E3EF3"/>
    <w:rsid w:val="007F2D30"/>
    <w:rsid w:val="007F5A88"/>
    <w:rsid w:val="007F6133"/>
    <w:rsid w:val="007F6344"/>
    <w:rsid w:val="008024E4"/>
    <w:rsid w:val="00803127"/>
    <w:rsid w:val="00803FB0"/>
    <w:rsid w:val="008044A0"/>
    <w:rsid w:val="00804EC8"/>
    <w:rsid w:val="00805182"/>
    <w:rsid w:val="00805D0A"/>
    <w:rsid w:val="00805ED7"/>
    <w:rsid w:val="00810B56"/>
    <w:rsid w:val="00810E9E"/>
    <w:rsid w:val="0081198D"/>
    <w:rsid w:val="00813909"/>
    <w:rsid w:val="00817A80"/>
    <w:rsid w:val="00840E91"/>
    <w:rsid w:val="00843289"/>
    <w:rsid w:val="008444E4"/>
    <w:rsid w:val="00846DF8"/>
    <w:rsid w:val="00850FE1"/>
    <w:rsid w:val="00853A3C"/>
    <w:rsid w:val="008605D5"/>
    <w:rsid w:val="00862D1D"/>
    <w:rsid w:val="008658E6"/>
    <w:rsid w:val="00870723"/>
    <w:rsid w:val="00871982"/>
    <w:rsid w:val="00871BEC"/>
    <w:rsid w:val="00873468"/>
    <w:rsid w:val="00873625"/>
    <w:rsid w:val="008742A4"/>
    <w:rsid w:val="00874F21"/>
    <w:rsid w:val="00875A91"/>
    <w:rsid w:val="0087661F"/>
    <w:rsid w:val="008768B9"/>
    <w:rsid w:val="008825C8"/>
    <w:rsid w:val="00884CA6"/>
    <w:rsid w:val="00887861"/>
    <w:rsid w:val="00887892"/>
    <w:rsid w:val="008879E1"/>
    <w:rsid w:val="00887FAE"/>
    <w:rsid w:val="008921E8"/>
    <w:rsid w:val="00896E02"/>
    <w:rsid w:val="008978A2"/>
    <w:rsid w:val="00897F75"/>
    <w:rsid w:val="008A21B8"/>
    <w:rsid w:val="008A43FE"/>
    <w:rsid w:val="008A5237"/>
    <w:rsid w:val="008A7811"/>
    <w:rsid w:val="008B3FFC"/>
    <w:rsid w:val="008B6304"/>
    <w:rsid w:val="008C0995"/>
    <w:rsid w:val="008C11A9"/>
    <w:rsid w:val="008C529A"/>
    <w:rsid w:val="008C661E"/>
    <w:rsid w:val="008C67DF"/>
    <w:rsid w:val="008C7F85"/>
    <w:rsid w:val="008D3044"/>
    <w:rsid w:val="008D3841"/>
    <w:rsid w:val="008D443E"/>
    <w:rsid w:val="008D53DC"/>
    <w:rsid w:val="008D5E37"/>
    <w:rsid w:val="008D6F30"/>
    <w:rsid w:val="008D7051"/>
    <w:rsid w:val="008F0EAD"/>
    <w:rsid w:val="008F2039"/>
    <w:rsid w:val="008F2E51"/>
    <w:rsid w:val="00900547"/>
    <w:rsid w:val="00900794"/>
    <w:rsid w:val="009018B3"/>
    <w:rsid w:val="00902338"/>
    <w:rsid w:val="0090461A"/>
    <w:rsid w:val="0090470C"/>
    <w:rsid w:val="00906230"/>
    <w:rsid w:val="00906708"/>
    <w:rsid w:val="00916F1D"/>
    <w:rsid w:val="0091701B"/>
    <w:rsid w:val="00917D76"/>
    <w:rsid w:val="0092018E"/>
    <w:rsid w:val="00926343"/>
    <w:rsid w:val="00930DBE"/>
    <w:rsid w:val="00932D09"/>
    <w:rsid w:val="009354FE"/>
    <w:rsid w:val="00935A3B"/>
    <w:rsid w:val="00935EA8"/>
    <w:rsid w:val="0093721E"/>
    <w:rsid w:val="00937EF3"/>
    <w:rsid w:val="009429D0"/>
    <w:rsid w:val="009459D9"/>
    <w:rsid w:val="009461CA"/>
    <w:rsid w:val="0094622E"/>
    <w:rsid w:val="00951DBE"/>
    <w:rsid w:val="00951F2C"/>
    <w:rsid w:val="009522A5"/>
    <w:rsid w:val="00954384"/>
    <w:rsid w:val="00956351"/>
    <w:rsid w:val="00961DFE"/>
    <w:rsid w:val="009622B2"/>
    <w:rsid w:val="00971122"/>
    <w:rsid w:val="00971247"/>
    <w:rsid w:val="0097356B"/>
    <w:rsid w:val="00982A5B"/>
    <w:rsid w:val="00983FD2"/>
    <w:rsid w:val="00984E59"/>
    <w:rsid w:val="00986993"/>
    <w:rsid w:val="00990D41"/>
    <w:rsid w:val="00993EBC"/>
    <w:rsid w:val="009A032B"/>
    <w:rsid w:val="009A0D9E"/>
    <w:rsid w:val="009A11F3"/>
    <w:rsid w:val="009A1430"/>
    <w:rsid w:val="009A3AD9"/>
    <w:rsid w:val="009A425B"/>
    <w:rsid w:val="009A68B8"/>
    <w:rsid w:val="009A7332"/>
    <w:rsid w:val="009B07B6"/>
    <w:rsid w:val="009B215C"/>
    <w:rsid w:val="009B29B3"/>
    <w:rsid w:val="009B3782"/>
    <w:rsid w:val="009B5A43"/>
    <w:rsid w:val="009C0395"/>
    <w:rsid w:val="009C2D8F"/>
    <w:rsid w:val="009C39F7"/>
    <w:rsid w:val="009C58A2"/>
    <w:rsid w:val="009C7D71"/>
    <w:rsid w:val="009D3C49"/>
    <w:rsid w:val="009D438D"/>
    <w:rsid w:val="009D7073"/>
    <w:rsid w:val="009D78EA"/>
    <w:rsid w:val="009D7B62"/>
    <w:rsid w:val="009D7ED3"/>
    <w:rsid w:val="009E4BDC"/>
    <w:rsid w:val="009E6DB5"/>
    <w:rsid w:val="009E7E90"/>
    <w:rsid w:val="009E7F98"/>
    <w:rsid w:val="009F2942"/>
    <w:rsid w:val="009F4874"/>
    <w:rsid w:val="009F4A8A"/>
    <w:rsid w:val="009F4DA3"/>
    <w:rsid w:val="009F58BB"/>
    <w:rsid w:val="00A011B1"/>
    <w:rsid w:val="00A02497"/>
    <w:rsid w:val="00A030D7"/>
    <w:rsid w:val="00A17067"/>
    <w:rsid w:val="00A173D1"/>
    <w:rsid w:val="00A20DFF"/>
    <w:rsid w:val="00A22BBC"/>
    <w:rsid w:val="00A251BE"/>
    <w:rsid w:val="00A26446"/>
    <w:rsid w:val="00A266CA"/>
    <w:rsid w:val="00A3135F"/>
    <w:rsid w:val="00A32A3C"/>
    <w:rsid w:val="00A3435A"/>
    <w:rsid w:val="00A412FB"/>
    <w:rsid w:val="00A41E64"/>
    <w:rsid w:val="00A4373B"/>
    <w:rsid w:val="00A439FA"/>
    <w:rsid w:val="00A45AD9"/>
    <w:rsid w:val="00A462FE"/>
    <w:rsid w:val="00A46E84"/>
    <w:rsid w:val="00A51089"/>
    <w:rsid w:val="00A527A4"/>
    <w:rsid w:val="00A56794"/>
    <w:rsid w:val="00A575ED"/>
    <w:rsid w:val="00A634BC"/>
    <w:rsid w:val="00A65981"/>
    <w:rsid w:val="00A66360"/>
    <w:rsid w:val="00A67E5E"/>
    <w:rsid w:val="00A74A7A"/>
    <w:rsid w:val="00A766EE"/>
    <w:rsid w:val="00A80216"/>
    <w:rsid w:val="00A82223"/>
    <w:rsid w:val="00A82389"/>
    <w:rsid w:val="00A83CF4"/>
    <w:rsid w:val="00A83D5E"/>
    <w:rsid w:val="00A874D8"/>
    <w:rsid w:val="00A94077"/>
    <w:rsid w:val="00A96222"/>
    <w:rsid w:val="00A97730"/>
    <w:rsid w:val="00AA0F6E"/>
    <w:rsid w:val="00AA31E8"/>
    <w:rsid w:val="00AA4B13"/>
    <w:rsid w:val="00AA4CB8"/>
    <w:rsid w:val="00AA4DFB"/>
    <w:rsid w:val="00AB12D8"/>
    <w:rsid w:val="00AB180C"/>
    <w:rsid w:val="00AB4233"/>
    <w:rsid w:val="00AB6CD8"/>
    <w:rsid w:val="00AC14F3"/>
    <w:rsid w:val="00AC217F"/>
    <w:rsid w:val="00AC22DB"/>
    <w:rsid w:val="00AC59B8"/>
    <w:rsid w:val="00AC696B"/>
    <w:rsid w:val="00AC6AC2"/>
    <w:rsid w:val="00AD14D5"/>
    <w:rsid w:val="00AD4745"/>
    <w:rsid w:val="00AE16D2"/>
    <w:rsid w:val="00AE1F72"/>
    <w:rsid w:val="00AE25A9"/>
    <w:rsid w:val="00AE3490"/>
    <w:rsid w:val="00AE7A91"/>
    <w:rsid w:val="00AF164B"/>
    <w:rsid w:val="00AF30C3"/>
    <w:rsid w:val="00AF3FBD"/>
    <w:rsid w:val="00AF61B2"/>
    <w:rsid w:val="00AF6E46"/>
    <w:rsid w:val="00B01A54"/>
    <w:rsid w:val="00B023AB"/>
    <w:rsid w:val="00B04903"/>
    <w:rsid w:val="00B06839"/>
    <w:rsid w:val="00B1020E"/>
    <w:rsid w:val="00B1189B"/>
    <w:rsid w:val="00B12708"/>
    <w:rsid w:val="00B14CFD"/>
    <w:rsid w:val="00B2337A"/>
    <w:rsid w:val="00B25EB7"/>
    <w:rsid w:val="00B30F48"/>
    <w:rsid w:val="00B3192F"/>
    <w:rsid w:val="00B319A9"/>
    <w:rsid w:val="00B3296E"/>
    <w:rsid w:val="00B32F3C"/>
    <w:rsid w:val="00B33C48"/>
    <w:rsid w:val="00B34262"/>
    <w:rsid w:val="00B3560F"/>
    <w:rsid w:val="00B41C69"/>
    <w:rsid w:val="00B4404C"/>
    <w:rsid w:val="00B47113"/>
    <w:rsid w:val="00B50239"/>
    <w:rsid w:val="00B50598"/>
    <w:rsid w:val="00B557C7"/>
    <w:rsid w:val="00B5735A"/>
    <w:rsid w:val="00B60747"/>
    <w:rsid w:val="00B609A3"/>
    <w:rsid w:val="00B64EFD"/>
    <w:rsid w:val="00B726E1"/>
    <w:rsid w:val="00B7328C"/>
    <w:rsid w:val="00B73C66"/>
    <w:rsid w:val="00B753EE"/>
    <w:rsid w:val="00B75599"/>
    <w:rsid w:val="00B760E5"/>
    <w:rsid w:val="00B8550D"/>
    <w:rsid w:val="00B86F3A"/>
    <w:rsid w:val="00B91135"/>
    <w:rsid w:val="00B9419D"/>
    <w:rsid w:val="00B96255"/>
    <w:rsid w:val="00B96D9F"/>
    <w:rsid w:val="00B979BA"/>
    <w:rsid w:val="00BA51C7"/>
    <w:rsid w:val="00BA599E"/>
    <w:rsid w:val="00BB32D8"/>
    <w:rsid w:val="00BB4587"/>
    <w:rsid w:val="00BB4DBE"/>
    <w:rsid w:val="00BC0F25"/>
    <w:rsid w:val="00BC161A"/>
    <w:rsid w:val="00BD39C6"/>
    <w:rsid w:val="00BD47DF"/>
    <w:rsid w:val="00BD5A1F"/>
    <w:rsid w:val="00BD5B01"/>
    <w:rsid w:val="00BD7D6F"/>
    <w:rsid w:val="00BE09D6"/>
    <w:rsid w:val="00BE3D41"/>
    <w:rsid w:val="00BE49DE"/>
    <w:rsid w:val="00BF1B71"/>
    <w:rsid w:val="00BF4D87"/>
    <w:rsid w:val="00BF5236"/>
    <w:rsid w:val="00C058BC"/>
    <w:rsid w:val="00C06DF7"/>
    <w:rsid w:val="00C0792F"/>
    <w:rsid w:val="00C07EF7"/>
    <w:rsid w:val="00C10FF1"/>
    <w:rsid w:val="00C11832"/>
    <w:rsid w:val="00C13643"/>
    <w:rsid w:val="00C14103"/>
    <w:rsid w:val="00C172FD"/>
    <w:rsid w:val="00C22F71"/>
    <w:rsid w:val="00C237DE"/>
    <w:rsid w:val="00C255B9"/>
    <w:rsid w:val="00C26526"/>
    <w:rsid w:val="00C27609"/>
    <w:rsid w:val="00C300AB"/>
    <w:rsid w:val="00C309F6"/>
    <w:rsid w:val="00C30AD9"/>
    <w:rsid w:val="00C30E55"/>
    <w:rsid w:val="00C32E35"/>
    <w:rsid w:val="00C3445B"/>
    <w:rsid w:val="00C36BF3"/>
    <w:rsid w:val="00C36FEE"/>
    <w:rsid w:val="00C405E7"/>
    <w:rsid w:val="00C47D27"/>
    <w:rsid w:val="00C5090B"/>
    <w:rsid w:val="00C524C8"/>
    <w:rsid w:val="00C53DFE"/>
    <w:rsid w:val="00C542CB"/>
    <w:rsid w:val="00C56900"/>
    <w:rsid w:val="00C6188F"/>
    <w:rsid w:val="00C627A2"/>
    <w:rsid w:val="00C63324"/>
    <w:rsid w:val="00C633C3"/>
    <w:rsid w:val="00C63DF9"/>
    <w:rsid w:val="00C6439C"/>
    <w:rsid w:val="00C64B7F"/>
    <w:rsid w:val="00C67F2C"/>
    <w:rsid w:val="00C722D7"/>
    <w:rsid w:val="00C739B6"/>
    <w:rsid w:val="00C76977"/>
    <w:rsid w:val="00C810E2"/>
    <w:rsid w:val="00C81188"/>
    <w:rsid w:val="00C81E87"/>
    <w:rsid w:val="00C86282"/>
    <w:rsid w:val="00C8638E"/>
    <w:rsid w:val="00C864B8"/>
    <w:rsid w:val="00C922EE"/>
    <w:rsid w:val="00C92E5D"/>
    <w:rsid w:val="00C92FF3"/>
    <w:rsid w:val="00C94F87"/>
    <w:rsid w:val="00CA1DD8"/>
    <w:rsid w:val="00CA4C87"/>
    <w:rsid w:val="00CA545C"/>
    <w:rsid w:val="00CB0243"/>
    <w:rsid w:val="00CB1017"/>
    <w:rsid w:val="00CB5E53"/>
    <w:rsid w:val="00CC3031"/>
    <w:rsid w:val="00CC4490"/>
    <w:rsid w:val="00CC6A22"/>
    <w:rsid w:val="00CC725B"/>
    <w:rsid w:val="00CC7CB7"/>
    <w:rsid w:val="00CD5879"/>
    <w:rsid w:val="00CE4A0F"/>
    <w:rsid w:val="00CE60CD"/>
    <w:rsid w:val="00CE6725"/>
    <w:rsid w:val="00CF50A2"/>
    <w:rsid w:val="00CF534D"/>
    <w:rsid w:val="00CF57D9"/>
    <w:rsid w:val="00CF7DFE"/>
    <w:rsid w:val="00D00BD9"/>
    <w:rsid w:val="00D012D3"/>
    <w:rsid w:val="00D019E9"/>
    <w:rsid w:val="00D02133"/>
    <w:rsid w:val="00D03506"/>
    <w:rsid w:val="00D05C95"/>
    <w:rsid w:val="00D05EB6"/>
    <w:rsid w:val="00D1197C"/>
    <w:rsid w:val="00D127EA"/>
    <w:rsid w:val="00D131C5"/>
    <w:rsid w:val="00D135D2"/>
    <w:rsid w:val="00D148C7"/>
    <w:rsid w:val="00D21FCD"/>
    <w:rsid w:val="00D26B63"/>
    <w:rsid w:val="00D27284"/>
    <w:rsid w:val="00D30E83"/>
    <w:rsid w:val="00D31C50"/>
    <w:rsid w:val="00D31DE3"/>
    <w:rsid w:val="00D34859"/>
    <w:rsid w:val="00D34CBE"/>
    <w:rsid w:val="00D35FFC"/>
    <w:rsid w:val="00D369D9"/>
    <w:rsid w:val="00D3708E"/>
    <w:rsid w:val="00D37463"/>
    <w:rsid w:val="00D454C8"/>
    <w:rsid w:val="00D45B52"/>
    <w:rsid w:val="00D461ED"/>
    <w:rsid w:val="00D4718C"/>
    <w:rsid w:val="00D47674"/>
    <w:rsid w:val="00D5102D"/>
    <w:rsid w:val="00D51D19"/>
    <w:rsid w:val="00D53D61"/>
    <w:rsid w:val="00D569D7"/>
    <w:rsid w:val="00D570DC"/>
    <w:rsid w:val="00D609AF"/>
    <w:rsid w:val="00D62802"/>
    <w:rsid w:val="00D64FB2"/>
    <w:rsid w:val="00D66A94"/>
    <w:rsid w:val="00D678D3"/>
    <w:rsid w:val="00D67DAF"/>
    <w:rsid w:val="00D67FF0"/>
    <w:rsid w:val="00D70961"/>
    <w:rsid w:val="00D70A36"/>
    <w:rsid w:val="00D70DED"/>
    <w:rsid w:val="00D7313B"/>
    <w:rsid w:val="00D73CB9"/>
    <w:rsid w:val="00D74870"/>
    <w:rsid w:val="00D775D0"/>
    <w:rsid w:val="00D83816"/>
    <w:rsid w:val="00D8398B"/>
    <w:rsid w:val="00D843B7"/>
    <w:rsid w:val="00D84F60"/>
    <w:rsid w:val="00D86E79"/>
    <w:rsid w:val="00D91169"/>
    <w:rsid w:val="00D934A6"/>
    <w:rsid w:val="00D93785"/>
    <w:rsid w:val="00D94852"/>
    <w:rsid w:val="00D95960"/>
    <w:rsid w:val="00D95C79"/>
    <w:rsid w:val="00D96815"/>
    <w:rsid w:val="00D97888"/>
    <w:rsid w:val="00DA3048"/>
    <w:rsid w:val="00DA3C1A"/>
    <w:rsid w:val="00DA52F3"/>
    <w:rsid w:val="00DA5CF7"/>
    <w:rsid w:val="00DA5F94"/>
    <w:rsid w:val="00DB1F03"/>
    <w:rsid w:val="00DB3194"/>
    <w:rsid w:val="00DB5131"/>
    <w:rsid w:val="00DB6E17"/>
    <w:rsid w:val="00DC0926"/>
    <w:rsid w:val="00DC4DCD"/>
    <w:rsid w:val="00DC6437"/>
    <w:rsid w:val="00DD2A14"/>
    <w:rsid w:val="00DD3ABB"/>
    <w:rsid w:val="00DD5F56"/>
    <w:rsid w:val="00DD60A8"/>
    <w:rsid w:val="00DE0950"/>
    <w:rsid w:val="00DE1077"/>
    <w:rsid w:val="00DE33A3"/>
    <w:rsid w:val="00DE405D"/>
    <w:rsid w:val="00DE5E8D"/>
    <w:rsid w:val="00DF0AA7"/>
    <w:rsid w:val="00DF1BA0"/>
    <w:rsid w:val="00E04571"/>
    <w:rsid w:val="00E045DE"/>
    <w:rsid w:val="00E07F9B"/>
    <w:rsid w:val="00E105A3"/>
    <w:rsid w:val="00E105EA"/>
    <w:rsid w:val="00E13D92"/>
    <w:rsid w:val="00E173A1"/>
    <w:rsid w:val="00E22444"/>
    <w:rsid w:val="00E22B5C"/>
    <w:rsid w:val="00E2376A"/>
    <w:rsid w:val="00E23DE9"/>
    <w:rsid w:val="00E27B70"/>
    <w:rsid w:val="00E31C4C"/>
    <w:rsid w:val="00E31F48"/>
    <w:rsid w:val="00E33A75"/>
    <w:rsid w:val="00E33DC8"/>
    <w:rsid w:val="00E34E77"/>
    <w:rsid w:val="00E36E54"/>
    <w:rsid w:val="00E405CF"/>
    <w:rsid w:val="00E41CC1"/>
    <w:rsid w:val="00E556BF"/>
    <w:rsid w:val="00E57BE9"/>
    <w:rsid w:val="00E61FD0"/>
    <w:rsid w:val="00E630EB"/>
    <w:rsid w:val="00E63170"/>
    <w:rsid w:val="00E63BA9"/>
    <w:rsid w:val="00E63C04"/>
    <w:rsid w:val="00E65D7E"/>
    <w:rsid w:val="00E67770"/>
    <w:rsid w:val="00E70528"/>
    <w:rsid w:val="00E70860"/>
    <w:rsid w:val="00E75AE6"/>
    <w:rsid w:val="00E80215"/>
    <w:rsid w:val="00E80EE6"/>
    <w:rsid w:val="00E816CA"/>
    <w:rsid w:val="00E870BC"/>
    <w:rsid w:val="00E9012F"/>
    <w:rsid w:val="00E9053D"/>
    <w:rsid w:val="00E90EA6"/>
    <w:rsid w:val="00E95E88"/>
    <w:rsid w:val="00E97286"/>
    <w:rsid w:val="00E97E84"/>
    <w:rsid w:val="00EA26B6"/>
    <w:rsid w:val="00EA287F"/>
    <w:rsid w:val="00EA353A"/>
    <w:rsid w:val="00EA7C2F"/>
    <w:rsid w:val="00EA7D47"/>
    <w:rsid w:val="00EB0DA4"/>
    <w:rsid w:val="00EB52A5"/>
    <w:rsid w:val="00EB5337"/>
    <w:rsid w:val="00EC09CB"/>
    <w:rsid w:val="00EC655E"/>
    <w:rsid w:val="00ED39BA"/>
    <w:rsid w:val="00ED4699"/>
    <w:rsid w:val="00ED4768"/>
    <w:rsid w:val="00ED7494"/>
    <w:rsid w:val="00ED7C2E"/>
    <w:rsid w:val="00EE206F"/>
    <w:rsid w:val="00EE207E"/>
    <w:rsid w:val="00EE333D"/>
    <w:rsid w:val="00EE33CA"/>
    <w:rsid w:val="00EE3A5D"/>
    <w:rsid w:val="00EE6A4B"/>
    <w:rsid w:val="00EF008D"/>
    <w:rsid w:val="00EF08BC"/>
    <w:rsid w:val="00EF4487"/>
    <w:rsid w:val="00EF4977"/>
    <w:rsid w:val="00EF5EA5"/>
    <w:rsid w:val="00EF7A3F"/>
    <w:rsid w:val="00F04B9B"/>
    <w:rsid w:val="00F0607A"/>
    <w:rsid w:val="00F0626A"/>
    <w:rsid w:val="00F135A8"/>
    <w:rsid w:val="00F137D0"/>
    <w:rsid w:val="00F149CC"/>
    <w:rsid w:val="00F17B33"/>
    <w:rsid w:val="00F20906"/>
    <w:rsid w:val="00F21E19"/>
    <w:rsid w:val="00F23739"/>
    <w:rsid w:val="00F242E0"/>
    <w:rsid w:val="00F24785"/>
    <w:rsid w:val="00F24D39"/>
    <w:rsid w:val="00F25FB4"/>
    <w:rsid w:val="00F367A9"/>
    <w:rsid w:val="00F36884"/>
    <w:rsid w:val="00F40000"/>
    <w:rsid w:val="00F4260C"/>
    <w:rsid w:val="00F43F51"/>
    <w:rsid w:val="00F446E0"/>
    <w:rsid w:val="00F45855"/>
    <w:rsid w:val="00F46364"/>
    <w:rsid w:val="00F501FE"/>
    <w:rsid w:val="00F51921"/>
    <w:rsid w:val="00F51B4E"/>
    <w:rsid w:val="00F521C0"/>
    <w:rsid w:val="00F52CC4"/>
    <w:rsid w:val="00F5319A"/>
    <w:rsid w:val="00F559E3"/>
    <w:rsid w:val="00F56850"/>
    <w:rsid w:val="00F6101C"/>
    <w:rsid w:val="00F617F5"/>
    <w:rsid w:val="00F647A2"/>
    <w:rsid w:val="00F713CE"/>
    <w:rsid w:val="00F74AAD"/>
    <w:rsid w:val="00F752CB"/>
    <w:rsid w:val="00F75640"/>
    <w:rsid w:val="00F7777C"/>
    <w:rsid w:val="00F8100D"/>
    <w:rsid w:val="00F8243B"/>
    <w:rsid w:val="00F84CAF"/>
    <w:rsid w:val="00F87B0C"/>
    <w:rsid w:val="00F9025B"/>
    <w:rsid w:val="00F91817"/>
    <w:rsid w:val="00F94B70"/>
    <w:rsid w:val="00F9629B"/>
    <w:rsid w:val="00F97C09"/>
    <w:rsid w:val="00F97E2D"/>
    <w:rsid w:val="00FA0488"/>
    <w:rsid w:val="00FA2032"/>
    <w:rsid w:val="00FA4CE4"/>
    <w:rsid w:val="00FB0A8D"/>
    <w:rsid w:val="00FB60E4"/>
    <w:rsid w:val="00FB6958"/>
    <w:rsid w:val="00FC3CEC"/>
    <w:rsid w:val="00FC4495"/>
    <w:rsid w:val="00FC7A10"/>
    <w:rsid w:val="00FD1190"/>
    <w:rsid w:val="00FD1491"/>
    <w:rsid w:val="00FD1841"/>
    <w:rsid w:val="00FD1C2D"/>
    <w:rsid w:val="00FD47CB"/>
    <w:rsid w:val="00FE1698"/>
    <w:rsid w:val="00FE518D"/>
    <w:rsid w:val="00FF3675"/>
    <w:rsid w:val="00FF52B5"/>
    <w:rsid w:val="00FF6385"/>
    <w:rsid w:val="00FF6A11"/>
    <w:rsid w:val="00FF7E6C"/>
    <w:rsid w:val="2FB6EC5B"/>
    <w:rsid w:val="356888D2"/>
    <w:rsid w:val="36F01298"/>
    <w:rsid w:val="71C2BD16"/>
    <w:rsid w:val="7564D6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5E14F"/>
  <w15:docId w15:val="{34324C3B-7F2A-49A7-9642-E967C8E9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A3BC1"/>
    <w:pPr>
      <w:tabs>
        <w:tab w:val="center" w:pos="4513"/>
        <w:tab w:val="right" w:pos="9026"/>
      </w:tabs>
    </w:pPr>
  </w:style>
  <w:style w:type="character" w:customStyle="1" w:styleId="HeaderChar">
    <w:name w:val="Header Char"/>
    <w:basedOn w:val="DefaultParagraphFont"/>
    <w:link w:val="Header"/>
    <w:rsid w:val="003A3BC1"/>
    <w:rPr>
      <w:rFonts w:asciiTheme="minorHAnsi" w:hAnsiTheme="minorHAnsi"/>
      <w:sz w:val="16"/>
      <w:szCs w:val="24"/>
    </w:rPr>
  </w:style>
  <w:style w:type="paragraph" w:styleId="Footer">
    <w:name w:val="footer"/>
    <w:basedOn w:val="Normal"/>
    <w:link w:val="FooterChar"/>
    <w:unhideWhenUsed/>
    <w:rsid w:val="003A3BC1"/>
    <w:pPr>
      <w:tabs>
        <w:tab w:val="center" w:pos="4513"/>
        <w:tab w:val="right" w:pos="9026"/>
      </w:tabs>
    </w:pPr>
  </w:style>
  <w:style w:type="character" w:customStyle="1" w:styleId="FooterChar">
    <w:name w:val="Footer Char"/>
    <w:basedOn w:val="DefaultParagraphFont"/>
    <w:link w:val="Footer"/>
    <w:rsid w:val="003A3BC1"/>
    <w:rPr>
      <w:rFonts w:asciiTheme="minorHAnsi" w:hAnsiTheme="minorHAnsi"/>
      <w:sz w:val="16"/>
      <w:szCs w:val="24"/>
    </w:rPr>
  </w:style>
  <w:style w:type="paragraph" w:styleId="ListParagraph">
    <w:name w:val="List Paragraph"/>
    <w:basedOn w:val="Normal"/>
    <w:uiPriority w:val="34"/>
    <w:unhideWhenUsed/>
    <w:qFormat/>
    <w:rsid w:val="00D369D9"/>
    <w:pPr>
      <w:ind w:left="720"/>
      <w:contextualSpacing/>
    </w:pPr>
  </w:style>
  <w:style w:type="paragraph" w:styleId="z-TopofForm">
    <w:name w:val="HTML Top of Form"/>
    <w:basedOn w:val="Normal"/>
    <w:next w:val="Normal"/>
    <w:link w:val="z-TopofFormChar"/>
    <w:hidden/>
    <w:rsid w:val="00681AAC"/>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rsid w:val="00681AAC"/>
    <w:rPr>
      <w:rFonts w:ascii="Arial" w:hAnsi="Arial" w:cs="Arial"/>
      <w:vanish/>
      <w:sz w:val="16"/>
      <w:szCs w:val="16"/>
    </w:rPr>
  </w:style>
  <w:style w:type="paragraph" w:styleId="z-BottomofForm">
    <w:name w:val="HTML Bottom of Form"/>
    <w:basedOn w:val="Normal"/>
    <w:next w:val="Normal"/>
    <w:link w:val="z-BottomofFormChar"/>
    <w:hidden/>
    <w:rsid w:val="00681AAC"/>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rsid w:val="00681AAC"/>
    <w:rPr>
      <w:rFonts w:ascii="Arial" w:hAnsi="Arial" w:cs="Arial"/>
      <w:vanish/>
      <w:sz w:val="16"/>
      <w:szCs w:val="16"/>
    </w:rPr>
  </w:style>
  <w:style w:type="character" w:styleId="Hyperlink">
    <w:name w:val="Hyperlink"/>
    <w:basedOn w:val="DefaultParagraphFont"/>
    <w:unhideWhenUsed/>
    <w:rsid w:val="00A80216"/>
    <w:rPr>
      <w:color w:val="0000FF" w:themeColor="hyperlink"/>
      <w:u w:val="single"/>
    </w:rPr>
  </w:style>
  <w:style w:type="character" w:styleId="UnresolvedMention">
    <w:name w:val="Unresolved Mention"/>
    <w:basedOn w:val="DefaultParagraphFont"/>
    <w:uiPriority w:val="99"/>
    <w:semiHidden/>
    <w:unhideWhenUsed/>
    <w:rsid w:val="00A80216"/>
    <w:rPr>
      <w:color w:val="605E5C"/>
      <w:shd w:val="clear" w:color="auto" w:fill="E1DFDD"/>
    </w:rPr>
  </w:style>
  <w:style w:type="character" w:styleId="CommentReference">
    <w:name w:val="annotation reference"/>
    <w:basedOn w:val="DefaultParagraphFont"/>
    <w:semiHidden/>
    <w:unhideWhenUsed/>
    <w:rsid w:val="00A80216"/>
    <w:rPr>
      <w:sz w:val="16"/>
      <w:szCs w:val="16"/>
    </w:rPr>
  </w:style>
  <w:style w:type="paragraph" w:styleId="CommentText">
    <w:name w:val="annotation text"/>
    <w:basedOn w:val="Normal"/>
    <w:link w:val="CommentTextChar"/>
    <w:unhideWhenUsed/>
    <w:rsid w:val="00A80216"/>
    <w:rPr>
      <w:sz w:val="20"/>
      <w:szCs w:val="20"/>
    </w:rPr>
  </w:style>
  <w:style w:type="character" w:customStyle="1" w:styleId="CommentTextChar">
    <w:name w:val="Comment Text Char"/>
    <w:basedOn w:val="DefaultParagraphFont"/>
    <w:link w:val="CommentText"/>
    <w:rsid w:val="00A80216"/>
    <w:rPr>
      <w:rFonts w:asciiTheme="minorHAnsi" w:hAnsiTheme="minorHAnsi"/>
    </w:rPr>
  </w:style>
  <w:style w:type="paragraph" w:styleId="CommentSubject">
    <w:name w:val="annotation subject"/>
    <w:basedOn w:val="CommentText"/>
    <w:next w:val="CommentText"/>
    <w:link w:val="CommentSubjectChar"/>
    <w:semiHidden/>
    <w:unhideWhenUsed/>
    <w:rsid w:val="00A80216"/>
    <w:rPr>
      <w:b/>
      <w:bCs/>
    </w:rPr>
  </w:style>
  <w:style w:type="character" w:customStyle="1" w:styleId="CommentSubjectChar">
    <w:name w:val="Comment Subject Char"/>
    <w:basedOn w:val="CommentTextChar"/>
    <w:link w:val="CommentSubject"/>
    <w:semiHidden/>
    <w:rsid w:val="00A80216"/>
    <w:rPr>
      <w:rFonts w:asciiTheme="minorHAnsi" w:hAnsiTheme="minorHAnsi"/>
      <w:b/>
      <w:bCs/>
    </w:rPr>
  </w:style>
  <w:style w:type="table" w:styleId="TableGrid">
    <w:name w:val="Table Grid"/>
    <w:basedOn w:val="TableNormal"/>
    <w:rsid w:val="00916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6FA1"/>
    <w:rPr>
      <w:rFonts w:asciiTheme="minorHAnsi" w:hAnsiTheme="minorHAnsi"/>
      <w:sz w:val="16"/>
      <w:szCs w:val="24"/>
    </w:rPr>
  </w:style>
  <w:style w:type="character" w:styleId="FollowedHyperlink">
    <w:name w:val="FollowedHyperlink"/>
    <w:basedOn w:val="DefaultParagraphFont"/>
    <w:semiHidden/>
    <w:unhideWhenUsed/>
    <w:rsid w:val="00D83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8195">
      <w:bodyDiv w:val="1"/>
      <w:marLeft w:val="0"/>
      <w:marRight w:val="0"/>
      <w:marTop w:val="0"/>
      <w:marBottom w:val="0"/>
      <w:divBdr>
        <w:top w:val="none" w:sz="0" w:space="0" w:color="auto"/>
        <w:left w:val="none" w:sz="0" w:space="0" w:color="auto"/>
        <w:bottom w:val="none" w:sz="0" w:space="0" w:color="auto"/>
        <w:right w:val="none" w:sz="0" w:space="0" w:color="auto"/>
      </w:divBdr>
    </w:div>
    <w:div w:id="310600653">
      <w:bodyDiv w:val="1"/>
      <w:marLeft w:val="0"/>
      <w:marRight w:val="0"/>
      <w:marTop w:val="0"/>
      <w:marBottom w:val="0"/>
      <w:divBdr>
        <w:top w:val="none" w:sz="0" w:space="0" w:color="auto"/>
        <w:left w:val="none" w:sz="0" w:space="0" w:color="auto"/>
        <w:bottom w:val="none" w:sz="0" w:space="0" w:color="auto"/>
        <w:right w:val="none" w:sz="0" w:space="0" w:color="auto"/>
      </w:divBdr>
    </w:div>
    <w:div w:id="435488887">
      <w:bodyDiv w:val="1"/>
      <w:marLeft w:val="0"/>
      <w:marRight w:val="0"/>
      <w:marTop w:val="0"/>
      <w:marBottom w:val="0"/>
      <w:divBdr>
        <w:top w:val="none" w:sz="0" w:space="0" w:color="auto"/>
        <w:left w:val="none" w:sz="0" w:space="0" w:color="auto"/>
        <w:bottom w:val="none" w:sz="0" w:space="0" w:color="auto"/>
        <w:right w:val="none" w:sz="0" w:space="0" w:color="auto"/>
      </w:divBdr>
    </w:div>
    <w:div w:id="840971749">
      <w:bodyDiv w:val="1"/>
      <w:marLeft w:val="0"/>
      <w:marRight w:val="0"/>
      <w:marTop w:val="0"/>
      <w:marBottom w:val="0"/>
      <w:divBdr>
        <w:top w:val="none" w:sz="0" w:space="0" w:color="auto"/>
        <w:left w:val="none" w:sz="0" w:space="0" w:color="auto"/>
        <w:bottom w:val="none" w:sz="0" w:space="0" w:color="auto"/>
        <w:right w:val="none" w:sz="0" w:space="0" w:color="auto"/>
      </w:divBdr>
    </w:div>
    <w:div w:id="989019915">
      <w:bodyDiv w:val="1"/>
      <w:marLeft w:val="0"/>
      <w:marRight w:val="0"/>
      <w:marTop w:val="0"/>
      <w:marBottom w:val="0"/>
      <w:divBdr>
        <w:top w:val="none" w:sz="0" w:space="0" w:color="auto"/>
        <w:left w:val="none" w:sz="0" w:space="0" w:color="auto"/>
        <w:bottom w:val="none" w:sz="0" w:space="0" w:color="auto"/>
        <w:right w:val="none" w:sz="0" w:space="0" w:color="auto"/>
      </w:divBdr>
    </w:div>
    <w:div w:id="1045182495">
      <w:bodyDiv w:val="1"/>
      <w:marLeft w:val="0"/>
      <w:marRight w:val="0"/>
      <w:marTop w:val="0"/>
      <w:marBottom w:val="0"/>
      <w:divBdr>
        <w:top w:val="none" w:sz="0" w:space="0" w:color="auto"/>
        <w:left w:val="none" w:sz="0" w:space="0" w:color="auto"/>
        <w:bottom w:val="none" w:sz="0" w:space="0" w:color="auto"/>
        <w:right w:val="none" w:sz="0" w:space="0" w:color="auto"/>
      </w:divBdr>
    </w:div>
    <w:div w:id="1208909557">
      <w:bodyDiv w:val="1"/>
      <w:marLeft w:val="0"/>
      <w:marRight w:val="0"/>
      <w:marTop w:val="0"/>
      <w:marBottom w:val="0"/>
      <w:divBdr>
        <w:top w:val="none" w:sz="0" w:space="0" w:color="auto"/>
        <w:left w:val="none" w:sz="0" w:space="0" w:color="auto"/>
        <w:bottom w:val="none" w:sz="0" w:space="0" w:color="auto"/>
        <w:right w:val="none" w:sz="0" w:space="0" w:color="auto"/>
      </w:divBdr>
    </w:div>
    <w:div w:id="1288245731">
      <w:bodyDiv w:val="1"/>
      <w:marLeft w:val="0"/>
      <w:marRight w:val="0"/>
      <w:marTop w:val="0"/>
      <w:marBottom w:val="0"/>
      <w:divBdr>
        <w:top w:val="none" w:sz="0" w:space="0" w:color="auto"/>
        <w:left w:val="none" w:sz="0" w:space="0" w:color="auto"/>
        <w:bottom w:val="none" w:sz="0" w:space="0" w:color="auto"/>
        <w:right w:val="none" w:sz="0" w:space="0" w:color="auto"/>
      </w:divBdr>
    </w:div>
    <w:div w:id="1553231120">
      <w:bodyDiv w:val="1"/>
      <w:marLeft w:val="0"/>
      <w:marRight w:val="0"/>
      <w:marTop w:val="0"/>
      <w:marBottom w:val="0"/>
      <w:divBdr>
        <w:top w:val="none" w:sz="0" w:space="0" w:color="auto"/>
        <w:left w:val="none" w:sz="0" w:space="0" w:color="auto"/>
        <w:bottom w:val="none" w:sz="0" w:space="0" w:color="auto"/>
        <w:right w:val="none" w:sz="0" w:space="0" w:color="auto"/>
      </w:divBdr>
    </w:div>
    <w:div w:id="1857648195">
      <w:bodyDiv w:val="1"/>
      <w:marLeft w:val="0"/>
      <w:marRight w:val="0"/>
      <w:marTop w:val="0"/>
      <w:marBottom w:val="0"/>
      <w:divBdr>
        <w:top w:val="none" w:sz="0" w:space="0" w:color="auto"/>
        <w:left w:val="none" w:sz="0" w:space="0" w:color="auto"/>
        <w:bottom w:val="none" w:sz="0" w:space="0" w:color="auto"/>
        <w:right w:val="none" w:sz="0" w:space="0" w:color="auto"/>
      </w:divBdr>
    </w:div>
    <w:div w:id="1862739459">
      <w:bodyDiv w:val="1"/>
      <w:marLeft w:val="0"/>
      <w:marRight w:val="0"/>
      <w:marTop w:val="0"/>
      <w:marBottom w:val="0"/>
      <w:divBdr>
        <w:top w:val="none" w:sz="0" w:space="0" w:color="auto"/>
        <w:left w:val="none" w:sz="0" w:space="0" w:color="auto"/>
        <w:bottom w:val="none" w:sz="0" w:space="0" w:color="auto"/>
        <w:right w:val="none" w:sz="0" w:space="0" w:color="auto"/>
      </w:divBdr>
    </w:div>
    <w:div w:id="19238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examinations/divisional-clinical-examination/paediatrics-child-health-dce" TargetMode="External"/><Relationship Id="rId18" Type="http://schemas.openxmlformats.org/officeDocument/2006/relationships/hyperlink" Target="https://www.racp.edu.au/trainees/advanced-trainin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acp.edu.au/trainees/basic-training/paediatrics-child-health" TargetMode="External"/><Relationship Id="rId17" Type="http://schemas.openxmlformats.org/officeDocument/2006/relationships/hyperlink" Target="https://www.racp.edu.au/trainees/basic-trai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cp.edu.au/trainees/advanced-train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p.edu.au/trainees/basic-training/paediatrics-child-health"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acp.edu.au/trainees/advanced-train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xaminations/divisional-written-examinatio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ocaldata\cstrivens\AppData\Roaming\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53368005D4CD5A2A852851BE1A46E"/>
        <w:category>
          <w:name w:val="General"/>
          <w:gallery w:val="placeholder"/>
        </w:category>
        <w:types>
          <w:type w:val="bbPlcHdr"/>
        </w:types>
        <w:behaviors>
          <w:behavior w:val="content"/>
        </w:behaviors>
        <w:guid w:val="{7299F4C1-5585-446C-AECC-E738ED455A81}"/>
      </w:docPartPr>
      <w:docPartBody>
        <w:p w:rsidR="00D32DF7" w:rsidRDefault="0050229C" w:rsidP="0050229C">
          <w:pPr>
            <w:pStyle w:val="56153368005D4CD5A2A852851BE1A46E"/>
          </w:pPr>
          <w:r w:rsidRPr="0080347D">
            <w:rPr>
              <w:rStyle w:val="PlaceholderText"/>
              <w:rFonts w:ascii="Arial" w:hAnsi="Arial" w:cs="Arial"/>
              <w:color w:val="77206D" w:themeColor="accent5" w:themeShade="BF"/>
            </w:rPr>
            <w:t>Click here</w:t>
          </w:r>
        </w:p>
      </w:docPartBody>
    </w:docPart>
    <w:docPart>
      <w:docPartPr>
        <w:name w:val="3F231035301F4748BA2F09A0364B9AFB"/>
        <w:category>
          <w:name w:val="General"/>
          <w:gallery w:val="placeholder"/>
        </w:category>
        <w:types>
          <w:type w:val="bbPlcHdr"/>
        </w:types>
        <w:behaviors>
          <w:behavior w:val="content"/>
        </w:behaviors>
        <w:guid w:val="{3A5B9F4A-522D-4467-A07F-4E2AE9758B00}"/>
      </w:docPartPr>
      <w:docPartBody>
        <w:p w:rsidR="00D32DF7" w:rsidRDefault="0050229C" w:rsidP="0050229C">
          <w:pPr>
            <w:pStyle w:val="3F231035301F4748BA2F09A0364B9AFB"/>
          </w:pPr>
          <w:r w:rsidRPr="0080347D">
            <w:rPr>
              <w:rStyle w:val="PlaceholderText"/>
              <w:rFonts w:ascii="Arial" w:hAnsi="Arial" w:cs="Arial"/>
              <w:color w:val="77206D" w:themeColor="accent5" w:themeShade="BF"/>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41"/>
    <w:rsid w:val="00012197"/>
    <w:rsid w:val="001757EC"/>
    <w:rsid w:val="002441E2"/>
    <w:rsid w:val="002B4490"/>
    <w:rsid w:val="003149EA"/>
    <w:rsid w:val="004336B1"/>
    <w:rsid w:val="0050229C"/>
    <w:rsid w:val="00623FB3"/>
    <w:rsid w:val="00754D1A"/>
    <w:rsid w:val="00766076"/>
    <w:rsid w:val="007F6344"/>
    <w:rsid w:val="0090563C"/>
    <w:rsid w:val="009D2303"/>
    <w:rsid w:val="009E4BDC"/>
    <w:rsid w:val="00A26446"/>
    <w:rsid w:val="00AB6CD8"/>
    <w:rsid w:val="00B654AD"/>
    <w:rsid w:val="00B760E5"/>
    <w:rsid w:val="00BE3D41"/>
    <w:rsid w:val="00C26999"/>
    <w:rsid w:val="00D00BD9"/>
    <w:rsid w:val="00D32DF7"/>
    <w:rsid w:val="00D775D0"/>
    <w:rsid w:val="00DD3ABB"/>
    <w:rsid w:val="00EE2D3F"/>
    <w:rsid w:val="00EF45BC"/>
    <w:rsid w:val="00F137D0"/>
    <w:rsid w:val="00F55A8A"/>
    <w:rsid w:val="00F67A46"/>
    <w:rsid w:val="00F902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29C"/>
    <w:rPr>
      <w:color w:val="808080"/>
    </w:rPr>
  </w:style>
  <w:style w:type="paragraph" w:customStyle="1" w:styleId="56153368005D4CD5A2A852851BE1A46E">
    <w:name w:val="56153368005D4CD5A2A852851BE1A46E"/>
    <w:rsid w:val="0050229C"/>
    <w:pPr>
      <w:spacing w:line="278" w:lineRule="auto"/>
    </w:pPr>
    <w:rPr>
      <w:kern w:val="2"/>
      <w:sz w:val="24"/>
      <w:szCs w:val="24"/>
      <w14:ligatures w14:val="standardContextual"/>
    </w:rPr>
  </w:style>
  <w:style w:type="paragraph" w:customStyle="1" w:styleId="3F231035301F4748BA2F09A0364B9AFB">
    <w:name w:val="3F231035301F4748BA2F09A0364B9AFB"/>
    <w:rsid w:val="0050229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248B3B1D7A24CA5F5D5A785903FF9" ma:contentTypeVersion="17" ma:contentTypeDescription="Create a new document." ma:contentTypeScope="" ma:versionID="1b949b3f788be231321e896f5ed3bf9f">
  <xsd:schema xmlns:xsd="http://www.w3.org/2001/XMLSchema" xmlns:xs="http://www.w3.org/2001/XMLSchema" xmlns:p="http://schemas.microsoft.com/office/2006/metadata/properties" xmlns:ns2="74bcc852-2ed4-4d44-abcb-71ff6ff49b49" xmlns:ns3="2f67b22d-8c3a-4374-9d49-730355af99b2" targetNamespace="http://schemas.microsoft.com/office/2006/metadata/properties" ma:root="true" ma:fieldsID="77f7f6ef6c36a407a6a35e0ad788799f" ns2:_="" ns3:_="">
    <xsd:import namespace="74bcc852-2ed4-4d44-abcb-71ff6ff49b49"/>
    <xsd:import namespace="2f67b22d-8c3a-4374-9d49-730355af9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c852-2ed4-4d44-abcb-71ff6ff49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b22d-8c3a-4374-9d49-730355af99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7600a-c258-4dd7-aabf-f13bba364ab8}" ma:internalName="TaxCatchAll" ma:showField="CatchAllData" ma:web="2f67b22d-8c3a-4374-9d49-730355af99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bcc852-2ed4-4d44-abcb-71ff6ff49b49">
      <Terms xmlns="http://schemas.microsoft.com/office/infopath/2007/PartnerControls"/>
    </lcf76f155ced4ddcb4097134ff3c332f>
    <TaxCatchAll xmlns="2f67b22d-8c3a-4374-9d49-730355af99b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22ECF-1102-4DDB-AA41-DFE72DE54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cc852-2ed4-4d44-abcb-71ff6ff49b49"/>
    <ds:schemaRef ds:uri="2f67b22d-8c3a-4374-9d49-730355af9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3B76B-A1B4-45B3-A9D9-A4303E300E1A}">
  <ds:schemaRefs>
    <ds:schemaRef ds:uri="http://schemas.microsoft.com/office/2006/metadata/properties"/>
    <ds:schemaRef ds:uri="http://schemas.microsoft.com/office/infopath/2007/PartnerControls"/>
    <ds:schemaRef ds:uri="74bcc852-2ed4-4d44-abcb-71ff6ff49b49"/>
    <ds:schemaRef ds:uri="2f67b22d-8c3a-4374-9d49-730355af99b2"/>
  </ds:schemaRefs>
</ds:datastoreItem>
</file>

<file path=customXml/itemProps3.xml><?xml version="1.0" encoding="utf-8"?>
<ds:datastoreItem xmlns:ds="http://schemas.openxmlformats.org/officeDocument/2006/customXml" ds:itemID="{BEA2C065-3307-4C13-B9F3-272644E9B938}">
  <ds:schemaRefs>
    <ds:schemaRef ds:uri="http://schemas.openxmlformats.org/officeDocument/2006/bibliography"/>
  </ds:schemaRefs>
</ds:datastoreItem>
</file>

<file path=customXml/itemProps4.xml><?xml version="1.0" encoding="utf-8"?>
<ds:datastoreItem xmlns:ds="http://schemas.openxmlformats.org/officeDocument/2006/customXml" ds:itemID="{874C724B-2A5D-41C9-B0C7-2A6795C72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3</TotalTime>
  <Pages>11</Pages>
  <Words>2593</Words>
  <Characters>15951</Characters>
  <Application>Microsoft Office Word</Application>
  <DocSecurity>0</DocSecurity>
  <Lines>759</Lines>
  <Paragraphs>303</Paragraphs>
  <ScaleCrop>false</ScaleCrop>
  <Company>Royal Australasian College of Physicians</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Charlie Strivens</dc:creator>
  <cp:keywords/>
  <cp:lastModifiedBy>Elyce Pyzhov</cp:lastModifiedBy>
  <cp:revision>7</cp:revision>
  <cp:lastPrinted>2019-04-09T03:53:00Z</cp:lastPrinted>
  <dcterms:created xsi:type="dcterms:W3CDTF">2025-11-06T22:27:00Z</dcterms:created>
  <dcterms:modified xsi:type="dcterms:W3CDTF">2025-11-11T02:42:00Z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0x010100C64248B3B1D7A24CA5F5D5A785903FF9</vt:lpwstr>
  </property>
  <property fmtid="{D5CDD505-2E9C-101B-9397-08002B2CF9AE}" pid="4" name="MediaServiceImageTags">
    <vt:lpwstr/>
  </property>
</Properties>
</file>