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32B7" w14:textId="77777777" w:rsidR="00995B1E" w:rsidRDefault="00995B1E" w:rsidP="00900547"/>
    <w:p w14:paraId="0E8607CD" w14:textId="77777777" w:rsidR="004F4B02" w:rsidRDefault="004F4B02" w:rsidP="000020F7"/>
    <w:p w14:paraId="412BFDE3" w14:textId="77777777" w:rsidR="00517758" w:rsidRDefault="00517758" w:rsidP="00517758">
      <w:pPr>
        <w:pStyle w:val="Heading1"/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</w:pPr>
      <w:r w:rsidRPr="007A6AD4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The Royal Australasian College of Physicians (RACP)</w:t>
      </w:r>
    </w:p>
    <w:p w14:paraId="55778EC3" w14:textId="77777777" w:rsidR="00517758" w:rsidRDefault="00517758" w:rsidP="00517758">
      <w:pPr>
        <w:pStyle w:val="Heading1"/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</w:pPr>
    </w:p>
    <w:p w14:paraId="66D9D2B8" w14:textId="5EC7842D" w:rsidR="00517758" w:rsidRDefault="00517758" w:rsidP="00517758">
      <w:pPr>
        <w:pStyle w:val="Heading1"/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</w:pPr>
      <w:r w:rsidRPr="007A6AD4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S</w:t>
      </w:r>
      <w:r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upplementary s</w:t>
      </w:r>
      <w:r w:rsidRPr="007A6AD4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pecialty-specific questions</w:t>
      </w:r>
      <w:r w:rsidR="005869CE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 xml:space="preserve"> – </w:t>
      </w:r>
      <w:r w:rsidR="00FF6842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Cardiology</w:t>
      </w:r>
    </w:p>
    <w:p w14:paraId="7E05633D" w14:textId="77777777" w:rsidR="00AB6978" w:rsidRDefault="00AB6978" w:rsidP="00AB6978">
      <w:pPr>
        <w:rPr>
          <w:lang w:val="en-AU"/>
        </w:rPr>
      </w:pPr>
    </w:p>
    <w:p w14:paraId="041D588E" w14:textId="77777777" w:rsidR="00AB6978" w:rsidRDefault="00AB6978" w:rsidP="00AB6978">
      <w:pPr>
        <w:rPr>
          <w:lang w:val="en-AU"/>
        </w:rPr>
      </w:pPr>
    </w:p>
    <w:p w14:paraId="0DB169BD" w14:textId="11C231EA" w:rsidR="00AB6978" w:rsidRDefault="00AB6978" w:rsidP="00AB6978">
      <w:pPr>
        <w:rPr>
          <w:rFonts w:ascii="Arial" w:hAnsi="Arial" w:cs="Arial"/>
          <w:sz w:val="20"/>
          <w:szCs w:val="20"/>
          <w:lang w:val="en-AU"/>
        </w:rPr>
      </w:pPr>
      <w:r w:rsidRPr="00AB6978">
        <w:rPr>
          <w:rFonts w:ascii="Arial" w:hAnsi="Arial" w:cs="Arial"/>
          <w:sz w:val="20"/>
          <w:szCs w:val="20"/>
          <w:lang w:val="en-AU"/>
        </w:rPr>
        <w:t>Thank you for completing the RACP Additional Information Form. In addition to your completed form, please</w:t>
      </w:r>
      <w:r w:rsidR="0070349D" w:rsidRPr="0070349D">
        <w:rPr>
          <w:rFonts w:ascii="Arial" w:hAnsi="Arial" w:cs="Arial"/>
          <w:sz w:val="20"/>
          <w:szCs w:val="20"/>
          <w:lang w:val="en-AU"/>
        </w:rPr>
        <w:t xml:space="preserve"> describe your experience completing the following procedures and investigations</w:t>
      </w:r>
      <w:r w:rsidR="0070349D">
        <w:rPr>
          <w:rFonts w:ascii="Arial" w:hAnsi="Arial" w:cs="Arial"/>
          <w:sz w:val="20"/>
          <w:szCs w:val="20"/>
          <w:lang w:val="en-AU"/>
        </w:rPr>
        <w:t xml:space="preserve"> in Cardiology</w:t>
      </w:r>
      <w:r w:rsidR="0070349D" w:rsidRPr="0070349D">
        <w:rPr>
          <w:rFonts w:ascii="Arial" w:hAnsi="Arial" w:cs="Arial"/>
          <w:sz w:val="20"/>
          <w:szCs w:val="20"/>
          <w:lang w:val="en-AU"/>
        </w:rPr>
        <w:t>. Include approximate numbers where possible</w:t>
      </w:r>
      <w:r w:rsidRPr="00AB6978">
        <w:rPr>
          <w:rFonts w:ascii="Arial" w:hAnsi="Arial" w:cs="Arial"/>
          <w:sz w:val="20"/>
          <w:szCs w:val="20"/>
          <w:lang w:val="en-AU"/>
        </w:rPr>
        <w:t>.</w:t>
      </w:r>
      <w:r w:rsidR="00F03E89">
        <w:rPr>
          <w:rFonts w:ascii="Arial" w:hAnsi="Arial" w:cs="Arial"/>
          <w:sz w:val="20"/>
          <w:szCs w:val="20"/>
          <w:lang w:val="en-AU"/>
        </w:rPr>
        <w:t xml:space="preserve"> For reference, RACP trainees in Aotearoa New Zealand must meet the </w:t>
      </w:r>
      <w:hyperlink r:id="rId11" w:history="1">
        <w:r w:rsidR="00475FD3">
          <w:rPr>
            <w:rStyle w:val="Hyperlink"/>
            <w:rFonts w:ascii="Arial" w:hAnsi="Arial" w:cs="Arial"/>
            <w:sz w:val="20"/>
            <w:szCs w:val="20"/>
            <w:lang w:val="en-AU"/>
          </w:rPr>
          <w:t>Cardiology curriculum standards</w:t>
        </w:r>
      </w:hyperlink>
      <w:r w:rsidR="00F03E89">
        <w:rPr>
          <w:rFonts w:ascii="Arial" w:hAnsi="Arial" w:cs="Arial"/>
          <w:sz w:val="20"/>
          <w:szCs w:val="20"/>
          <w:lang w:val="en-AU"/>
        </w:rPr>
        <w:t>.</w:t>
      </w:r>
    </w:p>
    <w:p w14:paraId="5B51AFE5" w14:textId="77777777" w:rsidR="005869CE" w:rsidRDefault="005869CE" w:rsidP="00AB6978">
      <w:pPr>
        <w:rPr>
          <w:rFonts w:ascii="Arial" w:hAnsi="Arial" w:cs="Arial"/>
          <w:sz w:val="20"/>
          <w:szCs w:val="20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2942"/>
        <w:gridCol w:w="2725"/>
        <w:gridCol w:w="3176"/>
      </w:tblGrid>
      <w:tr w:rsidR="006422B7" w:rsidRPr="006422B7" w14:paraId="441157BA" w14:textId="77777777" w:rsidTr="00DF6646">
        <w:tc>
          <w:tcPr>
            <w:tcW w:w="52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A5704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8EF7F" w14:textId="77777777" w:rsidR="006422B7" w:rsidRPr="006422B7" w:rsidRDefault="006422B7" w:rsidP="00CC4B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2B7">
              <w:rPr>
                <w:rFonts w:ascii="Arial" w:hAnsi="Arial" w:cs="Arial"/>
                <w:b/>
                <w:bCs/>
                <w:sz w:val="20"/>
                <w:szCs w:val="20"/>
              </w:rPr>
              <w:t>Procedure/Investigation</w:t>
            </w:r>
          </w:p>
        </w:tc>
        <w:tc>
          <w:tcPr>
            <w:tcW w:w="5103" w:type="dxa"/>
            <w:shd w:val="clear" w:color="auto" w:fill="D9D9D9"/>
            <w:vAlign w:val="center"/>
            <w:hideMark/>
          </w:tcPr>
          <w:p w14:paraId="1A18BA13" w14:textId="5FC0B117" w:rsidR="006422B7" w:rsidRPr="006422B7" w:rsidRDefault="00CC4B4C" w:rsidP="00CC4B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422B7" w:rsidRPr="006422B7">
              <w:rPr>
                <w:rFonts w:ascii="Arial" w:hAnsi="Arial" w:cs="Arial"/>
                <w:b/>
                <w:bCs/>
                <w:sz w:val="20"/>
                <w:szCs w:val="20"/>
              </w:rPr>
              <w:t>During Cardiology training</w:t>
            </w:r>
          </w:p>
        </w:tc>
        <w:tc>
          <w:tcPr>
            <w:tcW w:w="4961" w:type="dxa"/>
            <w:shd w:val="clear" w:color="auto" w:fill="D9D9D9"/>
            <w:vAlign w:val="center"/>
            <w:hideMark/>
          </w:tcPr>
          <w:p w14:paraId="41A723B3" w14:textId="39693571" w:rsidR="006422B7" w:rsidRPr="006422B7" w:rsidRDefault="006422B7" w:rsidP="00CC4B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2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During post-graduate/consultant </w:t>
            </w:r>
            <w:r w:rsidR="00E917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Pr="006422B7">
              <w:rPr>
                <w:rFonts w:ascii="Arial" w:hAnsi="Arial" w:cs="Arial"/>
                <w:b/>
                <w:bCs/>
                <w:sz w:val="20"/>
                <w:szCs w:val="20"/>
              </w:rPr>
              <w:t>experience</w:t>
            </w:r>
          </w:p>
        </w:tc>
      </w:tr>
      <w:tr w:rsidR="006422B7" w:rsidRPr="006422B7" w14:paraId="14FA1AB0" w14:textId="77777777" w:rsidTr="00DF6646">
        <w:tc>
          <w:tcPr>
            <w:tcW w:w="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F6245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9D9E4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Coronary angiograms</w:t>
            </w:r>
          </w:p>
        </w:tc>
        <w:tc>
          <w:tcPr>
            <w:tcW w:w="5103" w:type="dxa"/>
            <w:vAlign w:val="center"/>
          </w:tcPr>
          <w:p w14:paraId="6238DE16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3AACDF2A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B7" w:rsidRPr="006422B7" w14:paraId="78E2A7E5" w14:textId="77777777" w:rsidTr="00DF6646">
        <w:tc>
          <w:tcPr>
            <w:tcW w:w="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E8FE7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37313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 xml:space="preserve">Right heart </w:t>
            </w:r>
            <w:proofErr w:type="spellStart"/>
            <w:r w:rsidRPr="006422B7">
              <w:rPr>
                <w:rFonts w:ascii="Arial" w:hAnsi="Arial" w:cs="Arial"/>
                <w:sz w:val="20"/>
                <w:szCs w:val="20"/>
              </w:rPr>
              <w:t>catheterisation</w:t>
            </w:r>
            <w:proofErr w:type="spellEnd"/>
            <w:r w:rsidRPr="006422B7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6422B7">
              <w:rPr>
                <w:rFonts w:ascii="Arial" w:hAnsi="Arial" w:cs="Arial"/>
                <w:sz w:val="20"/>
                <w:szCs w:val="20"/>
              </w:rPr>
              <w:t>haemodynamic</w:t>
            </w:r>
            <w:proofErr w:type="spellEnd"/>
            <w:r w:rsidRPr="006422B7">
              <w:rPr>
                <w:rFonts w:ascii="Arial" w:hAnsi="Arial" w:cs="Arial"/>
                <w:sz w:val="20"/>
                <w:szCs w:val="20"/>
              </w:rPr>
              <w:t xml:space="preserve"> studies</w:t>
            </w:r>
          </w:p>
        </w:tc>
        <w:tc>
          <w:tcPr>
            <w:tcW w:w="5103" w:type="dxa"/>
            <w:vAlign w:val="center"/>
          </w:tcPr>
          <w:p w14:paraId="18A277CC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2BDA830F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B7" w:rsidRPr="006422B7" w14:paraId="36D6DC66" w14:textId="77777777" w:rsidTr="00DF6646">
        <w:tc>
          <w:tcPr>
            <w:tcW w:w="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FE70A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F455F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Pericardial effusion management</w:t>
            </w:r>
          </w:p>
        </w:tc>
        <w:tc>
          <w:tcPr>
            <w:tcW w:w="5103" w:type="dxa"/>
            <w:vAlign w:val="center"/>
          </w:tcPr>
          <w:p w14:paraId="1FF52614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1AC29B91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B7" w:rsidRPr="006422B7" w14:paraId="17B665C0" w14:textId="77777777" w:rsidTr="00DF6646">
        <w:tc>
          <w:tcPr>
            <w:tcW w:w="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1FCE9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057E6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Temporary mechanical support device implantation</w:t>
            </w:r>
          </w:p>
        </w:tc>
        <w:tc>
          <w:tcPr>
            <w:tcW w:w="5103" w:type="dxa"/>
            <w:vAlign w:val="center"/>
          </w:tcPr>
          <w:p w14:paraId="46990A11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7823FD39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B7" w:rsidRPr="006422B7" w14:paraId="5984A922" w14:textId="77777777" w:rsidTr="00DF6646">
        <w:tc>
          <w:tcPr>
            <w:tcW w:w="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A3BE9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92639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Temporary transvenous pacemaker insertion</w:t>
            </w:r>
          </w:p>
        </w:tc>
        <w:tc>
          <w:tcPr>
            <w:tcW w:w="5103" w:type="dxa"/>
            <w:vAlign w:val="center"/>
          </w:tcPr>
          <w:p w14:paraId="398C249C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50654E96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B7" w:rsidRPr="006422B7" w14:paraId="7EA5E331" w14:textId="77777777" w:rsidTr="00DF6646">
        <w:tc>
          <w:tcPr>
            <w:tcW w:w="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9529F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36C5C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Device testing in pacemaker clinic</w:t>
            </w:r>
          </w:p>
        </w:tc>
        <w:tc>
          <w:tcPr>
            <w:tcW w:w="5103" w:type="dxa"/>
            <w:vAlign w:val="center"/>
          </w:tcPr>
          <w:p w14:paraId="6620F404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193E1B31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B7" w:rsidRPr="006422B7" w14:paraId="774A96CD" w14:textId="77777777" w:rsidTr="00DF6646">
        <w:tc>
          <w:tcPr>
            <w:tcW w:w="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9B813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792AF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Holter monitor</w:t>
            </w:r>
          </w:p>
        </w:tc>
        <w:tc>
          <w:tcPr>
            <w:tcW w:w="5103" w:type="dxa"/>
            <w:vAlign w:val="center"/>
          </w:tcPr>
          <w:p w14:paraId="26F31EFD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57F89A76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B7" w:rsidRPr="006422B7" w14:paraId="6C8ACCB0" w14:textId="77777777" w:rsidTr="00DF6646">
        <w:tc>
          <w:tcPr>
            <w:tcW w:w="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832EF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6A310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Exercise electrocardiogram</w:t>
            </w:r>
          </w:p>
        </w:tc>
        <w:tc>
          <w:tcPr>
            <w:tcW w:w="5103" w:type="dxa"/>
            <w:vAlign w:val="center"/>
          </w:tcPr>
          <w:p w14:paraId="4E7A650B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488334BB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B7" w:rsidRPr="006422B7" w14:paraId="43020561" w14:textId="77777777" w:rsidTr="00DF6646">
        <w:tc>
          <w:tcPr>
            <w:tcW w:w="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B6537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6AA66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 xml:space="preserve">Direct current </w:t>
            </w:r>
            <w:proofErr w:type="spellStart"/>
            <w:r w:rsidRPr="006422B7">
              <w:rPr>
                <w:rFonts w:ascii="Arial" w:hAnsi="Arial" w:cs="Arial"/>
                <w:sz w:val="20"/>
                <w:szCs w:val="20"/>
              </w:rPr>
              <w:t>cardiodiversion</w:t>
            </w:r>
            <w:proofErr w:type="spellEnd"/>
          </w:p>
        </w:tc>
        <w:tc>
          <w:tcPr>
            <w:tcW w:w="5103" w:type="dxa"/>
            <w:vAlign w:val="center"/>
          </w:tcPr>
          <w:p w14:paraId="0A83E679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012D5427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B7" w:rsidRPr="006422B7" w14:paraId="2AC9BD9A" w14:textId="77777777" w:rsidTr="00DF6646">
        <w:tc>
          <w:tcPr>
            <w:tcW w:w="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53055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C06DE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Transthoracic echocardiogram</w:t>
            </w:r>
          </w:p>
        </w:tc>
        <w:tc>
          <w:tcPr>
            <w:tcW w:w="5103" w:type="dxa"/>
            <w:vAlign w:val="center"/>
          </w:tcPr>
          <w:p w14:paraId="20505242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44707F20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B7" w:rsidRPr="006422B7" w14:paraId="1F5809BE" w14:textId="77777777" w:rsidTr="00DF6646">
        <w:tc>
          <w:tcPr>
            <w:tcW w:w="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B81A8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9D329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22B7">
              <w:rPr>
                <w:rFonts w:ascii="Arial" w:hAnsi="Arial" w:cs="Arial"/>
                <w:sz w:val="20"/>
                <w:szCs w:val="20"/>
              </w:rPr>
              <w:t>Transoesophageal</w:t>
            </w:r>
            <w:proofErr w:type="spellEnd"/>
            <w:r w:rsidRPr="006422B7">
              <w:rPr>
                <w:rFonts w:ascii="Arial" w:hAnsi="Arial" w:cs="Arial"/>
                <w:sz w:val="20"/>
                <w:szCs w:val="20"/>
              </w:rPr>
              <w:t xml:space="preserve"> echocardiogram</w:t>
            </w:r>
          </w:p>
        </w:tc>
        <w:tc>
          <w:tcPr>
            <w:tcW w:w="5103" w:type="dxa"/>
            <w:vAlign w:val="center"/>
          </w:tcPr>
          <w:p w14:paraId="4096B086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6FFEDC58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B7" w:rsidRPr="006422B7" w14:paraId="5CE2E61F" w14:textId="77777777" w:rsidTr="00DF6646">
        <w:tc>
          <w:tcPr>
            <w:tcW w:w="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A758C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C4630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Stress echocardiogram</w:t>
            </w:r>
          </w:p>
        </w:tc>
        <w:tc>
          <w:tcPr>
            <w:tcW w:w="5103" w:type="dxa"/>
            <w:vAlign w:val="center"/>
          </w:tcPr>
          <w:p w14:paraId="541D8078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0AD65E0E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B7" w:rsidRPr="006422B7" w14:paraId="0128E1ED" w14:textId="77777777" w:rsidTr="00DF6646">
        <w:tc>
          <w:tcPr>
            <w:tcW w:w="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32575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0A617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Report echo under supervision</w:t>
            </w:r>
          </w:p>
        </w:tc>
        <w:tc>
          <w:tcPr>
            <w:tcW w:w="5103" w:type="dxa"/>
            <w:vAlign w:val="center"/>
          </w:tcPr>
          <w:p w14:paraId="7D5076C0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12E89F03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B7" w:rsidRPr="006422B7" w14:paraId="53CA820A" w14:textId="77777777" w:rsidTr="00DF6646">
        <w:tc>
          <w:tcPr>
            <w:tcW w:w="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FFE8B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4CBE1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Electrophysiology study</w:t>
            </w:r>
          </w:p>
        </w:tc>
        <w:tc>
          <w:tcPr>
            <w:tcW w:w="5103" w:type="dxa"/>
            <w:vAlign w:val="center"/>
          </w:tcPr>
          <w:p w14:paraId="508E2A40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78F7C196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B7" w:rsidRPr="006422B7" w14:paraId="561D4392" w14:textId="77777777" w:rsidTr="00DF6646">
        <w:tc>
          <w:tcPr>
            <w:tcW w:w="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B9EDD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3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A46F8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Catheter ablation</w:t>
            </w:r>
          </w:p>
        </w:tc>
        <w:tc>
          <w:tcPr>
            <w:tcW w:w="5103" w:type="dxa"/>
            <w:vAlign w:val="center"/>
          </w:tcPr>
          <w:p w14:paraId="42C18B42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160843C9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B7" w:rsidRPr="006422B7" w14:paraId="5F299718" w14:textId="77777777" w:rsidTr="00DF6646">
        <w:tc>
          <w:tcPr>
            <w:tcW w:w="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611CE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3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5D68A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Cardiac resynchronization therapy: pre/post management and implant</w:t>
            </w:r>
          </w:p>
        </w:tc>
        <w:tc>
          <w:tcPr>
            <w:tcW w:w="5103" w:type="dxa"/>
            <w:vAlign w:val="center"/>
          </w:tcPr>
          <w:p w14:paraId="709449A4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03DA0CCC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B7" w:rsidRPr="006422B7" w14:paraId="5B981DF8" w14:textId="77777777" w:rsidTr="00DF6646">
        <w:tc>
          <w:tcPr>
            <w:tcW w:w="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65B45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3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840F4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Implantable cardioverter defibrillator: referral or implant and post management</w:t>
            </w:r>
          </w:p>
        </w:tc>
        <w:tc>
          <w:tcPr>
            <w:tcW w:w="5103" w:type="dxa"/>
            <w:vAlign w:val="center"/>
          </w:tcPr>
          <w:p w14:paraId="2120B725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7F1ECC7F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B7" w:rsidRPr="006422B7" w14:paraId="0DE1C906" w14:textId="77777777" w:rsidTr="00DF6646">
        <w:tc>
          <w:tcPr>
            <w:tcW w:w="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29A6B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3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AE738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Coronary artery bypass grafting</w:t>
            </w:r>
          </w:p>
        </w:tc>
        <w:tc>
          <w:tcPr>
            <w:tcW w:w="5103" w:type="dxa"/>
            <w:vAlign w:val="center"/>
          </w:tcPr>
          <w:p w14:paraId="48751BFF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4FBFD882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B7" w:rsidRPr="006422B7" w14:paraId="76FB43CC" w14:textId="77777777" w:rsidTr="00DF6646">
        <w:tc>
          <w:tcPr>
            <w:tcW w:w="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99DD5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3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8C621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 xml:space="preserve">Valve surgery </w:t>
            </w:r>
          </w:p>
        </w:tc>
        <w:tc>
          <w:tcPr>
            <w:tcW w:w="5103" w:type="dxa"/>
            <w:vAlign w:val="center"/>
          </w:tcPr>
          <w:p w14:paraId="22B599FC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2BE122A8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B7" w:rsidRPr="006422B7" w14:paraId="6165A029" w14:textId="77777777" w:rsidTr="00DF6646">
        <w:tc>
          <w:tcPr>
            <w:tcW w:w="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4CEDD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3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0C189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Transcatheter aortic valve implantation</w:t>
            </w:r>
          </w:p>
        </w:tc>
        <w:tc>
          <w:tcPr>
            <w:tcW w:w="5103" w:type="dxa"/>
            <w:vAlign w:val="center"/>
          </w:tcPr>
          <w:p w14:paraId="58ED8906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2BAE865E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B7" w:rsidRPr="006422B7" w14:paraId="7B009883" w14:textId="77777777" w:rsidTr="00DF6646">
        <w:tc>
          <w:tcPr>
            <w:tcW w:w="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E20D6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3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E605A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Cardiac MRI studies</w:t>
            </w:r>
          </w:p>
        </w:tc>
        <w:tc>
          <w:tcPr>
            <w:tcW w:w="5103" w:type="dxa"/>
            <w:vAlign w:val="center"/>
          </w:tcPr>
          <w:p w14:paraId="13C30F6D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3D337AF3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B7" w:rsidRPr="006422B7" w14:paraId="64E9F430" w14:textId="77777777" w:rsidTr="00DF6646">
        <w:tc>
          <w:tcPr>
            <w:tcW w:w="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7CA6E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3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DCD15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Cardiac CT studies</w:t>
            </w:r>
          </w:p>
        </w:tc>
        <w:tc>
          <w:tcPr>
            <w:tcW w:w="5103" w:type="dxa"/>
            <w:vAlign w:val="center"/>
          </w:tcPr>
          <w:p w14:paraId="3EC1606B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1B9CAEC8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B7" w:rsidRPr="006422B7" w14:paraId="65E3F695" w14:textId="77777777" w:rsidTr="00DF6646">
        <w:tc>
          <w:tcPr>
            <w:tcW w:w="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9C4DA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3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1E337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CT Coronary Angiography</w:t>
            </w:r>
          </w:p>
        </w:tc>
        <w:tc>
          <w:tcPr>
            <w:tcW w:w="5103" w:type="dxa"/>
            <w:vAlign w:val="center"/>
          </w:tcPr>
          <w:p w14:paraId="1C46B749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5FF21A33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B7" w:rsidRPr="006422B7" w14:paraId="4CF23569" w14:textId="77777777" w:rsidTr="00DF6646">
        <w:tc>
          <w:tcPr>
            <w:tcW w:w="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7AD15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3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8019B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CT Transcatheter Aortic Valve Implantation</w:t>
            </w:r>
          </w:p>
        </w:tc>
        <w:tc>
          <w:tcPr>
            <w:tcW w:w="5103" w:type="dxa"/>
            <w:vAlign w:val="center"/>
          </w:tcPr>
          <w:p w14:paraId="7EA25E43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36073111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B7" w:rsidRPr="006422B7" w14:paraId="3801D4E2" w14:textId="77777777" w:rsidTr="00DF6646">
        <w:tc>
          <w:tcPr>
            <w:tcW w:w="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7EDFE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lastRenderedPageBreak/>
              <w:t>25.</w:t>
            </w:r>
          </w:p>
        </w:tc>
        <w:tc>
          <w:tcPr>
            <w:tcW w:w="3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1CB83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Cardiac Magnetic Resonance Imaging (CMR)</w:t>
            </w:r>
          </w:p>
        </w:tc>
        <w:tc>
          <w:tcPr>
            <w:tcW w:w="5103" w:type="dxa"/>
            <w:vAlign w:val="center"/>
          </w:tcPr>
          <w:p w14:paraId="3499612C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7B3193D9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B7" w:rsidRPr="006422B7" w14:paraId="016B01FD" w14:textId="77777777" w:rsidTr="00DF6646">
        <w:tc>
          <w:tcPr>
            <w:tcW w:w="5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0AF0E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3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87477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  <w:r w:rsidRPr="006422B7">
              <w:rPr>
                <w:rFonts w:ascii="Arial" w:hAnsi="Arial" w:cs="Arial"/>
                <w:sz w:val="20"/>
                <w:szCs w:val="20"/>
              </w:rPr>
              <w:t>Cardiac Computed Tomography (CT) / Computed Tomography Coronary Angiography (CTCA)</w:t>
            </w:r>
          </w:p>
        </w:tc>
        <w:tc>
          <w:tcPr>
            <w:tcW w:w="5103" w:type="dxa"/>
            <w:vAlign w:val="center"/>
          </w:tcPr>
          <w:p w14:paraId="4778E4E7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03F24C6F" w14:textId="77777777" w:rsidR="006422B7" w:rsidRPr="006422B7" w:rsidRDefault="006422B7" w:rsidP="00CC4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AB5647" w14:textId="77777777" w:rsidR="005869CE" w:rsidRPr="006422B7" w:rsidRDefault="005869CE" w:rsidP="00AB6978">
      <w:pPr>
        <w:rPr>
          <w:rFonts w:ascii="Arial" w:hAnsi="Arial" w:cs="Arial"/>
          <w:sz w:val="20"/>
          <w:szCs w:val="20"/>
          <w:lang w:val="en-AU"/>
        </w:rPr>
      </w:pPr>
    </w:p>
    <w:sectPr w:rsidR="005869CE" w:rsidRPr="006422B7" w:rsidSect="00101DBD">
      <w:headerReference w:type="default" r:id="rId12"/>
      <w:footerReference w:type="default" r:id="rId13"/>
      <w:pgSz w:w="12240" w:h="15840"/>
      <w:pgMar w:top="108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4EADE" w14:textId="77777777" w:rsidR="00F25881" w:rsidRDefault="00F25881">
      <w:r>
        <w:separator/>
      </w:r>
    </w:p>
  </w:endnote>
  <w:endnote w:type="continuationSeparator" w:id="0">
    <w:p w14:paraId="19B9EAA5" w14:textId="77777777" w:rsidR="00F25881" w:rsidRDefault="00F2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07F0" w14:textId="77777777" w:rsidR="00F713CE" w:rsidRDefault="00F713CE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51C96" w14:textId="77777777" w:rsidR="00F25881" w:rsidRDefault="00F25881">
      <w:r>
        <w:separator/>
      </w:r>
    </w:p>
  </w:footnote>
  <w:footnote w:type="continuationSeparator" w:id="0">
    <w:p w14:paraId="579A33CC" w14:textId="77777777" w:rsidR="00F25881" w:rsidRDefault="00F25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C814" w14:textId="77777777" w:rsidR="00F713CE" w:rsidRDefault="00F713CE">
    <w:pPr>
      <w:pStyle w:val="Header"/>
    </w:pPr>
  </w:p>
  <w:p w14:paraId="4C55AB37" w14:textId="77777777" w:rsidR="00F713CE" w:rsidRDefault="00F713CE">
    <w:pPr>
      <w:pStyle w:val="Header"/>
    </w:pPr>
  </w:p>
  <w:p w14:paraId="0D9631E1" w14:textId="77777777" w:rsidR="00F713CE" w:rsidRDefault="00F713CE">
    <w:pPr>
      <w:pStyle w:val="Header"/>
    </w:pPr>
    <w:r>
      <w:rPr>
        <w:noProof/>
        <w:lang w:val="en-NZ" w:eastAsia="en-NZ"/>
      </w:rPr>
      <w:drawing>
        <wp:inline distT="0" distB="0" distL="0" distR="0" wp14:anchorId="09BB861E" wp14:editId="7A14DE93">
          <wp:extent cx="2457450" cy="695325"/>
          <wp:effectExtent l="0" t="0" r="0" b="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04307F" w14:textId="77777777" w:rsidR="00F713CE" w:rsidRDefault="00F713CE">
    <w:pPr>
      <w:pStyle w:val="Header"/>
    </w:pPr>
  </w:p>
  <w:p w14:paraId="79C554F8" w14:textId="77777777" w:rsidR="00F713CE" w:rsidRDefault="00F71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68C"/>
    <w:multiLevelType w:val="hybridMultilevel"/>
    <w:tmpl w:val="329A99CE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F25E1"/>
    <w:multiLevelType w:val="hybridMultilevel"/>
    <w:tmpl w:val="3912DD06"/>
    <w:lvl w:ilvl="0" w:tplc="85A8F99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D43E8"/>
    <w:multiLevelType w:val="hybridMultilevel"/>
    <w:tmpl w:val="90B275D8"/>
    <w:lvl w:ilvl="0" w:tplc="D7660F8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21CFA"/>
    <w:multiLevelType w:val="hybridMultilevel"/>
    <w:tmpl w:val="E4704D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57DB2"/>
    <w:multiLevelType w:val="hybridMultilevel"/>
    <w:tmpl w:val="0BE82122"/>
    <w:lvl w:ilvl="0" w:tplc="80941A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17341"/>
    <w:multiLevelType w:val="multilevel"/>
    <w:tmpl w:val="9636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364D7A"/>
    <w:multiLevelType w:val="hybridMultilevel"/>
    <w:tmpl w:val="EF0435B6"/>
    <w:lvl w:ilvl="0" w:tplc="C338CDF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B6DDF"/>
    <w:multiLevelType w:val="hybridMultilevel"/>
    <w:tmpl w:val="A86E30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37546"/>
    <w:multiLevelType w:val="hybridMultilevel"/>
    <w:tmpl w:val="90F465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21C85"/>
    <w:multiLevelType w:val="hybridMultilevel"/>
    <w:tmpl w:val="29702DF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7569989">
    <w:abstractNumId w:val="8"/>
  </w:num>
  <w:num w:numId="2" w16cid:durableId="4484603">
    <w:abstractNumId w:val="0"/>
  </w:num>
  <w:num w:numId="3" w16cid:durableId="854611404">
    <w:abstractNumId w:val="9"/>
  </w:num>
  <w:num w:numId="4" w16cid:durableId="274798423">
    <w:abstractNumId w:val="5"/>
  </w:num>
  <w:num w:numId="5" w16cid:durableId="2114858191">
    <w:abstractNumId w:val="7"/>
  </w:num>
  <w:num w:numId="6" w16cid:durableId="1053045789">
    <w:abstractNumId w:val="3"/>
  </w:num>
  <w:num w:numId="7" w16cid:durableId="1913346328">
    <w:abstractNumId w:val="4"/>
  </w:num>
  <w:num w:numId="8" w16cid:durableId="335961506">
    <w:abstractNumId w:val="2"/>
  </w:num>
  <w:num w:numId="9" w16cid:durableId="1779835193">
    <w:abstractNumId w:val="1"/>
  </w:num>
  <w:num w:numId="10" w16cid:durableId="442269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A6"/>
    <w:rsid w:val="00000453"/>
    <w:rsid w:val="000020F7"/>
    <w:rsid w:val="000038E1"/>
    <w:rsid w:val="000043F4"/>
    <w:rsid w:val="00004E66"/>
    <w:rsid w:val="00005C5D"/>
    <w:rsid w:val="00005C69"/>
    <w:rsid w:val="000077BD"/>
    <w:rsid w:val="000135DE"/>
    <w:rsid w:val="00015170"/>
    <w:rsid w:val="00016A93"/>
    <w:rsid w:val="00016FFF"/>
    <w:rsid w:val="00017DD1"/>
    <w:rsid w:val="0002071F"/>
    <w:rsid w:val="00020A6B"/>
    <w:rsid w:val="0002101D"/>
    <w:rsid w:val="00022A26"/>
    <w:rsid w:val="00023331"/>
    <w:rsid w:val="000242D3"/>
    <w:rsid w:val="000311D8"/>
    <w:rsid w:val="00032E90"/>
    <w:rsid w:val="000332AD"/>
    <w:rsid w:val="00033333"/>
    <w:rsid w:val="00033AC5"/>
    <w:rsid w:val="0003647F"/>
    <w:rsid w:val="00036B1C"/>
    <w:rsid w:val="00036E37"/>
    <w:rsid w:val="00041D35"/>
    <w:rsid w:val="00043DE3"/>
    <w:rsid w:val="000447ED"/>
    <w:rsid w:val="00046C5F"/>
    <w:rsid w:val="00050D4A"/>
    <w:rsid w:val="0005240B"/>
    <w:rsid w:val="0005252E"/>
    <w:rsid w:val="000543EE"/>
    <w:rsid w:val="00057088"/>
    <w:rsid w:val="0005765B"/>
    <w:rsid w:val="0006065C"/>
    <w:rsid w:val="00061670"/>
    <w:rsid w:val="0006316B"/>
    <w:rsid w:val="0006777D"/>
    <w:rsid w:val="00067D68"/>
    <w:rsid w:val="00076C15"/>
    <w:rsid w:val="00077879"/>
    <w:rsid w:val="00080775"/>
    <w:rsid w:val="00085333"/>
    <w:rsid w:val="00086D0A"/>
    <w:rsid w:val="000925BD"/>
    <w:rsid w:val="000A18AC"/>
    <w:rsid w:val="000B2449"/>
    <w:rsid w:val="000B2DCA"/>
    <w:rsid w:val="000B3AEC"/>
    <w:rsid w:val="000B5D32"/>
    <w:rsid w:val="000B6AF4"/>
    <w:rsid w:val="000C0676"/>
    <w:rsid w:val="000C3395"/>
    <w:rsid w:val="000C3CAF"/>
    <w:rsid w:val="000D0596"/>
    <w:rsid w:val="000D1176"/>
    <w:rsid w:val="000D23EE"/>
    <w:rsid w:val="000D2BC0"/>
    <w:rsid w:val="000D4F68"/>
    <w:rsid w:val="000E2704"/>
    <w:rsid w:val="000E2B36"/>
    <w:rsid w:val="000E7F25"/>
    <w:rsid w:val="000F1F11"/>
    <w:rsid w:val="000F28AB"/>
    <w:rsid w:val="000F2D76"/>
    <w:rsid w:val="000F5BFA"/>
    <w:rsid w:val="00101DBD"/>
    <w:rsid w:val="00103E2B"/>
    <w:rsid w:val="00105492"/>
    <w:rsid w:val="00105A82"/>
    <w:rsid w:val="00110963"/>
    <w:rsid w:val="00112B60"/>
    <w:rsid w:val="001131CE"/>
    <w:rsid w:val="001139BC"/>
    <w:rsid w:val="0011649E"/>
    <w:rsid w:val="00117DB4"/>
    <w:rsid w:val="001224AB"/>
    <w:rsid w:val="00122800"/>
    <w:rsid w:val="00122D50"/>
    <w:rsid w:val="00123E88"/>
    <w:rsid w:val="00124806"/>
    <w:rsid w:val="00126885"/>
    <w:rsid w:val="00130C65"/>
    <w:rsid w:val="0013119D"/>
    <w:rsid w:val="00131BDF"/>
    <w:rsid w:val="00133261"/>
    <w:rsid w:val="00134058"/>
    <w:rsid w:val="00140234"/>
    <w:rsid w:val="001429F1"/>
    <w:rsid w:val="001518E2"/>
    <w:rsid w:val="0015265A"/>
    <w:rsid w:val="00154D7D"/>
    <w:rsid w:val="00160429"/>
    <w:rsid w:val="0016303A"/>
    <w:rsid w:val="00163237"/>
    <w:rsid w:val="00163414"/>
    <w:rsid w:val="0016705A"/>
    <w:rsid w:val="001727DE"/>
    <w:rsid w:val="0017487C"/>
    <w:rsid w:val="001757EC"/>
    <w:rsid w:val="00183D3B"/>
    <w:rsid w:val="00186FA1"/>
    <w:rsid w:val="00190F40"/>
    <w:rsid w:val="00190FE4"/>
    <w:rsid w:val="001933A0"/>
    <w:rsid w:val="0019480B"/>
    <w:rsid w:val="00195453"/>
    <w:rsid w:val="00197EEC"/>
    <w:rsid w:val="001A4562"/>
    <w:rsid w:val="001A5B58"/>
    <w:rsid w:val="001A6019"/>
    <w:rsid w:val="001A7DF2"/>
    <w:rsid w:val="001B0637"/>
    <w:rsid w:val="001B3B3B"/>
    <w:rsid w:val="001B462F"/>
    <w:rsid w:val="001B5B23"/>
    <w:rsid w:val="001B5FC1"/>
    <w:rsid w:val="001C20AF"/>
    <w:rsid w:val="001C2EE1"/>
    <w:rsid w:val="001C39ED"/>
    <w:rsid w:val="001C5381"/>
    <w:rsid w:val="001C55FF"/>
    <w:rsid w:val="001D1853"/>
    <w:rsid w:val="001D2340"/>
    <w:rsid w:val="001D3FB6"/>
    <w:rsid w:val="001D65E3"/>
    <w:rsid w:val="001E4FB8"/>
    <w:rsid w:val="001E57CE"/>
    <w:rsid w:val="001E6855"/>
    <w:rsid w:val="001F1B39"/>
    <w:rsid w:val="001F650D"/>
    <w:rsid w:val="001F7A95"/>
    <w:rsid w:val="002015E4"/>
    <w:rsid w:val="0020259E"/>
    <w:rsid w:val="00203E3C"/>
    <w:rsid w:val="00204407"/>
    <w:rsid w:val="0020667C"/>
    <w:rsid w:val="002079C4"/>
    <w:rsid w:val="002128B2"/>
    <w:rsid w:val="0022234B"/>
    <w:rsid w:val="002232EC"/>
    <w:rsid w:val="002319C6"/>
    <w:rsid w:val="002364C8"/>
    <w:rsid w:val="00236CD4"/>
    <w:rsid w:val="00237BFD"/>
    <w:rsid w:val="00240AF1"/>
    <w:rsid w:val="002441E2"/>
    <w:rsid w:val="00244B4C"/>
    <w:rsid w:val="0024648C"/>
    <w:rsid w:val="00253EE3"/>
    <w:rsid w:val="00254B45"/>
    <w:rsid w:val="002602F0"/>
    <w:rsid w:val="00264F79"/>
    <w:rsid w:val="002656BC"/>
    <w:rsid w:val="00267DB3"/>
    <w:rsid w:val="00271303"/>
    <w:rsid w:val="00272893"/>
    <w:rsid w:val="0027585F"/>
    <w:rsid w:val="00277FA7"/>
    <w:rsid w:val="00281BF9"/>
    <w:rsid w:val="00284796"/>
    <w:rsid w:val="00285211"/>
    <w:rsid w:val="002869A5"/>
    <w:rsid w:val="00287AA9"/>
    <w:rsid w:val="0029105B"/>
    <w:rsid w:val="00292C52"/>
    <w:rsid w:val="00293F65"/>
    <w:rsid w:val="0029527D"/>
    <w:rsid w:val="002977ED"/>
    <w:rsid w:val="002A357B"/>
    <w:rsid w:val="002A3890"/>
    <w:rsid w:val="002A45DF"/>
    <w:rsid w:val="002A5BFC"/>
    <w:rsid w:val="002A6444"/>
    <w:rsid w:val="002B0079"/>
    <w:rsid w:val="002B06A3"/>
    <w:rsid w:val="002B1B5F"/>
    <w:rsid w:val="002B5A1C"/>
    <w:rsid w:val="002B6AB6"/>
    <w:rsid w:val="002B7595"/>
    <w:rsid w:val="002B7BFA"/>
    <w:rsid w:val="002C0936"/>
    <w:rsid w:val="002C18A6"/>
    <w:rsid w:val="002C29D9"/>
    <w:rsid w:val="002C551D"/>
    <w:rsid w:val="002C6A23"/>
    <w:rsid w:val="002C6D60"/>
    <w:rsid w:val="002D038F"/>
    <w:rsid w:val="002D1B02"/>
    <w:rsid w:val="002D5052"/>
    <w:rsid w:val="002E04F5"/>
    <w:rsid w:val="002E2020"/>
    <w:rsid w:val="002E2622"/>
    <w:rsid w:val="002E47E3"/>
    <w:rsid w:val="002E67C1"/>
    <w:rsid w:val="002F3F97"/>
    <w:rsid w:val="002F589E"/>
    <w:rsid w:val="00300420"/>
    <w:rsid w:val="00311B6A"/>
    <w:rsid w:val="003149EA"/>
    <w:rsid w:val="00315735"/>
    <w:rsid w:val="00320A6C"/>
    <w:rsid w:val="003229F4"/>
    <w:rsid w:val="003254F8"/>
    <w:rsid w:val="003265BC"/>
    <w:rsid w:val="00326F03"/>
    <w:rsid w:val="00326F1B"/>
    <w:rsid w:val="003307FD"/>
    <w:rsid w:val="00331443"/>
    <w:rsid w:val="003323EF"/>
    <w:rsid w:val="00340200"/>
    <w:rsid w:val="00340B91"/>
    <w:rsid w:val="00340D19"/>
    <w:rsid w:val="0035297C"/>
    <w:rsid w:val="00352A12"/>
    <w:rsid w:val="00354C95"/>
    <w:rsid w:val="0035514A"/>
    <w:rsid w:val="003609BA"/>
    <w:rsid w:val="00375243"/>
    <w:rsid w:val="003771F5"/>
    <w:rsid w:val="00377E10"/>
    <w:rsid w:val="00383020"/>
    <w:rsid w:val="00384215"/>
    <w:rsid w:val="00385063"/>
    <w:rsid w:val="00392427"/>
    <w:rsid w:val="003935EA"/>
    <w:rsid w:val="0039374C"/>
    <w:rsid w:val="00395652"/>
    <w:rsid w:val="003A03CF"/>
    <w:rsid w:val="003A050A"/>
    <w:rsid w:val="003A3BC1"/>
    <w:rsid w:val="003A7C96"/>
    <w:rsid w:val="003A7DFA"/>
    <w:rsid w:val="003B03D1"/>
    <w:rsid w:val="003B0502"/>
    <w:rsid w:val="003B55CB"/>
    <w:rsid w:val="003C18B5"/>
    <w:rsid w:val="003C2E4E"/>
    <w:rsid w:val="003C2FCE"/>
    <w:rsid w:val="003C4E60"/>
    <w:rsid w:val="003C53E4"/>
    <w:rsid w:val="003C6A8C"/>
    <w:rsid w:val="003D1B3F"/>
    <w:rsid w:val="003E5AAE"/>
    <w:rsid w:val="003E6911"/>
    <w:rsid w:val="003F0199"/>
    <w:rsid w:val="003F15C3"/>
    <w:rsid w:val="003F5DD5"/>
    <w:rsid w:val="003F7493"/>
    <w:rsid w:val="003F776F"/>
    <w:rsid w:val="00400969"/>
    <w:rsid w:val="00402CA5"/>
    <w:rsid w:val="00402EC8"/>
    <w:rsid w:val="004035E6"/>
    <w:rsid w:val="00406864"/>
    <w:rsid w:val="0040735E"/>
    <w:rsid w:val="00415CC0"/>
    <w:rsid w:val="00415F5F"/>
    <w:rsid w:val="0042038C"/>
    <w:rsid w:val="0042348F"/>
    <w:rsid w:val="00425271"/>
    <w:rsid w:val="004266DD"/>
    <w:rsid w:val="0043064F"/>
    <w:rsid w:val="00432D80"/>
    <w:rsid w:val="00434BB5"/>
    <w:rsid w:val="0043582B"/>
    <w:rsid w:val="00441320"/>
    <w:rsid w:val="0044194F"/>
    <w:rsid w:val="004427D7"/>
    <w:rsid w:val="0044321B"/>
    <w:rsid w:val="00451122"/>
    <w:rsid w:val="00451BE1"/>
    <w:rsid w:val="00455540"/>
    <w:rsid w:val="00456E03"/>
    <w:rsid w:val="00460DDC"/>
    <w:rsid w:val="004610D4"/>
    <w:rsid w:val="00461DCB"/>
    <w:rsid w:val="004621FC"/>
    <w:rsid w:val="0047092F"/>
    <w:rsid w:val="004709DA"/>
    <w:rsid w:val="004739D3"/>
    <w:rsid w:val="004751AF"/>
    <w:rsid w:val="00475FD3"/>
    <w:rsid w:val="00483170"/>
    <w:rsid w:val="00484993"/>
    <w:rsid w:val="0048797C"/>
    <w:rsid w:val="00491A66"/>
    <w:rsid w:val="004932FA"/>
    <w:rsid w:val="004963A5"/>
    <w:rsid w:val="004965B8"/>
    <w:rsid w:val="004976E5"/>
    <w:rsid w:val="004A0087"/>
    <w:rsid w:val="004A40EE"/>
    <w:rsid w:val="004A4630"/>
    <w:rsid w:val="004B4146"/>
    <w:rsid w:val="004B66C1"/>
    <w:rsid w:val="004C1BDA"/>
    <w:rsid w:val="004C40B4"/>
    <w:rsid w:val="004D4756"/>
    <w:rsid w:val="004D64E0"/>
    <w:rsid w:val="004E0180"/>
    <w:rsid w:val="004E2A2D"/>
    <w:rsid w:val="004E61F1"/>
    <w:rsid w:val="004E6E8B"/>
    <w:rsid w:val="004F2A83"/>
    <w:rsid w:val="004F480D"/>
    <w:rsid w:val="004F4B02"/>
    <w:rsid w:val="0050133E"/>
    <w:rsid w:val="0050229C"/>
    <w:rsid w:val="005054E8"/>
    <w:rsid w:val="00514F52"/>
    <w:rsid w:val="00516E91"/>
    <w:rsid w:val="00517758"/>
    <w:rsid w:val="005204B0"/>
    <w:rsid w:val="005243F3"/>
    <w:rsid w:val="005252D4"/>
    <w:rsid w:val="0052633E"/>
    <w:rsid w:val="0052695C"/>
    <w:rsid w:val="005312FD"/>
    <w:rsid w:val="005314CE"/>
    <w:rsid w:val="00531546"/>
    <w:rsid w:val="00531903"/>
    <w:rsid w:val="005319B9"/>
    <w:rsid w:val="00532E88"/>
    <w:rsid w:val="0053330E"/>
    <w:rsid w:val="00534E65"/>
    <w:rsid w:val="0053508C"/>
    <w:rsid w:val="005360D4"/>
    <w:rsid w:val="00536B30"/>
    <w:rsid w:val="005371EE"/>
    <w:rsid w:val="00537AAD"/>
    <w:rsid w:val="00542D4E"/>
    <w:rsid w:val="00543A50"/>
    <w:rsid w:val="005448CA"/>
    <w:rsid w:val="00544B3B"/>
    <w:rsid w:val="00545ED7"/>
    <w:rsid w:val="005465AF"/>
    <w:rsid w:val="0054754E"/>
    <w:rsid w:val="00547897"/>
    <w:rsid w:val="00550BEE"/>
    <w:rsid w:val="00552E75"/>
    <w:rsid w:val="005618BC"/>
    <w:rsid w:val="00561B0E"/>
    <w:rsid w:val="0056338C"/>
    <w:rsid w:val="00563A70"/>
    <w:rsid w:val="00563DE8"/>
    <w:rsid w:val="005661DF"/>
    <w:rsid w:val="0056633A"/>
    <w:rsid w:val="005664F8"/>
    <w:rsid w:val="0056784F"/>
    <w:rsid w:val="00571A5C"/>
    <w:rsid w:val="00572A48"/>
    <w:rsid w:val="00572FA0"/>
    <w:rsid w:val="00573399"/>
    <w:rsid w:val="00573D8F"/>
    <w:rsid w:val="00574303"/>
    <w:rsid w:val="00580257"/>
    <w:rsid w:val="0058162E"/>
    <w:rsid w:val="0058424E"/>
    <w:rsid w:val="005851D0"/>
    <w:rsid w:val="005865F8"/>
    <w:rsid w:val="005869CE"/>
    <w:rsid w:val="005948DE"/>
    <w:rsid w:val="005A00B8"/>
    <w:rsid w:val="005A267F"/>
    <w:rsid w:val="005A552D"/>
    <w:rsid w:val="005B3745"/>
    <w:rsid w:val="005B4FF3"/>
    <w:rsid w:val="005C250F"/>
    <w:rsid w:val="005D4280"/>
    <w:rsid w:val="005D4B94"/>
    <w:rsid w:val="005D5FC4"/>
    <w:rsid w:val="005E4653"/>
    <w:rsid w:val="005E4B61"/>
    <w:rsid w:val="005E66AD"/>
    <w:rsid w:val="005E7FD9"/>
    <w:rsid w:val="005F1F72"/>
    <w:rsid w:val="005F3D89"/>
    <w:rsid w:val="005F422F"/>
    <w:rsid w:val="005F530D"/>
    <w:rsid w:val="00600B4D"/>
    <w:rsid w:val="0060178F"/>
    <w:rsid w:val="00601FF1"/>
    <w:rsid w:val="00603551"/>
    <w:rsid w:val="00603CFF"/>
    <w:rsid w:val="00606364"/>
    <w:rsid w:val="006067AC"/>
    <w:rsid w:val="006104CF"/>
    <w:rsid w:val="00613781"/>
    <w:rsid w:val="00616028"/>
    <w:rsid w:val="00617D71"/>
    <w:rsid w:val="00622342"/>
    <w:rsid w:val="00624660"/>
    <w:rsid w:val="006266E6"/>
    <w:rsid w:val="0062770D"/>
    <w:rsid w:val="00631913"/>
    <w:rsid w:val="006349B9"/>
    <w:rsid w:val="00634C9D"/>
    <w:rsid w:val="006422B7"/>
    <w:rsid w:val="00643627"/>
    <w:rsid w:val="00645363"/>
    <w:rsid w:val="0065291D"/>
    <w:rsid w:val="00653F77"/>
    <w:rsid w:val="00655E19"/>
    <w:rsid w:val="006613E1"/>
    <w:rsid w:val="0066150C"/>
    <w:rsid w:val="00661677"/>
    <w:rsid w:val="00661749"/>
    <w:rsid w:val="00661C0B"/>
    <w:rsid w:val="006638AD"/>
    <w:rsid w:val="00663C4D"/>
    <w:rsid w:val="006648BB"/>
    <w:rsid w:val="00665023"/>
    <w:rsid w:val="0067082D"/>
    <w:rsid w:val="00671993"/>
    <w:rsid w:val="00671E74"/>
    <w:rsid w:val="00674136"/>
    <w:rsid w:val="00675273"/>
    <w:rsid w:val="00675B26"/>
    <w:rsid w:val="00677775"/>
    <w:rsid w:val="00677D9D"/>
    <w:rsid w:val="00681919"/>
    <w:rsid w:val="00681AAC"/>
    <w:rsid w:val="0068236F"/>
    <w:rsid w:val="00682507"/>
    <w:rsid w:val="00682713"/>
    <w:rsid w:val="006844C2"/>
    <w:rsid w:val="006852DE"/>
    <w:rsid w:val="00686C19"/>
    <w:rsid w:val="0069063C"/>
    <w:rsid w:val="00690646"/>
    <w:rsid w:val="00694907"/>
    <w:rsid w:val="00696D91"/>
    <w:rsid w:val="006A03AB"/>
    <w:rsid w:val="006A15A5"/>
    <w:rsid w:val="006A16F6"/>
    <w:rsid w:val="006A4894"/>
    <w:rsid w:val="006B2569"/>
    <w:rsid w:val="006B57D2"/>
    <w:rsid w:val="006B5B75"/>
    <w:rsid w:val="006B5E94"/>
    <w:rsid w:val="006B67C2"/>
    <w:rsid w:val="006B77DF"/>
    <w:rsid w:val="006C5861"/>
    <w:rsid w:val="006D1AAF"/>
    <w:rsid w:val="006D54F2"/>
    <w:rsid w:val="006F0F73"/>
    <w:rsid w:val="006F214E"/>
    <w:rsid w:val="006F54B0"/>
    <w:rsid w:val="006F6294"/>
    <w:rsid w:val="006F6A47"/>
    <w:rsid w:val="006F77CC"/>
    <w:rsid w:val="006F7B6C"/>
    <w:rsid w:val="0070253A"/>
    <w:rsid w:val="0070349D"/>
    <w:rsid w:val="007038FB"/>
    <w:rsid w:val="00712D74"/>
    <w:rsid w:val="00712EA0"/>
    <w:rsid w:val="00713BDC"/>
    <w:rsid w:val="00713DF5"/>
    <w:rsid w:val="00717C2D"/>
    <w:rsid w:val="00720F86"/>
    <w:rsid w:val="00722080"/>
    <w:rsid w:val="00722D1C"/>
    <w:rsid w:val="00722DE8"/>
    <w:rsid w:val="00724A5D"/>
    <w:rsid w:val="00724F4F"/>
    <w:rsid w:val="00724F68"/>
    <w:rsid w:val="00727223"/>
    <w:rsid w:val="007324BD"/>
    <w:rsid w:val="00732593"/>
    <w:rsid w:val="007338B3"/>
    <w:rsid w:val="00733AC6"/>
    <w:rsid w:val="007344B3"/>
    <w:rsid w:val="00734A10"/>
    <w:rsid w:val="007352E9"/>
    <w:rsid w:val="00735FCF"/>
    <w:rsid w:val="00736F28"/>
    <w:rsid w:val="00737E4C"/>
    <w:rsid w:val="00740D91"/>
    <w:rsid w:val="007411F8"/>
    <w:rsid w:val="007519D3"/>
    <w:rsid w:val="00752DAE"/>
    <w:rsid w:val="00752E22"/>
    <w:rsid w:val="007543A4"/>
    <w:rsid w:val="00754B39"/>
    <w:rsid w:val="00755FB0"/>
    <w:rsid w:val="007632BB"/>
    <w:rsid w:val="00763EA2"/>
    <w:rsid w:val="00764A9F"/>
    <w:rsid w:val="00767AD4"/>
    <w:rsid w:val="00767E4E"/>
    <w:rsid w:val="00770C83"/>
    <w:rsid w:val="00770EEA"/>
    <w:rsid w:val="007758F4"/>
    <w:rsid w:val="0078178D"/>
    <w:rsid w:val="00781E8D"/>
    <w:rsid w:val="0078229E"/>
    <w:rsid w:val="00785121"/>
    <w:rsid w:val="007867E9"/>
    <w:rsid w:val="007876CE"/>
    <w:rsid w:val="007929E0"/>
    <w:rsid w:val="0079529C"/>
    <w:rsid w:val="00797578"/>
    <w:rsid w:val="00797D90"/>
    <w:rsid w:val="007A016C"/>
    <w:rsid w:val="007A285A"/>
    <w:rsid w:val="007A30BD"/>
    <w:rsid w:val="007A6AD4"/>
    <w:rsid w:val="007A7D88"/>
    <w:rsid w:val="007B0E99"/>
    <w:rsid w:val="007B14E7"/>
    <w:rsid w:val="007B1BE9"/>
    <w:rsid w:val="007B5DDA"/>
    <w:rsid w:val="007C22FC"/>
    <w:rsid w:val="007C516A"/>
    <w:rsid w:val="007D66A6"/>
    <w:rsid w:val="007D77D6"/>
    <w:rsid w:val="007D7B3A"/>
    <w:rsid w:val="007D7F55"/>
    <w:rsid w:val="007E034B"/>
    <w:rsid w:val="007E1B06"/>
    <w:rsid w:val="007E2599"/>
    <w:rsid w:val="007E3D81"/>
    <w:rsid w:val="007E3EF3"/>
    <w:rsid w:val="007E5A0B"/>
    <w:rsid w:val="007F2D30"/>
    <w:rsid w:val="007F42EC"/>
    <w:rsid w:val="007F5A88"/>
    <w:rsid w:val="007F6133"/>
    <w:rsid w:val="007F6344"/>
    <w:rsid w:val="00801BCC"/>
    <w:rsid w:val="008024E4"/>
    <w:rsid w:val="00803127"/>
    <w:rsid w:val="00803FB0"/>
    <w:rsid w:val="008044A0"/>
    <w:rsid w:val="00804EC8"/>
    <w:rsid w:val="00805182"/>
    <w:rsid w:val="00805D0A"/>
    <w:rsid w:val="00805ED7"/>
    <w:rsid w:val="00807193"/>
    <w:rsid w:val="00810E9E"/>
    <w:rsid w:val="0081198D"/>
    <w:rsid w:val="00813909"/>
    <w:rsid w:val="00817A80"/>
    <w:rsid w:val="00820D3F"/>
    <w:rsid w:val="008231B8"/>
    <w:rsid w:val="00827FCF"/>
    <w:rsid w:val="00840E91"/>
    <w:rsid w:val="00843289"/>
    <w:rsid w:val="008444E4"/>
    <w:rsid w:val="00846DF8"/>
    <w:rsid w:val="00850FE1"/>
    <w:rsid w:val="00853A3C"/>
    <w:rsid w:val="008605D5"/>
    <w:rsid w:val="008658E6"/>
    <w:rsid w:val="00870723"/>
    <w:rsid w:val="00871982"/>
    <w:rsid w:val="00871BEC"/>
    <w:rsid w:val="00873468"/>
    <w:rsid w:val="008742A4"/>
    <w:rsid w:val="00874F21"/>
    <w:rsid w:val="00875A91"/>
    <w:rsid w:val="0087661F"/>
    <w:rsid w:val="008768B9"/>
    <w:rsid w:val="008825C8"/>
    <w:rsid w:val="00884CA6"/>
    <w:rsid w:val="00887861"/>
    <w:rsid w:val="00887892"/>
    <w:rsid w:val="008879E1"/>
    <w:rsid w:val="00887FAE"/>
    <w:rsid w:val="008921E8"/>
    <w:rsid w:val="00894253"/>
    <w:rsid w:val="00896E02"/>
    <w:rsid w:val="008978A2"/>
    <w:rsid w:val="00897F75"/>
    <w:rsid w:val="008A21B8"/>
    <w:rsid w:val="008A43FE"/>
    <w:rsid w:val="008A5237"/>
    <w:rsid w:val="008A7811"/>
    <w:rsid w:val="008B3FFC"/>
    <w:rsid w:val="008B6304"/>
    <w:rsid w:val="008B65A5"/>
    <w:rsid w:val="008C0995"/>
    <w:rsid w:val="008C11A9"/>
    <w:rsid w:val="008C529A"/>
    <w:rsid w:val="008C661E"/>
    <w:rsid w:val="008C67DF"/>
    <w:rsid w:val="008D134C"/>
    <w:rsid w:val="008D3044"/>
    <w:rsid w:val="008D3841"/>
    <w:rsid w:val="008D443E"/>
    <w:rsid w:val="008D53DC"/>
    <w:rsid w:val="008D5E37"/>
    <w:rsid w:val="008D6F30"/>
    <w:rsid w:val="008D7051"/>
    <w:rsid w:val="008F0EAD"/>
    <w:rsid w:val="008F0F33"/>
    <w:rsid w:val="008F2039"/>
    <w:rsid w:val="008F2E51"/>
    <w:rsid w:val="00900547"/>
    <w:rsid w:val="00900794"/>
    <w:rsid w:val="009018B3"/>
    <w:rsid w:val="00902338"/>
    <w:rsid w:val="0090461A"/>
    <w:rsid w:val="0090470C"/>
    <w:rsid w:val="00906230"/>
    <w:rsid w:val="00906708"/>
    <w:rsid w:val="00906FA0"/>
    <w:rsid w:val="00916F1D"/>
    <w:rsid w:val="00916FA6"/>
    <w:rsid w:val="0091701B"/>
    <w:rsid w:val="00917D76"/>
    <w:rsid w:val="0092018E"/>
    <w:rsid w:val="00923A99"/>
    <w:rsid w:val="009271BD"/>
    <w:rsid w:val="00930DBE"/>
    <w:rsid w:val="00932D09"/>
    <w:rsid w:val="009354FE"/>
    <w:rsid w:val="00935A3B"/>
    <w:rsid w:val="0093721E"/>
    <w:rsid w:val="00937EF3"/>
    <w:rsid w:val="009429D0"/>
    <w:rsid w:val="009459D9"/>
    <w:rsid w:val="009461CA"/>
    <w:rsid w:val="0094622E"/>
    <w:rsid w:val="00951DBE"/>
    <w:rsid w:val="00951F2C"/>
    <w:rsid w:val="009522A5"/>
    <w:rsid w:val="00954384"/>
    <w:rsid w:val="009556AE"/>
    <w:rsid w:val="00956351"/>
    <w:rsid w:val="00961DFE"/>
    <w:rsid w:val="009622B2"/>
    <w:rsid w:val="00971122"/>
    <w:rsid w:val="00971247"/>
    <w:rsid w:val="0097356B"/>
    <w:rsid w:val="00973E18"/>
    <w:rsid w:val="00974BBF"/>
    <w:rsid w:val="00982A5B"/>
    <w:rsid w:val="00983FD2"/>
    <w:rsid w:val="00986993"/>
    <w:rsid w:val="00990D41"/>
    <w:rsid w:val="00993EBC"/>
    <w:rsid w:val="00995B1E"/>
    <w:rsid w:val="009A032B"/>
    <w:rsid w:val="009A0D9E"/>
    <w:rsid w:val="009A11F3"/>
    <w:rsid w:val="009A1430"/>
    <w:rsid w:val="009A3AD9"/>
    <w:rsid w:val="009A425B"/>
    <w:rsid w:val="009A68B8"/>
    <w:rsid w:val="009B07B6"/>
    <w:rsid w:val="009B215C"/>
    <w:rsid w:val="009B29B3"/>
    <w:rsid w:val="009B3782"/>
    <w:rsid w:val="009B56D4"/>
    <w:rsid w:val="009B5A43"/>
    <w:rsid w:val="009B6771"/>
    <w:rsid w:val="009C0248"/>
    <w:rsid w:val="009C024E"/>
    <w:rsid w:val="009C0395"/>
    <w:rsid w:val="009C2D8F"/>
    <w:rsid w:val="009C39F7"/>
    <w:rsid w:val="009C58A2"/>
    <w:rsid w:val="009C79A7"/>
    <w:rsid w:val="009C7D71"/>
    <w:rsid w:val="009D3C49"/>
    <w:rsid w:val="009D438D"/>
    <w:rsid w:val="009D7073"/>
    <w:rsid w:val="009D78EA"/>
    <w:rsid w:val="009D7ED3"/>
    <w:rsid w:val="009E055A"/>
    <w:rsid w:val="009E4BDC"/>
    <w:rsid w:val="009E7F98"/>
    <w:rsid w:val="009F4A8A"/>
    <w:rsid w:val="009F4DA3"/>
    <w:rsid w:val="009F58BB"/>
    <w:rsid w:val="00A02497"/>
    <w:rsid w:val="00A030D7"/>
    <w:rsid w:val="00A03748"/>
    <w:rsid w:val="00A17067"/>
    <w:rsid w:val="00A173D1"/>
    <w:rsid w:val="00A20DFF"/>
    <w:rsid w:val="00A22BBC"/>
    <w:rsid w:val="00A251BE"/>
    <w:rsid w:val="00A266CA"/>
    <w:rsid w:val="00A27275"/>
    <w:rsid w:val="00A27873"/>
    <w:rsid w:val="00A301C6"/>
    <w:rsid w:val="00A3135F"/>
    <w:rsid w:val="00A32A3C"/>
    <w:rsid w:val="00A3435A"/>
    <w:rsid w:val="00A412FB"/>
    <w:rsid w:val="00A41E64"/>
    <w:rsid w:val="00A4373B"/>
    <w:rsid w:val="00A439FA"/>
    <w:rsid w:val="00A45AD9"/>
    <w:rsid w:val="00A462FE"/>
    <w:rsid w:val="00A46E84"/>
    <w:rsid w:val="00A51089"/>
    <w:rsid w:val="00A5471A"/>
    <w:rsid w:val="00A56794"/>
    <w:rsid w:val="00A57563"/>
    <w:rsid w:val="00A575ED"/>
    <w:rsid w:val="00A57FE8"/>
    <w:rsid w:val="00A65981"/>
    <w:rsid w:val="00A66360"/>
    <w:rsid w:val="00A67E5E"/>
    <w:rsid w:val="00A766EE"/>
    <w:rsid w:val="00A77F51"/>
    <w:rsid w:val="00A80216"/>
    <w:rsid w:val="00A82223"/>
    <w:rsid w:val="00A82389"/>
    <w:rsid w:val="00A83CF4"/>
    <w:rsid w:val="00A83D5E"/>
    <w:rsid w:val="00A874D8"/>
    <w:rsid w:val="00A96222"/>
    <w:rsid w:val="00A97730"/>
    <w:rsid w:val="00AA0F6E"/>
    <w:rsid w:val="00AA490D"/>
    <w:rsid w:val="00AA4B13"/>
    <w:rsid w:val="00AA4CB8"/>
    <w:rsid w:val="00AA4DFB"/>
    <w:rsid w:val="00AA7522"/>
    <w:rsid w:val="00AB12D8"/>
    <w:rsid w:val="00AB180C"/>
    <w:rsid w:val="00AB3EB3"/>
    <w:rsid w:val="00AB4233"/>
    <w:rsid w:val="00AB6978"/>
    <w:rsid w:val="00AB6CD8"/>
    <w:rsid w:val="00AC217F"/>
    <w:rsid w:val="00AC22DB"/>
    <w:rsid w:val="00AC59B8"/>
    <w:rsid w:val="00AC696B"/>
    <w:rsid w:val="00AC6AC2"/>
    <w:rsid w:val="00AD14D5"/>
    <w:rsid w:val="00AD4745"/>
    <w:rsid w:val="00AE16D2"/>
    <w:rsid w:val="00AE1F72"/>
    <w:rsid w:val="00AE25A9"/>
    <w:rsid w:val="00AE3490"/>
    <w:rsid w:val="00AF164B"/>
    <w:rsid w:val="00AF30C3"/>
    <w:rsid w:val="00AF3FBD"/>
    <w:rsid w:val="00AF61B2"/>
    <w:rsid w:val="00AF643C"/>
    <w:rsid w:val="00AF6E46"/>
    <w:rsid w:val="00B01A54"/>
    <w:rsid w:val="00B023AB"/>
    <w:rsid w:val="00B04903"/>
    <w:rsid w:val="00B06839"/>
    <w:rsid w:val="00B1020E"/>
    <w:rsid w:val="00B1189B"/>
    <w:rsid w:val="00B12708"/>
    <w:rsid w:val="00B14CFD"/>
    <w:rsid w:val="00B2337A"/>
    <w:rsid w:val="00B30F48"/>
    <w:rsid w:val="00B3192F"/>
    <w:rsid w:val="00B3296E"/>
    <w:rsid w:val="00B32F3C"/>
    <w:rsid w:val="00B33C48"/>
    <w:rsid w:val="00B34262"/>
    <w:rsid w:val="00B3560F"/>
    <w:rsid w:val="00B41C69"/>
    <w:rsid w:val="00B42283"/>
    <w:rsid w:val="00B4404C"/>
    <w:rsid w:val="00B47113"/>
    <w:rsid w:val="00B50239"/>
    <w:rsid w:val="00B557C7"/>
    <w:rsid w:val="00B60747"/>
    <w:rsid w:val="00B609A3"/>
    <w:rsid w:val="00B6301A"/>
    <w:rsid w:val="00B64EFD"/>
    <w:rsid w:val="00B6567C"/>
    <w:rsid w:val="00B66343"/>
    <w:rsid w:val="00B726E1"/>
    <w:rsid w:val="00B7328C"/>
    <w:rsid w:val="00B73C66"/>
    <w:rsid w:val="00B753EE"/>
    <w:rsid w:val="00B760E5"/>
    <w:rsid w:val="00B8550D"/>
    <w:rsid w:val="00B85A0C"/>
    <w:rsid w:val="00B86F3A"/>
    <w:rsid w:val="00B87C95"/>
    <w:rsid w:val="00B91135"/>
    <w:rsid w:val="00B9419D"/>
    <w:rsid w:val="00B94250"/>
    <w:rsid w:val="00B96255"/>
    <w:rsid w:val="00B96D9F"/>
    <w:rsid w:val="00B979BA"/>
    <w:rsid w:val="00BA51C7"/>
    <w:rsid w:val="00BA599E"/>
    <w:rsid w:val="00BB32D8"/>
    <w:rsid w:val="00BB4DBE"/>
    <w:rsid w:val="00BB5EF2"/>
    <w:rsid w:val="00BC0F25"/>
    <w:rsid w:val="00BC161A"/>
    <w:rsid w:val="00BC2F97"/>
    <w:rsid w:val="00BD39C6"/>
    <w:rsid w:val="00BD47DF"/>
    <w:rsid w:val="00BD5A1F"/>
    <w:rsid w:val="00BD5B01"/>
    <w:rsid w:val="00BD700B"/>
    <w:rsid w:val="00BD7D6F"/>
    <w:rsid w:val="00BE09D6"/>
    <w:rsid w:val="00BE3D41"/>
    <w:rsid w:val="00BE49DE"/>
    <w:rsid w:val="00BF1B71"/>
    <w:rsid w:val="00BF5236"/>
    <w:rsid w:val="00C058BC"/>
    <w:rsid w:val="00C06DF7"/>
    <w:rsid w:val="00C0792F"/>
    <w:rsid w:val="00C07EF7"/>
    <w:rsid w:val="00C10FF1"/>
    <w:rsid w:val="00C117B3"/>
    <w:rsid w:val="00C11832"/>
    <w:rsid w:val="00C14103"/>
    <w:rsid w:val="00C150B1"/>
    <w:rsid w:val="00C150ED"/>
    <w:rsid w:val="00C22F71"/>
    <w:rsid w:val="00C23641"/>
    <w:rsid w:val="00C255B9"/>
    <w:rsid w:val="00C26526"/>
    <w:rsid w:val="00C27609"/>
    <w:rsid w:val="00C309F6"/>
    <w:rsid w:val="00C30AD9"/>
    <w:rsid w:val="00C30E55"/>
    <w:rsid w:val="00C32E35"/>
    <w:rsid w:val="00C3445B"/>
    <w:rsid w:val="00C35598"/>
    <w:rsid w:val="00C36BF3"/>
    <w:rsid w:val="00C36FEE"/>
    <w:rsid w:val="00C405E7"/>
    <w:rsid w:val="00C5090B"/>
    <w:rsid w:val="00C524C8"/>
    <w:rsid w:val="00C53DFE"/>
    <w:rsid w:val="00C542CB"/>
    <w:rsid w:val="00C56900"/>
    <w:rsid w:val="00C6188F"/>
    <w:rsid w:val="00C63324"/>
    <w:rsid w:val="00C633C3"/>
    <w:rsid w:val="00C63DF9"/>
    <w:rsid w:val="00C6439C"/>
    <w:rsid w:val="00C649B2"/>
    <w:rsid w:val="00C64B7F"/>
    <w:rsid w:val="00C67F2C"/>
    <w:rsid w:val="00C722D7"/>
    <w:rsid w:val="00C739B6"/>
    <w:rsid w:val="00C754BE"/>
    <w:rsid w:val="00C76977"/>
    <w:rsid w:val="00C810E2"/>
    <w:rsid w:val="00C81188"/>
    <w:rsid w:val="00C81E87"/>
    <w:rsid w:val="00C86282"/>
    <w:rsid w:val="00C8638E"/>
    <w:rsid w:val="00C864B8"/>
    <w:rsid w:val="00C87007"/>
    <w:rsid w:val="00C87796"/>
    <w:rsid w:val="00C922EE"/>
    <w:rsid w:val="00C92B48"/>
    <w:rsid w:val="00C92E5D"/>
    <w:rsid w:val="00C92FF3"/>
    <w:rsid w:val="00CA1DD8"/>
    <w:rsid w:val="00CA545C"/>
    <w:rsid w:val="00CA757C"/>
    <w:rsid w:val="00CA7A17"/>
    <w:rsid w:val="00CB0243"/>
    <w:rsid w:val="00CB1017"/>
    <w:rsid w:val="00CB5E53"/>
    <w:rsid w:val="00CC28D4"/>
    <w:rsid w:val="00CC3031"/>
    <w:rsid w:val="00CC4490"/>
    <w:rsid w:val="00CC4B4C"/>
    <w:rsid w:val="00CC5FC0"/>
    <w:rsid w:val="00CC6A22"/>
    <w:rsid w:val="00CC725B"/>
    <w:rsid w:val="00CC7CB7"/>
    <w:rsid w:val="00CE4A0F"/>
    <w:rsid w:val="00CE6725"/>
    <w:rsid w:val="00CF50A2"/>
    <w:rsid w:val="00CF57D9"/>
    <w:rsid w:val="00CF7DFE"/>
    <w:rsid w:val="00D012D3"/>
    <w:rsid w:val="00D019E9"/>
    <w:rsid w:val="00D02133"/>
    <w:rsid w:val="00D03506"/>
    <w:rsid w:val="00D05C95"/>
    <w:rsid w:val="00D05EB6"/>
    <w:rsid w:val="00D1197C"/>
    <w:rsid w:val="00D11CA7"/>
    <w:rsid w:val="00D127EA"/>
    <w:rsid w:val="00D131C5"/>
    <w:rsid w:val="00D148C7"/>
    <w:rsid w:val="00D2089A"/>
    <w:rsid w:val="00D21FCD"/>
    <w:rsid w:val="00D26B63"/>
    <w:rsid w:val="00D27284"/>
    <w:rsid w:val="00D30E83"/>
    <w:rsid w:val="00D31C50"/>
    <w:rsid w:val="00D31DE3"/>
    <w:rsid w:val="00D34859"/>
    <w:rsid w:val="00D34CBE"/>
    <w:rsid w:val="00D35FFC"/>
    <w:rsid w:val="00D369D9"/>
    <w:rsid w:val="00D3708E"/>
    <w:rsid w:val="00D37463"/>
    <w:rsid w:val="00D44559"/>
    <w:rsid w:val="00D454C8"/>
    <w:rsid w:val="00D4587A"/>
    <w:rsid w:val="00D45B52"/>
    <w:rsid w:val="00D461ED"/>
    <w:rsid w:val="00D4718C"/>
    <w:rsid w:val="00D47674"/>
    <w:rsid w:val="00D5102D"/>
    <w:rsid w:val="00D51D19"/>
    <w:rsid w:val="00D53D61"/>
    <w:rsid w:val="00D54D41"/>
    <w:rsid w:val="00D569D7"/>
    <w:rsid w:val="00D62802"/>
    <w:rsid w:val="00D64FB2"/>
    <w:rsid w:val="00D66A94"/>
    <w:rsid w:val="00D678D3"/>
    <w:rsid w:val="00D67DAF"/>
    <w:rsid w:val="00D67FF0"/>
    <w:rsid w:val="00D70961"/>
    <w:rsid w:val="00D70A36"/>
    <w:rsid w:val="00D70DED"/>
    <w:rsid w:val="00D72DDB"/>
    <w:rsid w:val="00D73CB9"/>
    <w:rsid w:val="00D74870"/>
    <w:rsid w:val="00D83816"/>
    <w:rsid w:val="00D8398B"/>
    <w:rsid w:val="00D843B7"/>
    <w:rsid w:val="00D84F60"/>
    <w:rsid w:val="00D86E79"/>
    <w:rsid w:val="00D91169"/>
    <w:rsid w:val="00D934A6"/>
    <w:rsid w:val="00D93785"/>
    <w:rsid w:val="00D94852"/>
    <w:rsid w:val="00D95960"/>
    <w:rsid w:val="00D96815"/>
    <w:rsid w:val="00D97888"/>
    <w:rsid w:val="00D97FD7"/>
    <w:rsid w:val="00DA3048"/>
    <w:rsid w:val="00DA3C1A"/>
    <w:rsid w:val="00DA52F3"/>
    <w:rsid w:val="00DA5CF7"/>
    <w:rsid w:val="00DA5F94"/>
    <w:rsid w:val="00DA65C0"/>
    <w:rsid w:val="00DB1F03"/>
    <w:rsid w:val="00DB3194"/>
    <w:rsid w:val="00DC0926"/>
    <w:rsid w:val="00DC4DCD"/>
    <w:rsid w:val="00DC6437"/>
    <w:rsid w:val="00DD1F17"/>
    <w:rsid w:val="00DD2A14"/>
    <w:rsid w:val="00DD5F56"/>
    <w:rsid w:val="00DD60A8"/>
    <w:rsid w:val="00DE0950"/>
    <w:rsid w:val="00DE1077"/>
    <w:rsid w:val="00DE33A3"/>
    <w:rsid w:val="00DE405D"/>
    <w:rsid w:val="00DE5207"/>
    <w:rsid w:val="00DE5E8D"/>
    <w:rsid w:val="00DF0AA7"/>
    <w:rsid w:val="00DF1BA0"/>
    <w:rsid w:val="00DF6646"/>
    <w:rsid w:val="00E00E2E"/>
    <w:rsid w:val="00E0348F"/>
    <w:rsid w:val="00E03F3D"/>
    <w:rsid w:val="00E04571"/>
    <w:rsid w:val="00E045DE"/>
    <w:rsid w:val="00E0780E"/>
    <w:rsid w:val="00E07F9B"/>
    <w:rsid w:val="00E105A3"/>
    <w:rsid w:val="00E105EA"/>
    <w:rsid w:val="00E13D92"/>
    <w:rsid w:val="00E173A1"/>
    <w:rsid w:val="00E22444"/>
    <w:rsid w:val="00E22B5C"/>
    <w:rsid w:val="00E2376A"/>
    <w:rsid w:val="00E23DE9"/>
    <w:rsid w:val="00E27B70"/>
    <w:rsid w:val="00E31C4C"/>
    <w:rsid w:val="00E31F48"/>
    <w:rsid w:val="00E33A75"/>
    <w:rsid w:val="00E33DC8"/>
    <w:rsid w:val="00E36E54"/>
    <w:rsid w:val="00E405CF"/>
    <w:rsid w:val="00E41CC1"/>
    <w:rsid w:val="00E54CE4"/>
    <w:rsid w:val="00E556BF"/>
    <w:rsid w:val="00E57BE9"/>
    <w:rsid w:val="00E61FD0"/>
    <w:rsid w:val="00E630EB"/>
    <w:rsid w:val="00E63170"/>
    <w:rsid w:val="00E63BA9"/>
    <w:rsid w:val="00E63C04"/>
    <w:rsid w:val="00E65D7E"/>
    <w:rsid w:val="00E67770"/>
    <w:rsid w:val="00E70528"/>
    <w:rsid w:val="00E70860"/>
    <w:rsid w:val="00E73A1A"/>
    <w:rsid w:val="00E75AE6"/>
    <w:rsid w:val="00E778FF"/>
    <w:rsid w:val="00E80215"/>
    <w:rsid w:val="00E80EE6"/>
    <w:rsid w:val="00E816CA"/>
    <w:rsid w:val="00E870BC"/>
    <w:rsid w:val="00E87319"/>
    <w:rsid w:val="00E9012F"/>
    <w:rsid w:val="00E9053D"/>
    <w:rsid w:val="00E90EA6"/>
    <w:rsid w:val="00E917F1"/>
    <w:rsid w:val="00E91AF6"/>
    <w:rsid w:val="00E97286"/>
    <w:rsid w:val="00E97E84"/>
    <w:rsid w:val="00EA26B6"/>
    <w:rsid w:val="00EA287F"/>
    <w:rsid w:val="00EA353A"/>
    <w:rsid w:val="00EA7C2F"/>
    <w:rsid w:val="00EA7D47"/>
    <w:rsid w:val="00EB0DA4"/>
    <w:rsid w:val="00EB0EA4"/>
    <w:rsid w:val="00EB52A5"/>
    <w:rsid w:val="00EB5337"/>
    <w:rsid w:val="00EC09CB"/>
    <w:rsid w:val="00EC655E"/>
    <w:rsid w:val="00ED40F6"/>
    <w:rsid w:val="00ED4699"/>
    <w:rsid w:val="00ED4768"/>
    <w:rsid w:val="00ED7494"/>
    <w:rsid w:val="00ED7C2E"/>
    <w:rsid w:val="00EE091C"/>
    <w:rsid w:val="00EE206F"/>
    <w:rsid w:val="00EE207E"/>
    <w:rsid w:val="00EE333D"/>
    <w:rsid w:val="00EE33CA"/>
    <w:rsid w:val="00EF008D"/>
    <w:rsid w:val="00EF08BC"/>
    <w:rsid w:val="00EF4487"/>
    <w:rsid w:val="00EF4977"/>
    <w:rsid w:val="00EF7A3F"/>
    <w:rsid w:val="00F03E89"/>
    <w:rsid w:val="00F04B9B"/>
    <w:rsid w:val="00F0607A"/>
    <w:rsid w:val="00F0626A"/>
    <w:rsid w:val="00F135A8"/>
    <w:rsid w:val="00F137D0"/>
    <w:rsid w:val="00F149CC"/>
    <w:rsid w:val="00F20393"/>
    <w:rsid w:val="00F20906"/>
    <w:rsid w:val="00F21E19"/>
    <w:rsid w:val="00F23739"/>
    <w:rsid w:val="00F242E0"/>
    <w:rsid w:val="00F24785"/>
    <w:rsid w:val="00F25881"/>
    <w:rsid w:val="00F25FB4"/>
    <w:rsid w:val="00F40000"/>
    <w:rsid w:val="00F4260C"/>
    <w:rsid w:val="00F45855"/>
    <w:rsid w:val="00F46364"/>
    <w:rsid w:val="00F501FE"/>
    <w:rsid w:val="00F51921"/>
    <w:rsid w:val="00F51B4E"/>
    <w:rsid w:val="00F521C0"/>
    <w:rsid w:val="00F52CC4"/>
    <w:rsid w:val="00F5319A"/>
    <w:rsid w:val="00F53B25"/>
    <w:rsid w:val="00F559E3"/>
    <w:rsid w:val="00F56850"/>
    <w:rsid w:val="00F6101C"/>
    <w:rsid w:val="00F617F5"/>
    <w:rsid w:val="00F647A2"/>
    <w:rsid w:val="00F6782C"/>
    <w:rsid w:val="00F713CE"/>
    <w:rsid w:val="00F74AAD"/>
    <w:rsid w:val="00F752CB"/>
    <w:rsid w:val="00F75640"/>
    <w:rsid w:val="00F7777C"/>
    <w:rsid w:val="00F8243B"/>
    <w:rsid w:val="00F84CAF"/>
    <w:rsid w:val="00F87B0C"/>
    <w:rsid w:val="00F91817"/>
    <w:rsid w:val="00F9281E"/>
    <w:rsid w:val="00F94B70"/>
    <w:rsid w:val="00F9629B"/>
    <w:rsid w:val="00F97C09"/>
    <w:rsid w:val="00F97E2D"/>
    <w:rsid w:val="00FA0488"/>
    <w:rsid w:val="00FA2032"/>
    <w:rsid w:val="00FA7C27"/>
    <w:rsid w:val="00FB0A8D"/>
    <w:rsid w:val="00FB60E4"/>
    <w:rsid w:val="00FB6958"/>
    <w:rsid w:val="00FC3CEC"/>
    <w:rsid w:val="00FC4495"/>
    <w:rsid w:val="00FC7A10"/>
    <w:rsid w:val="00FD1182"/>
    <w:rsid w:val="00FD1841"/>
    <w:rsid w:val="00FD1C2D"/>
    <w:rsid w:val="00FD47CB"/>
    <w:rsid w:val="00FE1698"/>
    <w:rsid w:val="00FE518D"/>
    <w:rsid w:val="00FE7D54"/>
    <w:rsid w:val="00FF100A"/>
    <w:rsid w:val="00FF3675"/>
    <w:rsid w:val="00FF52B5"/>
    <w:rsid w:val="00FF622C"/>
    <w:rsid w:val="00FF6842"/>
    <w:rsid w:val="00FF6A11"/>
    <w:rsid w:val="00FF7E6C"/>
    <w:rsid w:val="2FB6EC5B"/>
    <w:rsid w:val="356888D2"/>
    <w:rsid w:val="36F01298"/>
    <w:rsid w:val="71C2BD16"/>
    <w:rsid w:val="7564D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5E14F"/>
  <w15:docId w15:val="{34324C3B-7F2A-49A7-9642-E967C8E9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styleId="Header">
    <w:name w:val="header"/>
    <w:basedOn w:val="Normal"/>
    <w:link w:val="HeaderChar"/>
    <w:unhideWhenUsed/>
    <w:rsid w:val="003A3B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A3BC1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3A3B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A3BC1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D369D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681AAC"/>
    <w:pPr>
      <w:pBdr>
        <w:bottom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TopofFormChar">
    <w:name w:val="z-Top of Form Char"/>
    <w:basedOn w:val="DefaultParagraphFont"/>
    <w:link w:val="z-TopofForm"/>
    <w:rsid w:val="00681AA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681AAC"/>
    <w:pPr>
      <w:pBdr>
        <w:top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681AAC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nhideWhenUsed/>
    <w:rsid w:val="00A802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2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8021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02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0216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02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0216"/>
    <w:rPr>
      <w:rFonts w:asciiTheme="minorHAnsi" w:hAnsiTheme="minorHAnsi"/>
      <w:b/>
      <w:bCs/>
    </w:rPr>
  </w:style>
  <w:style w:type="table" w:styleId="TableGrid">
    <w:name w:val="Table Grid"/>
    <w:basedOn w:val="TableNormal"/>
    <w:rsid w:val="00916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86FA1"/>
    <w:rPr>
      <w:rFonts w:asciiTheme="minorHAnsi" w:hAnsiTheme="minorHAnsi"/>
      <w:sz w:val="16"/>
      <w:szCs w:val="24"/>
    </w:rPr>
  </w:style>
  <w:style w:type="character" w:styleId="FollowedHyperlink">
    <w:name w:val="FollowedHyperlink"/>
    <w:basedOn w:val="DefaultParagraphFont"/>
    <w:semiHidden/>
    <w:unhideWhenUsed/>
    <w:rsid w:val="00D839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cp.edu.au/trainees/advanced-training/cardiolog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caldata\cstrivens\AppData\Roaming\Microsoft\Templates\MS_MmbrApp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248B3B1D7A24CA5F5D5A785903FF9" ma:contentTypeVersion="17" ma:contentTypeDescription="Create a new document." ma:contentTypeScope="" ma:versionID="1b949b3f788be231321e896f5ed3bf9f">
  <xsd:schema xmlns:xsd="http://www.w3.org/2001/XMLSchema" xmlns:xs="http://www.w3.org/2001/XMLSchema" xmlns:p="http://schemas.microsoft.com/office/2006/metadata/properties" xmlns:ns2="74bcc852-2ed4-4d44-abcb-71ff6ff49b49" xmlns:ns3="2f67b22d-8c3a-4374-9d49-730355af99b2" targetNamespace="http://schemas.microsoft.com/office/2006/metadata/properties" ma:root="true" ma:fieldsID="77f7f6ef6c36a407a6a35e0ad788799f" ns2:_="" ns3:_="">
    <xsd:import namespace="74bcc852-2ed4-4d44-abcb-71ff6ff49b49"/>
    <xsd:import namespace="2f67b22d-8c3a-4374-9d49-730355af9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cc852-2ed4-4d44-abcb-71ff6ff49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7b22d-8c3a-4374-9d49-730355af99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57600a-c258-4dd7-aabf-f13bba364ab8}" ma:internalName="TaxCatchAll" ma:showField="CatchAllData" ma:web="2f67b22d-8c3a-4374-9d49-730355af9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bcc852-2ed4-4d44-abcb-71ff6ff49b49">
      <Terms xmlns="http://schemas.microsoft.com/office/infopath/2007/PartnerControls"/>
    </lcf76f155ced4ddcb4097134ff3c332f>
    <TaxCatchAll xmlns="2f67b22d-8c3a-4374-9d49-730355af99b2" xsi:nil="true"/>
  </documentManagement>
</p:properties>
</file>

<file path=customXml/itemProps1.xml><?xml version="1.0" encoding="utf-8"?>
<ds:datastoreItem xmlns:ds="http://schemas.openxmlformats.org/officeDocument/2006/customXml" ds:itemID="{BEA2C065-3307-4C13-B9F3-272644E9B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4C724B-2A5D-41C9-B0C7-2A6795C72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3BC698-9E61-417F-A01D-AAF2E08DA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cc852-2ed4-4d44-abcb-71ff6ff49b49"/>
    <ds:schemaRef ds:uri="2f67b22d-8c3a-4374-9d49-730355af99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3B76B-A1B4-45B3-A9D9-A4303E300E1A}">
  <ds:schemaRefs>
    <ds:schemaRef ds:uri="http://schemas.microsoft.com/office/2006/metadata/properties"/>
    <ds:schemaRef ds:uri="http://schemas.microsoft.com/office/infopath/2007/PartnerControls"/>
    <ds:schemaRef ds:uri="74bcc852-2ed4-4d44-abcb-71ff6ff49b49"/>
    <ds:schemaRef ds:uri="2f67b22d-8c3a-4374-9d49-730355af99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</Template>
  <TotalTime>163</TotalTime>
  <Pages>2</Pages>
  <Words>191</Words>
  <Characters>1372</Characters>
  <Application>Microsoft Office Word</Application>
  <DocSecurity>0</DocSecurity>
  <Lines>138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Royal Australasian College of Physicians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subject/>
  <dc:creator>Charlie Strivens</dc:creator>
  <cp:keywords/>
  <cp:lastModifiedBy>Elyce Pyzhov</cp:lastModifiedBy>
  <cp:revision>64</cp:revision>
  <cp:lastPrinted>2019-04-09T03:53:00Z</cp:lastPrinted>
  <dcterms:created xsi:type="dcterms:W3CDTF">2025-08-22T02:04:00Z</dcterms:created>
  <dcterms:modified xsi:type="dcterms:W3CDTF">2025-11-09T23:27:00Z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ContentTypeId">
    <vt:lpwstr>0x010100C64248B3B1D7A24CA5F5D5A785903FF9</vt:lpwstr>
  </property>
  <property fmtid="{D5CDD505-2E9C-101B-9397-08002B2CF9AE}" pid="4" name="MediaServiceImageTags">
    <vt:lpwstr/>
  </property>
</Properties>
</file>