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37411B0D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Clinical Haematology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15F71351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8C6A7C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0B3A53">
          <w:rPr>
            <w:rStyle w:val="Hyperlink"/>
            <w:rFonts w:ascii="Arial" w:hAnsi="Arial" w:cs="Arial"/>
            <w:sz w:val="20"/>
            <w:szCs w:val="20"/>
            <w:lang w:val="en-AU"/>
          </w:rPr>
          <w:t>Clinical Haematology curriculum standards</w:t>
        </w:r>
      </w:hyperlink>
      <w:r w:rsidR="008C6A7C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4268"/>
        <w:gridCol w:w="4699"/>
      </w:tblGrid>
      <w:tr w:rsidR="005869CE" w:rsidRPr="007A6AD4" w14:paraId="7AEDC028" w14:textId="77777777" w:rsidTr="005869CE">
        <w:tc>
          <w:tcPr>
            <w:tcW w:w="279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4" w:type="dxa"/>
            <w:shd w:val="clear" w:color="auto" w:fill="D9D9D9" w:themeFill="background1" w:themeFillShade="D9"/>
          </w:tcPr>
          <w:p w14:paraId="3B1999FD" w14:textId="3217D3D2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60356197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from applicant</w:t>
            </w:r>
          </w:p>
        </w:tc>
      </w:tr>
      <w:tr w:rsidR="005869CE" w:rsidRPr="007A6AD4" w14:paraId="43C1956D" w14:textId="77777777" w:rsidTr="005869CE">
        <w:tc>
          <w:tcPr>
            <w:tcW w:w="279" w:type="dxa"/>
          </w:tcPr>
          <w:p w14:paraId="22F645D5" w14:textId="6BA3E6E6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14" w:type="dxa"/>
          </w:tcPr>
          <w:p w14:paraId="0DF1CABA" w14:textId="48808ECA" w:rsidR="005869CE" w:rsidRPr="00E54CE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0E81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E54CE4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E54CE4">
              <w:rPr>
                <w:rFonts w:ascii="Arial" w:hAnsi="Arial" w:cs="Arial"/>
                <w:sz w:val="20"/>
                <w:szCs w:val="20"/>
              </w:rPr>
              <w:t>laboratory exposure</w:t>
            </w:r>
            <w:r w:rsidR="00BD36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FAEF5B" w14:textId="77777777" w:rsidR="005869CE" w:rsidRPr="00E54CE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 w:rsidRPr="00E54C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BD28DD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 w:rsidRPr="00FF100A">
              <w:rPr>
                <w:rFonts w:ascii="Arial" w:hAnsi="Arial" w:cs="Arial"/>
                <w:i/>
                <w:iCs/>
                <w:sz w:val="20"/>
                <w:szCs w:val="20"/>
              </w:rPr>
              <w:t>Include details of any laboratory training requirements, cytogenetic or molecular exposure, etc.</w:t>
            </w:r>
          </w:p>
        </w:tc>
        <w:tc>
          <w:tcPr>
            <w:tcW w:w="4757" w:type="dxa"/>
          </w:tcPr>
          <w:p w14:paraId="7BD55F9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5869CE">
        <w:tc>
          <w:tcPr>
            <w:tcW w:w="279" w:type="dxa"/>
          </w:tcPr>
          <w:p w14:paraId="13B7792B" w14:textId="24D1FDC3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14" w:type="dxa"/>
          </w:tcPr>
          <w:p w14:paraId="748E4173" w14:textId="40D11ED1" w:rsidR="005869CE" w:rsidRPr="00B42283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60E81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B42283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B42283">
              <w:rPr>
                <w:rFonts w:ascii="Arial" w:hAnsi="Arial" w:cs="Arial"/>
                <w:sz w:val="20"/>
                <w:szCs w:val="20"/>
              </w:rPr>
              <w:t>exposure to bone marrow transplants</w:t>
            </w:r>
            <w:r w:rsidR="00BD36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71C43A" w14:textId="77777777" w:rsidR="005869CE" w:rsidRPr="00B42283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1AAD3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 w:rsidRPr="00B42283">
              <w:rPr>
                <w:rFonts w:ascii="Arial" w:hAnsi="Arial" w:cs="Arial"/>
                <w:i/>
                <w:iCs/>
                <w:sz w:val="20"/>
                <w:szCs w:val="20"/>
              </w:rPr>
              <w:t>Include exposure to autologous and allogeneic bone marrow transplants, CAR-T, number of transplant beds, number of procedures performed each year, etc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757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4B1C" w14:textId="77777777" w:rsidR="00BA0E1E" w:rsidRDefault="00BA0E1E">
      <w:r>
        <w:separator/>
      </w:r>
    </w:p>
  </w:endnote>
  <w:endnote w:type="continuationSeparator" w:id="0">
    <w:p w14:paraId="02C52594" w14:textId="77777777" w:rsidR="00BA0E1E" w:rsidRDefault="00BA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A51E" w14:textId="77777777" w:rsidR="00BA0E1E" w:rsidRDefault="00BA0E1E">
      <w:r>
        <w:separator/>
      </w:r>
    </w:p>
  </w:footnote>
  <w:footnote w:type="continuationSeparator" w:id="0">
    <w:p w14:paraId="0FAE2F07" w14:textId="77777777" w:rsidR="00BA0E1E" w:rsidRDefault="00BA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4"/>
  </w:num>
  <w:num w:numId="2" w16cid:durableId="4484603">
    <w:abstractNumId w:val="0"/>
  </w:num>
  <w:num w:numId="3" w16cid:durableId="854611404">
    <w:abstractNumId w:val="5"/>
  </w:num>
  <w:num w:numId="4" w16cid:durableId="274798423">
    <w:abstractNumId w:val="2"/>
  </w:num>
  <w:num w:numId="5" w16cid:durableId="2114858191">
    <w:abstractNumId w:val="3"/>
  </w:num>
  <w:num w:numId="6" w16cid:durableId="105304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4E66"/>
    <w:rsid w:val="00005C5D"/>
    <w:rsid w:val="00005C69"/>
    <w:rsid w:val="000077BD"/>
    <w:rsid w:val="000135DE"/>
    <w:rsid w:val="00016A93"/>
    <w:rsid w:val="00016FFF"/>
    <w:rsid w:val="00017DD1"/>
    <w:rsid w:val="00020A6B"/>
    <w:rsid w:val="0002101D"/>
    <w:rsid w:val="00022A26"/>
    <w:rsid w:val="00023331"/>
    <w:rsid w:val="000242D3"/>
    <w:rsid w:val="000311D8"/>
    <w:rsid w:val="00032E90"/>
    <w:rsid w:val="000332AD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1670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53"/>
    <w:rsid w:val="000B3AEC"/>
    <w:rsid w:val="000B5D32"/>
    <w:rsid w:val="000B6AF4"/>
    <w:rsid w:val="000C0676"/>
    <w:rsid w:val="000C3395"/>
    <w:rsid w:val="000C3CAF"/>
    <w:rsid w:val="000D0596"/>
    <w:rsid w:val="000D1176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224AB"/>
    <w:rsid w:val="00122800"/>
    <w:rsid w:val="00122D50"/>
    <w:rsid w:val="00123E88"/>
    <w:rsid w:val="00130C65"/>
    <w:rsid w:val="0013119D"/>
    <w:rsid w:val="00131BDF"/>
    <w:rsid w:val="00133261"/>
    <w:rsid w:val="00134058"/>
    <w:rsid w:val="001346F3"/>
    <w:rsid w:val="00140234"/>
    <w:rsid w:val="001429F1"/>
    <w:rsid w:val="001518E2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462F"/>
    <w:rsid w:val="001C20AF"/>
    <w:rsid w:val="001C2EE1"/>
    <w:rsid w:val="001C39ED"/>
    <w:rsid w:val="001C5381"/>
    <w:rsid w:val="001C55FF"/>
    <w:rsid w:val="001D1853"/>
    <w:rsid w:val="001D2340"/>
    <w:rsid w:val="001D3FB6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79C4"/>
    <w:rsid w:val="002128B2"/>
    <w:rsid w:val="0022234B"/>
    <w:rsid w:val="002319C6"/>
    <w:rsid w:val="00232680"/>
    <w:rsid w:val="002364C8"/>
    <w:rsid w:val="00236CD4"/>
    <w:rsid w:val="00237BFD"/>
    <w:rsid w:val="00240AF1"/>
    <w:rsid w:val="002441E2"/>
    <w:rsid w:val="00244B4C"/>
    <w:rsid w:val="0024648C"/>
    <w:rsid w:val="00253EE3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77ED"/>
    <w:rsid w:val="002A1336"/>
    <w:rsid w:val="002A357B"/>
    <w:rsid w:val="002A3890"/>
    <w:rsid w:val="002A45DF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67C1"/>
    <w:rsid w:val="002F3F97"/>
    <w:rsid w:val="002F589E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23EF"/>
    <w:rsid w:val="00340200"/>
    <w:rsid w:val="00340B91"/>
    <w:rsid w:val="00340D19"/>
    <w:rsid w:val="00342DE2"/>
    <w:rsid w:val="0035297C"/>
    <w:rsid w:val="00352A12"/>
    <w:rsid w:val="00354C95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4E60"/>
    <w:rsid w:val="003C53E4"/>
    <w:rsid w:val="003C6A8C"/>
    <w:rsid w:val="003D1B3F"/>
    <w:rsid w:val="003E5AAE"/>
    <w:rsid w:val="003F0199"/>
    <w:rsid w:val="003F15C3"/>
    <w:rsid w:val="003F5DD5"/>
    <w:rsid w:val="003F7493"/>
    <w:rsid w:val="003F776F"/>
    <w:rsid w:val="00400969"/>
    <w:rsid w:val="00402EC8"/>
    <w:rsid w:val="004035E6"/>
    <w:rsid w:val="00406864"/>
    <w:rsid w:val="00415CC0"/>
    <w:rsid w:val="00415F5F"/>
    <w:rsid w:val="0042038C"/>
    <w:rsid w:val="0042348F"/>
    <w:rsid w:val="004266DD"/>
    <w:rsid w:val="0043064F"/>
    <w:rsid w:val="00432D80"/>
    <w:rsid w:val="00434BB5"/>
    <w:rsid w:val="0043582B"/>
    <w:rsid w:val="00441320"/>
    <w:rsid w:val="0044194F"/>
    <w:rsid w:val="0044321B"/>
    <w:rsid w:val="00451122"/>
    <w:rsid w:val="00451BE1"/>
    <w:rsid w:val="00455540"/>
    <w:rsid w:val="00456E03"/>
    <w:rsid w:val="004610D4"/>
    <w:rsid w:val="00461DCB"/>
    <w:rsid w:val="004621FC"/>
    <w:rsid w:val="0047092F"/>
    <w:rsid w:val="004709DA"/>
    <w:rsid w:val="004739D3"/>
    <w:rsid w:val="004751AF"/>
    <w:rsid w:val="00483170"/>
    <w:rsid w:val="00484993"/>
    <w:rsid w:val="0048797C"/>
    <w:rsid w:val="00491A66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E8B"/>
    <w:rsid w:val="004F480D"/>
    <w:rsid w:val="004F4B02"/>
    <w:rsid w:val="0050133E"/>
    <w:rsid w:val="0050229C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A48"/>
    <w:rsid w:val="00572FA0"/>
    <w:rsid w:val="00573399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66AD"/>
    <w:rsid w:val="005E7FD9"/>
    <w:rsid w:val="005F1F72"/>
    <w:rsid w:val="005F422F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4660"/>
    <w:rsid w:val="006266E6"/>
    <w:rsid w:val="0062770D"/>
    <w:rsid w:val="00631913"/>
    <w:rsid w:val="006349B9"/>
    <w:rsid w:val="00634C9D"/>
    <w:rsid w:val="00643627"/>
    <w:rsid w:val="0065291D"/>
    <w:rsid w:val="00653F77"/>
    <w:rsid w:val="00655E19"/>
    <w:rsid w:val="006613E1"/>
    <w:rsid w:val="00661677"/>
    <w:rsid w:val="00661749"/>
    <w:rsid w:val="00661C0B"/>
    <w:rsid w:val="006638AD"/>
    <w:rsid w:val="00663C4D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8FB"/>
    <w:rsid w:val="00712D74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7AD4"/>
    <w:rsid w:val="00767E4E"/>
    <w:rsid w:val="00770C83"/>
    <w:rsid w:val="00770EEA"/>
    <w:rsid w:val="007758F4"/>
    <w:rsid w:val="0078178D"/>
    <w:rsid w:val="00781E8D"/>
    <w:rsid w:val="00785121"/>
    <w:rsid w:val="007867E9"/>
    <w:rsid w:val="007876CE"/>
    <w:rsid w:val="007929E0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7C9"/>
    <w:rsid w:val="007E1B06"/>
    <w:rsid w:val="007E3D81"/>
    <w:rsid w:val="007E3EF3"/>
    <w:rsid w:val="007F2D30"/>
    <w:rsid w:val="007F5A88"/>
    <w:rsid w:val="007F6133"/>
    <w:rsid w:val="007F6344"/>
    <w:rsid w:val="008024E4"/>
    <w:rsid w:val="00803127"/>
    <w:rsid w:val="00803FB0"/>
    <w:rsid w:val="008044A0"/>
    <w:rsid w:val="00804EC8"/>
    <w:rsid w:val="00805182"/>
    <w:rsid w:val="00805D0A"/>
    <w:rsid w:val="00805ED7"/>
    <w:rsid w:val="00810E9E"/>
    <w:rsid w:val="0081198D"/>
    <w:rsid w:val="00813909"/>
    <w:rsid w:val="00817A80"/>
    <w:rsid w:val="008231B8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C6A7C"/>
    <w:rsid w:val="008D3044"/>
    <w:rsid w:val="008D3841"/>
    <w:rsid w:val="008D443E"/>
    <w:rsid w:val="008D53DC"/>
    <w:rsid w:val="008D5E37"/>
    <w:rsid w:val="008D6F30"/>
    <w:rsid w:val="008D7051"/>
    <w:rsid w:val="008F0EAD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6F1D"/>
    <w:rsid w:val="0091701B"/>
    <w:rsid w:val="00917D76"/>
    <w:rsid w:val="0092018E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6351"/>
    <w:rsid w:val="00961DFE"/>
    <w:rsid w:val="009622B2"/>
    <w:rsid w:val="00971122"/>
    <w:rsid w:val="00971247"/>
    <w:rsid w:val="0097356B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A43"/>
    <w:rsid w:val="009C0395"/>
    <w:rsid w:val="009C2D8F"/>
    <w:rsid w:val="009C39F7"/>
    <w:rsid w:val="009C58A2"/>
    <w:rsid w:val="009C7D71"/>
    <w:rsid w:val="009D3C49"/>
    <w:rsid w:val="009D438D"/>
    <w:rsid w:val="009D7073"/>
    <w:rsid w:val="009D78EA"/>
    <w:rsid w:val="009D7ED3"/>
    <w:rsid w:val="009E7F98"/>
    <w:rsid w:val="009F4A8A"/>
    <w:rsid w:val="009F4DA3"/>
    <w:rsid w:val="009F58BB"/>
    <w:rsid w:val="00A02497"/>
    <w:rsid w:val="00A030D7"/>
    <w:rsid w:val="00A17067"/>
    <w:rsid w:val="00A173D1"/>
    <w:rsid w:val="00A20DFF"/>
    <w:rsid w:val="00A22BBC"/>
    <w:rsid w:val="00A251BE"/>
    <w:rsid w:val="00A266CA"/>
    <w:rsid w:val="00A27873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6794"/>
    <w:rsid w:val="00A575ED"/>
    <w:rsid w:val="00A65981"/>
    <w:rsid w:val="00A66360"/>
    <w:rsid w:val="00A67E5E"/>
    <w:rsid w:val="00A766EE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4EFD"/>
    <w:rsid w:val="00B6567C"/>
    <w:rsid w:val="00B726E1"/>
    <w:rsid w:val="00B7328C"/>
    <w:rsid w:val="00B73C66"/>
    <w:rsid w:val="00B753EE"/>
    <w:rsid w:val="00B760E5"/>
    <w:rsid w:val="00B8550D"/>
    <w:rsid w:val="00B86F3A"/>
    <w:rsid w:val="00B91135"/>
    <w:rsid w:val="00B9419D"/>
    <w:rsid w:val="00B94250"/>
    <w:rsid w:val="00B96255"/>
    <w:rsid w:val="00B96D9F"/>
    <w:rsid w:val="00B979BA"/>
    <w:rsid w:val="00BA0E1E"/>
    <w:rsid w:val="00BA51C7"/>
    <w:rsid w:val="00BA599E"/>
    <w:rsid w:val="00BB32D8"/>
    <w:rsid w:val="00BB4DBE"/>
    <w:rsid w:val="00BC0F25"/>
    <w:rsid w:val="00BC161A"/>
    <w:rsid w:val="00BC7DD1"/>
    <w:rsid w:val="00BD36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22F7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B7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922EE"/>
    <w:rsid w:val="00C92E5D"/>
    <w:rsid w:val="00C92FF3"/>
    <w:rsid w:val="00CA1DD8"/>
    <w:rsid w:val="00CA545C"/>
    <w:rsid w:val="00CA757C"/>
    <w:rsid w:val="00CB0243"/>
    <w:rsid w:val="00CB1017"/>
    <w:rsid w:val="00CB5E53"/>
    <w:rsid w:val="00CC28D4"/>
    <w:rsid w:val="00CC3031"/>
    <w:rsid w:val="00CC449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27EA"/>
    <w:rsid w:val="00D131C5"/>
    <w:rsid w:val="00D148C7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A3048"/>
    <w:rsid w:val="00DA3C1A"/>
    <w:rsid w:val="00DA52F3"/>
    <w:rsid w:val="00DA5CF7"/>
    <w:rsid w:val="00DA5F94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E8D"/>
    <w:rsid w:val="00DF0AA7"/>
    <w:rsid w:val="00DF1BA0"/>
    <w:rsid w:val="00E0348F"/>
    <w:rsid w:val="00E04571"/>
    <w:rsid w:val="00E045D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0E81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5AE6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B0C"/>
    <w:rsid w:val="00F91817"/>
    <w:rsid w:val="00F94B70"/>
    <w:rsid w:val="00F9629B"/>
    <w:rsid w:val="00F97C09"/>
    <w:rsid w:val="00F97E2D"/>
    <w:rsid w:val="00FA0488"/>
    <w:rsid w:val="00FA2032"/>
    <w:rsid w:val="00FB0A8D"/>
    <w:rsid w:val="00FB60E4"/>
    <w:rsid w:val="00FB6958"/>
    <w:rsid w:val="00FC3CEC"/>
    <w:rsid w:val="00FC4495"/>
    <w:rsid w:val="00FC7A10"/>
    <w:rsid w:val="00FD1841"/>
    <w:rsid w:val="00FD1C2D"/>
    <w:rsid w:val="00FD47CB"/>
    <w:rsid w:val="00FE1698"/>
    <w:rsid w:val="00FE518D"/>
    <w:rsid w:val="00FF100A"/>
    <w:rsid w:val="00FF3675"/>
    <w:rsid w:val="00FF52B5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clinical-haematolog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Props1.xml><?xml version="1.0" encoding="utf-8"?>
<ds:datastoreItem xmlns:ds="http://schemas.openxmlformats.org/officeDocument/2006/customXml" ds:itemID="{43FA56B8-C2D2-41C9-A014-F0BA339E2A2A}"/>
</file>

<file path=customXml/itemProps2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3</TotalTime>
  <Pages>1</Pages>
  <Words>104</Words>
  <Characters>684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9</cp:revision>
  <cp:lastPrinted>2019-04-09T03:53:00Z</cp:lastPrinted>
  <dcterms:created xsi:type="dcterms:W3CDTF">2025-08-15T04:27:00Z</dcterms:created>
  <dcterms:modified xsi:type="dcterms:W3CDTF">2025-11-06T21:54:00Z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