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5CD98578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FF44C2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Gastroenterology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492CE818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0B4C91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28262F">
          <w:rPr>
            <w:rStyle w:val="Hyperlink"/>
            <w:rFonts w:ascii="Arial" w:hAnsi="Arial" w:cs="Arial"/>
            <w:sz w:val="20"/>
            <w:szCs w:val="20"/>
            <w:lang w:val="en-AU"/>
          </w:rPr>
          <w:t>Gastroenterology curriculum standards</w:t>
        </w:r>
      </w:hyperlink>
      <w:r w:rsidR="000B4C91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A27275">
        <w:tc>
          <w:tcPr>
            <w:tcW w:w="495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0D64354F" w14:textId="171D3C76" w:rsidR="002D151F" w:rsidRPr="002D151F" w:rsidRDefault="00B31116" w:rsidP="002D1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945F2F" w:rsidRPr="00945F2F">
              <w:rPr>
                <w:rFonts w:ascii="Arial" w:hAnsi="Arial" w:cs="Arial"/>
                <w:sz w:val="20"/>
                <w:szCs w:val="20"/>
              </w:rPr>
              <w:t xml:space="preserve">provide a logbook or other evidence to show </w:t>
            </w:r>
            <w:r w:rsidR="00945F2F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you meet the following </w:t>
            </w:r>
            <w:r w:rsidR="00EF15E8">
              <w:rPr>
                <w:rFonts w:ascii="Arial" w:hAnsi="Arial" w:cs="Arial"/>
                <w:sz w:val="20"/>
                <w:szCs w:val="20"/>
              </w:rPr>
              <w:t>minimum standard for gastroscopy:</w:t>
            </w:r>
          </w:p>
          <w:p w14:paraId="585DBF56" w14:textId="77777777" w:rsidR="002D151F" w:rsidRPr="002D151F" w:rsidRDefault="002D151F" w:rsidP="002D15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1F822375" w14:textId="77777777" w:rsidR="002D151F" w:rsidRPr="002D151F" w:rsidRDefault="002D151F" w:rsidP="002D15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Requires a D2 intubation rate of &gt;95% over the most recent 50 procedures. </w:t>
            </w:r>
          </w:p>
          <w:p w14:paraId="5E96F17B" w14:textId="77777777" w:rsidR="002D151F" w:rsidRPr="002D151F" w:rsidRDefault="002D151F" w:rsidP="002D15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Interventional procedures should be recorded where these have occurred. </w:t>
            </w:r>
          </w:p>
          <w:p w14:paraId="5FBADB71" w14:textId="77777777" w:rsidR="002D151F" w:rsidRPr="002D151F" w:rsidRDefault="002D151F" w:rsidP="002D15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Patients with post-surgical anatomy (e.g., bypass) and interventional procedures without intent to reach the duodenum may be excluded from the denominator. </w:t>
            </w:r>
          </w:p>
          <w:p w14:paraId="28BD28DD" w14:textId="5E24DC74" w:rsidR="00EF15E8" w:rsidRPr="002D151F" w:rsidRDefault="00EF15E8" w:rsidP="00C2364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750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A27275">
        <w:tc>
          <w:tcPr>
            <w:tcW w:w="495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3A301265" w14:textId="11FDB0A3" w:rsidR="002D151F" w:rsidRPr="002D151F" w:rsidRDefault="002D151F" w:rsidP="002D1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29558A" w:rsidRPr="0029558A">
              <w:rPr>
                <w:rFonts w:ascii="Arial" w:hAnsi="Arial" w:cs="Arial"/>
                <w:sz w:val="20"/>
                <w:szCs w:val="20"/>
              </w:rPr>
              <w:t>provide a logbook or other evidence to show</w:t>
            </w:r>
            <w:r w:rsidR="0029558A">
              <w:rPr>
                <w:rFonts w:ascii="Arial" w:hAnsi="Arial" w:cs="Arial"/>
                <w:sz w:val="20"/>
                <w:szCs w:val="20"/>
              </w:rPr>
              <w:t xml:space="preserve"> that you </w:t>
            </w:r>
            <w:r>
              <w:rPr>
                <w:rFonts w:ascii="Arial" w:hAnsi="Arial" w:cs="Arial"/>
                <w:sz w:val="20"/>
                <w:szCs w:val="20"/>
              </w:rPr>
              <w:t>meet the following minimum standard for colonoscopy:</w:t>
            </w:r>
          </w:p>
          <w:p w14:paraId="0D7517A5" w14:textId="02F7865D" w:rsidR="00071E59" w:rsidRPr="00071E59" w:rsidRDefault="002D151F" w:rsidP="00071E5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3376EF67" w14:textId="1DF37754" w:rsidR="00071E59" w:rsidRPr="00071E59" w:rsidRDefault="00071E59" w:rsidP="00071E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1E59">
              <w:rPr>
                <w:rFonts w:ascii="Arial" w:hAnsi="Arial" w:cs="Arial"/>
                <w:sz w:val="20"/>
                <w:szCs w:val="20"/>
                <w:lang w:val="en-AU"/>
              </w:rPr>
              <w:t>Requires an unadjusted Caecal Intubation Rate of &gt;90% and</w:t>
            </w:r>
          </w:p>
          <w:p w14:paraId="2F8C1BB3" w14:textId="5A5BB6E0" w:rsidR="00071E59" w:rsidRPr="00071E59" w:rsidRDefault="00071E59" w:rsidP="00071E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1E59">
              <w:rPr>
                <w:rFonts w:ascii="Arial" w:hAnsi="Arial" w:cs="Arial"/>
                <w:sz w:val="20"/>
                <w:szCs w:val="20"/>
                <w:lang w:val="en-AU"/>
              </w:rPr>
              <w:t>an Adenoma Detection Rate of &gt;25% over the most recent 50 procedures</w:t>
            </w:r>
            <w:r w:rsidR="006D549C">
              <w:rPr>
                <w:rFonts w:ascii="Arial" w:hAnsi="Arial" w:cs="Arial"/>
                <w:sz w:val="20"/>
                <w:szCs w:val="20"/>
                <w:lang w:val="en-AU"/>
              </w:rPr>
              <w:t xml:space="preserve"> for patients </w:t>
            </w:r>
            <w:r w:rsidR="00BF6CED">
              <w:rPr>
                <w:rFonts w:ascii="Arial" w:hAnsi="Arial" w:cs="Arial"/>
                <w:sz w:val="20"/>
                <w:szCs w:val="20"/>
                <w:lang w:val="en-AU"/>
              </w:rPr>
              <w:t>&gt;50 years</w:t>
            </w:r>
          </w:p>
          <w:p w14:paraId="7781AAD3" w14:textId="2D0F7DAB" w:rsidR="005869CE" w:rsidRPr="002D151F" w:rsidRDefault="00071E59" w:rsidP="00071E59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1E59">
              <w:rPr>
                <w:rFonts w:ascii="Arial" w:hAnsi="Arial" w:cs="Arial"/>
                <w:sz w:val="20"/>
                <w:szCs w:val="20"/>
                <w:lang w:val="en-AU"/>
              </w:rPr>
              <w:t>Withdrawal time (in non-interventional cases only) &gt;6 mins for 90%of colonoscopies.</w:t>
            </w:r>
          </w:p>
        </w:tc>
        <w:tc>
          <w:tcPr>
            <w:tcW w:w="4750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59" w:rsidRPr="007A6AD4" w14:paraId="4B554BC4" w14:textId="77777777" w:rsidTr="00A27275">
        <w:tc>
          <w:tcPr>
            <w:tcW w:w="495" w:type="dxa"/>
          </w:tcPr>
          <w:p w14:paraId="7C85B7E8" w14:textId="2DE4CDE1" w:rsidR="00071E59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5" w:type="dxa"/>
          </w:tcPr>
          <w:p w14:paraId="6ACFF083" w14:textId="0E9DD5A8" w:rsidR="00071E59" w:rsidRPr="002D151F" w:rsidRDefault="004A7B14" w:rsidP="00071E59">
            <w:pPr>
              <w:rPr>
                <w:rFonts w:ascii="Arial" w:hAnsi="Arial" w:cs="Arial"/>
                <w:sz w:val="20"/>
                <w:szCs w:val="20"/>
              </w:rPr>
            </w:pPr>
            <w:r w:rsidRPr="004A7B14">
              <w:rPr>
                <w:rFonts w:ascii="Arial" w:hAnsi="Arial" w:cs="Arial"/>
                <w:sz w:val="20"/>
                <w:szCs w:val="20"/>
              </w:rPr>
              <w:t xml:space="preserve">If relevant, please provide a logbook or other evidence to show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4A7B14">
              <w:rPr>
                <w:rFonts w:ascii="Arial" w:hAnsi="Arial" w:cs="Arial"/>
                <w:sz w:val="20"/>
                <w:szCs w:val="20"/>
              </w:rPr>
              <w:t>you meet the following minimum standard for</w:t>
            </w:r>
            <w:r w:rsidR="00071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333" w:rsidRPr="003C3333">
              <w:rPr>
                <w:rFonts w:ascii="Arial" w:hAnsi="Arial" w:cs="Arial"/>
                <w:sz w:val="20"/>
                <w:szCs w:val="20"/>
              </w:rPr>
              <w:t>Endoscopic Retrograde Cholangiopancreatography (ERCP):</w:t>
            </w:r>
          </w:p>
          <w:p w14:paraId="464AC08F" w14:textId="77777777" w:rsidR="00071E59" w:rsidRPr="00071E59" w:rsidRDefault="00071E59" w:rsidP="00071E5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D151F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7A724302" w14:textId="0638EF54" w:rsidR="003C3333" w:rsidRPr="00962561" w:rsidRDefault="003C3333" w:rsidP="0096256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62561">
              <w:rPr>
                <w:rFonts w:ascii="Arial" w:hAnsi="Arial" w:cs="Arial"/>
                <w:sz w:val="20"/>
                <w:szCs w:val="20"/>
              </w:rPr>
              <w:t>Requires a cannulation rate for the target duct of &gt;90% over the most recent 50 procedures.</w:t>
            </w:r>
          </w:p>
          <w:p w14:paraId="65CB0400" w14:textId="4D79CBEA" w:rsidR="003C3333" w:rsidRPr="00962561" w:rsidRDefault="003C3333" w:rsidP="0096256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62561">
              <w:rPr>
                <w:rFonts w:ascii="Arial" w:hAnsi="Arial" w:cs="Arial"/>
                <w:sz w:val="20"/>
                <w:szCs w:val="20"/>
              </w:rPr>
              <w:t>Stent placement should be recorded where this has occurred.</w:t>
            </w:r>
          </w:p>
          <w:p w14:paraId="30ED36B8" w14:textId="38655DF3" w:rsidR="00071E59" w:rsidRPr="00962561" w:rsidRDefault="003C3333" w:rsidP="0096256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62561">
              <w:rPr>
                <w:rFonts w:ascii="Arial" w:hAnsi="Arial" w:cs="Arial"/>
                <w:sz w:val="20"/>
                <w:szCs w:val="20"/>
              </w:rPr>
              <w:t xml:space="preserve">Submitted Direct Observation of Procedural Skills (DOPS) forms </w:t>
            </w:r>
            <w:r w:rsidRPr="00962561">
              <w:rPr>
                <w:rFonts w:ascii="Arial" w:hAnsi="Arial" w:cs="Arial"/>
                <w:sz w:val="20"/>
                <w:szCs w:val="20"/>
              </w:rPr>
              <w:lastRenderedPageBreak/>
              <w:t xml:space="preserve">should demonstrate independence in cannulation, cholangiogram interpretation, sphincterotomy, and in therapeutic </w:t>
            </w:r>
            <w:proofErr w:type="spellStart"/>
            <w:r w:rsidRPr="00962561">
              <w:rPr>
                <w:rFonts w:ascii="Arial" w:hAnsi="Arial" w:cs="Arial"/>
                <w:sz w:val="20"/>
                <w:szCs w:val="20"/>
              </w:rPr>
              <w:t>manoeuvres</w:t>
            </w:r>
            <w:proofErr w:type="spellEnd"/>
            <w:r w:rsidRPr="00962561">
              <w:rPr>
                <w:rFonts w:ascii="Arial" w:hAnsi="Arial" w:cs="Arial"/>
                <w:sz w:val="20"/>
                <w:szCs w:val="20"/>
              </w:rPr>
              <w:t xml:space="preserve"> for stone removal, stent placement and tissue sampling.</w:t>
            </w:r>
          </w:p>
        </w:tc>
        <w:tc>
          <w:tcPr>
            <w:tcW w:w="4750" w:type="dxa"/>
          </w:tcPr>
          <w:p w14:paraId="1758F901" w14:textId="77777777" w:rsidR="00071E59" w:rsidRPr="007A6AD4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59" w:rsidRPr="007A6AD4" w14:paraId="45478524" w14:textId="77777777" w:rsidTr="00A27275">
        <w:tc>
          <w:tcPr>
            <w:tcW w:w="495" w:type="dxa"/>
          </w:tcPr>
          <w:p w14:paraId="74E6F7B9" w14:textId="2DEE268D" w:rsidR="00071E59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5" w:type="dxa"/>
          </w:tcPr>
          <w:p w14:paraId="04371C93" w14:textId="6B1E609E" w:rsidR="00962561" w:rsidRDefault="003736F9" w:rsidP="00962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relevant, p</w:t>
            </w:r>
            <w:r w:rsidR="00962561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0C2F99">
              <w:rPr>
                <w:rFonts w:ascii="Arial" w:hAnsi="Arial" w:cs="Arial"/>
                <w:sz w:val="20"/>
                <w:szCs w:val="20"/>
              </w:rPr>
              <w:t>provide a logbook or other evidence to show that you</w:t>
            </w:r>
            <w:r w:rsidR="00962561">
              <w:rPr>
                <w:rFonts w:ascii="Arial" w:hAnsi="Arial" w:cs="Arial"/>
                <w:sz w:val="20"/>
                <w:szCs w:val="20"/>
              </w:rPr>
              <w:t xml:space="preserve"> meet the following minimum standard for </w:t>
            </w:r>
            <w:proofErr w:type="spellStart"/>
            <w:r w:rsidR="00962561" w:rsidRPr="00962561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="00962561" w:rsidRPr="00962561">
              <w:rPr>
                <w:rFonts w:ascii="Arial" w:hAnsi="Arial" w:cs="Arial"/>
                <w:sz w:val="20"/>
                <w:szCs w:val="20"/>
              </w:rPr>
              <w:t xml:space="preserve"> Gastroscopy:</w:t>
            </w:r>
          </w:p>
          <w:p w14:paraId="3B9D168E" w14:textId="77777777" w:rsidR="003736F9" w:rsidRPr="003736F9" w:rsidRDefault="003736F9" w:rsidP="003736F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BBA6CFD" w14:textId="7220588A" w:rsidR="00071E59" w:rsidRPr="003736F9" w:rsidRDefault="003736F9" w:rsidP="003736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736F9">
              <w:rPr>
                <w:rFonts w:ascii="Arial" w:hAnsi="Arial" w:cs="Arial"/>
                <w:sz w:val="20"/>
                <w:szCs w:val="20"/>
                <w:lang w:val="en-AU"/>
              </w:rPr>
              <w:t xml:space="preserve">Requires a D2 intubation rate of &gt;95% over the most recent 50 procedures in paediatric patients plus at least one out of the two DOPS where an interventional procedure of a type routinely done in the applicants practice is observed by a colleague. </w:t>
            </w:r>
          </w:p>
        </w:tc>
        <w:tc>
          <w:tcPr>
            <w:tcW w:w="4750" w:type="dxa"/>
          </w:tcPr>
          <w:p w14:paraId="19F41E9F" w14:textId="77777777" w:rsidR="00071E59" w:rsidRPr="007A6AD4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59" w:rsidRPr="007A6AD4" w14:paraId="5C1744A9" w14:textId="77777777" w:rsidTr="00A27275">
        <w:tc>
          <w:tcPr>
            <w:tcW w:w="495" w:type="dxa"/>
          </w:tcPr>
          <w:p w14:paraId="2D246736" w14:textId="3C7CCA74" w:rsidR="00071E59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05" w:type="dxa"/>
          </w:tcPr>
          <w:p w14:paraId="50A2EBC0" w14:textId="3BA4E257" w:rsidR="00E32811" w:rsidRDefault="00E32811" w:rsidP="00E32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relevant, please </w:t>
            </w:r>
            <w:r w:rsidR="004F66B3">
              <w:rPr>
                <w:rFonts w:ascii="Arial" w:hAnsi="Arial" w:cs="Arial"/>
                <w:sz w:val="20"/>
                <w:szCs w:val="20"/>
              </w:rPr>
              <w:t>provide a logbook or other evidence to show that you</w:t>
            </w:r>
            <w:r>
              <w:rPr>
                <w:rFonts w:ascii="Arial" w:hAnsi="Arial" w:cs="Arial"/>
                <w:sz w:val="20"/>
                <w:szCs w:val="20"/>
              </w:rPr>
              <w:t xml:space="preserve"> meet the following minimum standard for </w:t>
            </w:r>
            <w:proofErr w:type="spellStart"/>
            <w:r w:rsidRPr="00E32811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Pr="00E32811">
              <w:rPr>
                <w:rFonts w:ascii="Arial" w:hAnsi="Arial" w:cs="Arial"/>
                <w:sz w:val="20"/>
                <w:szCs w:val="20"/>
              </w:rPr>
              <w:t xml:space="preserve"> Colonoscopy</w:t>
            </w:r>
            <w:r w:rsidRPr="009625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3AF779" w14:textId="77777777" w:rsidR="00E32811" w:rsidRPr="003736F9" w:rsidRDefault="00E32811" w:rsidP="00E3281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89841C8" w14:textId="04F288FF" w:rsidR="00071E59" w:rsidRPr="00E32811" w:rsidRDefault="00E32811" w:rsidP="00E328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2811">
              <w:rPr>
                <w:rFonts w:ascii="Arial" w:hAnsi="Arial" w:cs="Arial"/>
                <w:sz w:val="20"/>
                <w:szCs w:val="20"/>
                <w:lang w:val="en-AU"/>
              </w:rPr>
              <w:t>Requires a caecal intubation rate of &gt;90% and terminal ileal intubation rate of &gt;80% over the final 50 procedures in paediatric patients.</w:t>
            </w:r>
          </w:p>
        </w:tc>
        <w:tc>
          <w:tcPr>
            <w:tcW w:w="4750" w:type="dxa"/>
          </w:tcPr>
          <w:p w14:paraId="34207438" w14:textId="77777777" w:rsidR="00071E59" w:rsidRPr="007A6AD4" w:rsidRDefault="00071E59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B24" w:rsidRPr="007A6AD4" w14:paraId="49F4661F" w14:textId="77777777" w:rsidTr="00A27275">
        <w:tc>
          <w:tcPr>
            <w:tcW w:w="495" w:type="dxa"/>
          </w:tcPr>
          <w:p w14:paraId="2553CF5C" w14:textId="266BEE1B" w:rsidR="00704B24" w:rsidRDefault="00704B24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05" w:type="dxa"/>
          </w:tcPr>
          <w:p w14:paraId="1B46BDD6" w14:textId="3834A7E1" w:rsidR="00704B24" w:rsidRDefault="004F66B3" w:rsidP="00E32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F818B0" w:rsidRPr="00F818B0">
              <w:rPr>
                <w:rFonts w:ascii="Arial" w:hAnsi="Arial" w:cs="Arial"/>
                <w:sz w:val="20"/>
                <w:szCs w:val="20"/>
              </w:rPr>
              <w:t>participated in an on</w:t>
            </w:r>
            <w:r w:rsidR="00F818B0">
              <w:rPr>
                <w:rFonts w:ascii="Arial" w:hAnsi="Arial" w:cs="Arial"/>
                <w:sz w:val="20"/>
                <w:szCs w:val="20"/>
              </w:rPr>
              <w:t>-</w:t>
            </w:r>
            <w:r w:rsidR="00F818B0" w:rsidRPr="00F818B0">
              <w:rPr>
                <w:rFonts w:ascii="Arial" w:hAnsi="Arial" w:cs="Arial"/>
                <w:sz w:val="20"/>
                <w:szCs w:val="20"/>
              </w:rPr>
              <w:t>call roster providing emergency endoscopy? If so, please include information regarding the type of advanced therapeutics required.</w:t>
            </w:r>
          </w:p>
        </w:tc>
        <w:tc>
          <w:tcPr>
            <w:tcW w:w="4750" w:type="dxa"/>
          </w:tcPr>
          <w:p w14:paraId="03ED842D" w14:textId="77777777" w:rsidR="00704B24" w:rsidRPr="007A6AD4" w:rsidRDefault="00704B24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8B0" w:rsidRPr="007A6AD4" w14:paraId="5E615490" w14:textId="77777777" w:rsidTr="00A27275">
        <w:tc>
          <w:tcPr>
            <w:tcW w:w="495" w:type="dxa"/>
          </w:tcPr>
          <w:p w14:paraId="418D0DBC" w14:textId="5A3BCC66" w:rsidR="00F818B0" w:rsidRDefault="00C952CB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05" w:type="dxa"/>
          </w:tcPr>
          <w:p w14:paraId="5B54CCB2" w14:textId="59954ED6" w:rsidR="00F818B0" w:rsidRDefault="00A8359F" w:rsidP="00E32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27CCB">
              <w:rPr>
                <w:rFonts w:ascii="Arial" w:hAnsi="Arial" w:cs="Arial"/>
                <w:sz w:val="20"/>
                <w:szCs w:val="20"/>
              </w:rPr>
              <w:t>lease de</w:t>
            </w:r>
            <w:r w:rsidR="00E17928">
              <w:rPr>
                <w:rFonts w:ascii="Arial" w:hAnsi="Arial" w:cs="Arial"/>
                <w:sz w:val="20"/>
                <w:szCs w:val="20"/>
              </w:rPr>
              <w:t>tail</w:t>
            </w:r>
            <w:r w:rsidR="00227CCB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091272">
              <w:rPr>
                <w:rFonts w:ascii="Arial" w:hAnsi="Arial" w:cs="Arial"/>
                <w:sz w:val="20"/>
                <w:szCs w:val="20"/>
              </w:rPr>
              <w:t xml:space="preserve">training and </w:t>
            </w:r>
            <w:r w:rsidR="00EA406D">
              <w:rPr>
                <w:rFonts w:ascii="Arial" w:hAnsi="Arial" w:cs="Arial"/>
                <w:sz w:val="20"/>
                <w:szCs w:val="20"/>
              </w:rPr>
              <w:t xml:space="preserve">consultant </w:t>
            </w:r>
            <w:r w:rsidR="00B71980">
              <w:rPr>
                <w:rFonts w:ascii="Arial" w:hAnsi="Arial" w:cs="Arial"/>
                <w:sz w:val="20"/>
                <w:szCs w:val="20"/>
              </w:rPr>
              <w:t>experience</w:t>
            </w:r>
            <w:r w:rsidR="00AD5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272">
              <w:rPr>
                <w:rFonts w:ascii="Arial" w:hAnsi="Arial" w:cs="Arial"/>
                <w:sz w:val="20"/>
                <w:szCs w:val="20"/>
              </w:rPr>
              <w:t>in</w:t>
            </w:r>
            <w:r w:rsidR="00227CCB">
              <w:rPr>
                <w:rFonts w:ascii="Arial" w:hAnsi="Arial" w:cs="Arial"/>
                <w:sz w:val="20"/>
                <w:szCs w:val="20"/>
              </w:rPr>
              <w:t xml:space="preserve"> Hepatology</w:t>
            </w:r>
            <w:r w:rsidR="00E179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5F3DBBFA" w14:textId="77777777" w:rsidR="00F818B0" w:rsidRPr="007A6AD4" w:rsidRDefault="00F818B0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8B0" w:rsidRPr="007A6AD4" w14:paraId="4E2502D0" w14:textId="77777777" w:rsidTr="00A27275">
        <w:tc>
          <w:tcPr>
            <w:tcW w:w="495" w:type="dxa"/>
          </w:tcPr>
          <w:p w14:paraId="2940FE9F" w14:textId="5818F9CA" w:rsidR="00F818B0" w:rsidRDefault="00C952CB" w:rsidP="0007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05" w:type="dxa"/>
          </w:tcPr>
          <w:p w14:paraId="6FC32502" w14:textId="33BD1976" w:rsidR="00F818B0" w:rsidRDefault="00AD523A" w:rsidP="00E32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</w:t>
            </w:r>
            <w:r w:rsidR="009A689B">
              <w:rPr>
                <w:rFonts w:ascii="Arial" w:hAnsi="Arial" w:cs="Arial"/>
                <w:sz w:val="20"/>
                <w:szCs w:val="20"/>
              </w:rPr>
              <w:t>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465888">
              <w:rPr>
                <w:rFonts w:ascii="Arial" w:hAnsi="Arial" w:cs="Arial"/>
                <w:sz w:val="20"/>
                <w:szCs w:val="20"/>
              </w:rPr>
              <w:t>experience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06D">
              <w:rPr>
                <w:rFonts w:ascii="Arial" w:hAnsi="Arial" w:cs="Arial"/>
                <w:sz w:val="20"/>
                <w:szCs w:val="20"/>
              </w:rPr>
              <w:t xml:space="preserve">caring for patients </w:t>
            </w:r>
            <w:r w:rsidR="0070115F">
              <w:rPr>
                <w:rFonts w:ascii="Arial" w:hAnsi="Arial" w:cs="Arial"/>
                <w:sz w:val="20"/>
                <w:szCs w:val="20"/>
              </w:rPr>
              <w:t>in the following areas</w:t>
            </w:r>
            <w:r w:rsidR="00EA406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221DD0" w14:textId="77777777" w:rsidR="00EA406D" w:rsidRDefault="00EA406D" w:rsidP="00EA40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Liver transplant</w:t>
            </w:r>
          </w:p>
          <w:p w14:paraId="7C444B0B" w14:textId="77777777" w:rsidR="00EA406D" w:rsidRDefault="0070115F" w:rsidP="00EA40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Inflammatory bowel disease</w:t>
            </w:r>
          </w:p>
          <w:p w14:paraId="02B71F6C" w14:textId="77777777" w:rsidR="0070115F" w:rsidRDefault="0070115F" w:rsidP="00EA40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</w:t>
            </w:r>
          </w:p>
          <w:p w14:paraId="66C30395" w14:textId="77777777" w:rsidR="0070115F" w:rsidRDefault="0070115F" w:rsidP="00EA40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Functional gastrointestinal disease</w:t>
            </w:r>
          </w:p>
          <w:p w14:paraId="3D74EB5C" w14:textId="5D6FBD35" w:rsidR="0070115F" w:rsidRPr="00EA406D" w:rsidRDefault="0070115F" w:rsidP="00EA40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Motility.</w:t>
            </w:r>
          </w:p>
        </w:tc>
        <w:tc>
          <w:tcPr>
            <w:tcW w:w="4750" w:type="dxa"/>
          </w:tcPr>
          <w:p w14:paraId="4975FAD8" w14:textId="77777777" w:rsidR="00F818B0" w:rsidRPr="007A6AD4" w:rsidRDefault="00F818B0" w:rsidP="00071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0E57" w14:textId="77777777" w:rsidR="000D7DE0" w:rsidRDefault="000D7DE0">
      <w:r>
        <w:separator/>
      </w:r>
    </w:p>
  </w:endnote>
  <w:endnote w:type="continuationSeparator" w:id="0">
    <w:p w14:paraId="3EFBE2D0" w14:textId="77777777" w:rsidR="000D7DE0" w:rsidRDefault="000D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EEFB" w14:textId="77777777" w:rsidR="000D7DE0" w:rsidRDefault="000D7DE0">
      <w:r>
        <w:separator/>
      </w:r>
    </w:p>
  </w:footnote>
  <w:footnote w:type="continuationSeparator" w:id="0">
    <w:p w14:paraId="40B6CFD1" w14:textId="77777777" w:rsidR="000D7DE0" w:rsidRDefault="000D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08BF"/>
    <w:multiLevelType w:val="hybridMultilevel"/>
    <w:tmpl w:val="84461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3157"/>
    <w:multiLevelType w:val="hybridMultilevel"/>
    <w:tmpl w:val="062E9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8E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97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8"/>
  </w:num>
  <w:num w:numId="2" w16cid:durableId="4484603">
    <w:abstractNumId w:val="0"/>
  </w:num>
  <w:num w:numId="3" w16cid:durableId="854611404">
    <w:abstractNumId w:val="9"/>
  </w:num>
  <w:num w:numId="4" w16cid:durableId="274798423">
    <w:abstractNumId w:val="5"/>
  </w:num>
  <w:num w:numId="5" w16cid:durableId="2114858191">
    <w:abstractNumId w:val="6"/>
  </w:num>
  <w:num w:numId="6" w16cid:durableId="1053045789">
    <w:abstractNumId w:val="3"/>
  </w:num>
  <w:num w:numId="7" w16cid:durableId="820074731">
    <w:abstractNumId w:val="7"/>
  </w:num>
  <w:num w:numId="8" w16cid:durableId="1567572396">
    <w:abstractNumId w:val="1"/>
  </w:num>
  <w:num w:numId="9" w16cid:durableId="615219162">
    <w:abstractNumId w:val="2"/>
  </w:num>
  <w:num w:numId="10" w16cid:durableId="1485852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1E59"/>
    <w:rsid w:val="00076C15"/>
    <w:rsid w:val="00077879"/>
    <w:rsid w:val="00080775"/>
    <w:rsid w:val="00085333"/>
    <w:rsid w:val="00086D0A"/>
    <w:rsid w:val="00091272"/>
    <w:rsid w:val="000925BD"/>
    <w:rsid w:val="000A0321"/>
    <w:rsid w:val="000A18AC"/>
    <w:rsid w:val="000B2449"/>
    <w:rsid w:val="000B2DCA"/>
    <w:rsid w:val="000B3AEC"/>
    <w:rsid w:val="000B4C91"/>
    <w:rsid w:val="000B5D32"/>
    <w:rsid w:val="000B6AF4"/>
    <w:rsid w:val="000C0676"/>
    <w:rsid w:val="000C2F99"/>
    <w:rsid w:val="000C3395"/>
    <w:rsid w:val="000C3CAF"/>
    <w:rsid w:val="000D0596"/>
    <w:rsid w:val="000D1176"/>
    <w:rsid w:val="000D23EE"/>
    <w:rsid w:val="000D2BC0"/>
    <w:rsid w:val="000D4F68"/>
    <w:rsid w:val="000D7DE0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16C1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27CC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262F"/>
    <w:rsid w:val="00284796"/>
    <w:rsid w:val="00285211"/>
    <w:rsid w:val="002869A5"/>
    <w:rsid w:val="00287AA9"/>
    <w:rsid w:val="0029105B"/>
    <w:rsid w:val="00292C52"/>
    <w:rsid w:val="00293F65"/>
    <w:rsid w:val="0029527D"/>
    <w:rsid w:val="0029558A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345"/>
    <w:rsid w:val="002C29D9"/>
    <w:rsid w:val="002C551D"/>
    <w:rsid w:val="002C6A23"/>
    <w:rsid w:val="002C6D60"/>
    <w:rsid w:val="002D038F"/>
    <w:rsid w:val="002D151F"/>
    <w:rsid w:val="002D1B02"/>
    <w:rsid w:val="002D5052"/>
    <w:rsid w:val="002E04F5"/>
    <w:rsid w:val="002E121D"/>
    <w:rsid w:val="002E2020"/>
    <w:rsid w:val="002E2622"/>
    <w:rsid w:val="002E47E3"/>
    <w:rsid w:val="002E67C1"/>
    <w:rsid w:val="002F3F97"/>
    <w:rsid w:val="002F589E"/>
    <w:rsid w:val="002F7D1A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5297C"/>
    <w:rsid w:val="00352A12"/>
    <w:rsid w:val="00354C95"/>
    <w:rsid w:val="003736F9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3333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0735E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35B58"/>
    <w:rsid w:val="00441320"/>
    <w:rsid w:val="0044194F"/>
    <w:rsid w:val="004427D7"/>
    <w:rsid w:val="0044321B"/>
    <w:rsid w:val="00451122"/>
    <w:rsid w:val="00451BE1"/>
    <w:rsid w:val="00455540"/>
    <w:rsid w:val="00456E03"/>
    <w:rsid w:val="004610D4"/>
    <w:rsid w:val="00461DCB"/>
    <w:rsid w:val="004621FC"/>
    <w:rsid w:val="00465888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A7B14"/>
    <w:rsid w:val="004B66C1"/>
    <w:rsid w:val="004C1BDA"/>
    <w:rsid w:val="004C40B4"/>
    <w:rsid w:val="004D4756"/>
    <w:rsid w:val="004D64E0"/>
    <w:rsid w:val="004E0180"/>
    <w:rsid w:val="004E2A2D"/>
    <w:rsid w:val="004E6E8B"/>
    <w:rsid w:val="004F480D"/>
    <w:rsid w:val="004F4B02"/>
    <w:rsid w:val="004F66B3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904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4E86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9C"/>
    <w:rsid w:val="006D54F2"/>
    <w:rsid w:val="006F0F73"/>
    <w:rsid w:val="006F214E"/>
    <w:rsid w:val="006F54B0"/>
    <w:rsid w:val="006F6294"/>
    <w:rsid w:val="006F6A47"/>
    <w:rsid w:val="006F77CC"/>
    <w:rsid w:val="006F7B6C"/>
    <w:rsid w:val="0070115F"/>
    <w:rsid w:val="0070253A"/>
    <w:rsid w:val="007038FB"/>
    <w:rsid w:val="00704B24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3D81"/>
    <w:rsid w:val="007E3EF3"/>
    <w:rsid w:val="007F2D30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A80"/>
    <w:rsid w:val="00820D3F"/>
    <w:rsid w:val="008231B8"/>
    <w:rsid w:val="008249B2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23A99"/>
    <w:rsid w:val="00930DBE"/>
    <w:rsid w:val="00932D09"/>
    <w:rsid w:val="009354FE"/>
    <w:rsid w:val="00935A3B"/>
    <w:rsid w:val="0093721E"/>
    <w:rsid w:val="00937EF3"/>
    <w:rsid w:val="009429D0"/>
    <w:rsid w:val="009459D9"/>
    <w:rsid w:val="00945F2F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62561"/>
    <w:rsid w:val="00971122"/>
    <w:rsid w:val="00971247"/>
    <w:rsid w:val="0097356B"/>
    <w:rsid w:val="00974BBF"/>
    <w:rsid w:val="00982A5B"/>
    <w:rsid w:val="00983FD2"/>
    <w:rsid w:val="00986993"/>
    <w:rsid w:val="00990D41"/>
    <w:rsid w:val="00993EBC"/>
    <w:rsid w:val="00995B1E"/>
    <w:rsid w:val="00997ED4"/>
    <w:rsid w:val="009A032B"/>
    <w:rsid w:val="009A0D9E"/>
    <w:rsid w:val="009A11F3"/>
    <w:rsid w:val="009A1430"/>
    <w:rsid w:val="009A3AD9"/>
    <w:rsid w:val="009A425B"/>
    <w:rsid w:val="009A689B"/>
    <w:rsid w:val="009A68B8"/>
    <w:rsid w:val="009B07B6"/>
    <w:rsid w:val="009B215C"/>
    <w:rsid w:val="009B29B3"/>
    <w:rsid w:val="009B3782"/>
    <w:rsid w:val="009B5A43"/>
    <w:rsid w:val="009C0248"/>
    <w:rsid w:val="009C024E"/>
    <w:rsid w:val="009C0395"/>
    <w:rsid w:val="009C2D8F"/>
    <w:rsid w:val="009C39F7"/>
    <w:rsid w:val="009C58A2"/>
    <w:rsid w:val="009C7D71"/>
    <w:rsid w:val="009D3C49"/>
    <w:rsid w:val="009D438D"/>
    <w:rsid w:val="009D7073"/>
    <w:rsid w:val="009D78EA"/>
    <w:rsid w:val="009D7ED3"/>
    <w:rsid w:val="009E4BDC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275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57D94"/>
    <w:rsid w:val="00A65981"/>
    <w:rsid w:val="00A66360"/>
    <w:rsid w:val="00A67E5E"/>
    <w:rsid w:val="00A766EE"/>
    <w:rsid w:val="00A77F51"/>
    <w:rsid w:val="00A80216"/>
    <w:rsid w:val="00A82223"/>
    <w:rsid w:val="00A82389"/>
    <w:rsid w:val="00A8359F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D523A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116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301A"/>
    <w:rsid w:val="00B64EFD"/>
    <w:rsid w:val="00B6567C"/>
    <w:rsid w:val="00B71980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BF6CED"/>
    <w:rsid w:val="00C0257A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B48"/>
    <w:rsid w:val="00C92E5D"/>
    <w:rsid w:val="00C92FF3"/>
    <w:rsid w:val="00C952CB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1FCD"/>
    <w:rsid w:val="00D26B63"/>
    <w:rsid w:val="00D26EEF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E0348F"/>
    <w:rsid w:val="00E04571"/>
    <w:rsid w:val="00E045DE"/>
    <w:rsid w:val="00E0780E"/>
    <w:rsid w:val="00E07F9B"/>
    <w:rsid w:val="00E105A3"/>
    <w:rsid w:val="00E105EA"/>
    <w:rsid w:val="00E13D92"/>
    <w:rsid w:val="00E173A1"/>
    <w:rsid w:val="00E17928"/>
    <w:rsid w:val="00E22444"/>
    <w:rsid w:val="00E22B5C"/>
    <w:rsid w:val="00E2376A"/>
    <w:rsid w:val="00E23DE9"/>
    <w:rsid w:val="00E27B70"/>
    <w:rsid w:val="00E31C4C"/>
    <w:rsid w:val="00E31F48"/>
    <w:rsid w:val="00E32811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406D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15E8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18B0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44C2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gastroenter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Props1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FE6AE-F155-41E8-86FA-2C0C59415208}"/>
</file>

<file path=customXml/itemProps4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32</TotalTime>
  <Pages>2</Pages>
  <Words>409</Words>
  <Characters>2431</Characters>
  <Application>Microsoft Office Word</Application>
  <DocSecurity>0</DocSecurity>
  <Lines>112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30</cp:revision>
  <cp:lastPrinted>2019-04-09T03:53:00Z</cp:lastPrinted>
  <dcterms:created xsi:type="dcterms:W3CDTF">2025-08-28T01:38:00Z</dcterms:created>
  <dcterms:modified xsi:type="dcterms:W3CDTF">2025-11-06T21:53:00Z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