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78E1F626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807193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Geriatric Medicine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32589B3C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B61FE1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012D7A">
          <w:rPr>
            <w:rStyle w:val="Hyperlink"/>
            <w:rFonts w:ascii="Arial" w:hAnsi="Arial" w:cs="Arial"/>
            <w:sz w:val="20"/>
            <w:szCs w:val="20"/>
            <w:lang w:val="en-AU"/>
          </w:rPr>
          <w:t>Geriatric Medicine curriculum standards</w:t>
        </w:r>
      </w:hyperlink>
      <w:r w:rsidR="00B61FE1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05"/>
        <w:gridCol w:w="4750"/>
      </w:tblGrid>
      <w:tr w:rsidR="005869CE" w:rsidRPr="007A6AD4" w14:paraId="7AEDC028" w14:textId="77777777" w:rsidTr="00A27275">
        <w:tc>
          <w:tcPr>
            <w:tcW w:w="495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</w:tcPr>
          <w:p w14:paraId="3B1999FD" w14:textId="3217D3D2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750" w:type="dxa"/>
            <w:shd w:val="clear" w:color="auto" w:fill="D9D9D9" w:themeFill="background1" w:themeFillShade="D9"/>
          </w:tcPr>
          <w:p w14:paraId="60356197" w14:textId="77777777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5869CE" w:rsidRPr="007A6AD4" w14:paraId="43C1956D" w14:textId="77777777" w:rsidTr="00A27275">
        <w:tc>
          <w:tcPr>
            <w:tcW w:w="495" w:type="dxa"/>
          </w:tcPr>
          <w:p w14:paraId="22F645D5" w14:textId="6BA3E6E6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5" w:type="dxa"/>
          </w:tcPr>
          <w:p w14:paraId="77176713" w14:textId="11FBA49A" w:rsidR="00A57563" w:rsidRDefault="007E2599" w:rsidP="00C23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Aotearoa New Zealand, Geriatric Medicine trainees must complete multiple rotations in subspecialty geriatrics. Please de</w:t>
            </w:r>
            <w:r w:rsidR="005F28D9">
              <w:rPr>
                <w:rFonts w:ascii="Arial" w:hAnsi="Arial" w:cs="Arial"/>
                <w:sz w:val="20"/>
                <w:szCs w:val="20"/>
              </w:rPr>
              <w:t>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 w:rsidR="00C87007">
              <w:rPr>
                <w:rFonts w:ascii="Arial" w:hAnsi="Arial" w:cs="Arial"/>
                <w:sz w:val="20"/>
                <w:szCs w:val="20"/>
              </w:rPr>
              <w:t>training and experience 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following</w:t>
            </w:r>
            <w:r w:rsidR="001D65E3">
              <w:rPr>
                <w:rFonts w:ascii="Arial" w:hAnsi="Arial" w:cs="Arial"/>
                <w:sz w:val="20"/>
                <w:szCs w:val="20"/>
              </w:rPr>
              <w:t xml:space="preserve"> areas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A66375" w14:textId="77777777" w:rsidR="007B5E50" w:rsidRDefault="007B5E50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Aged Residential care</w:t>
            </w:r>
          </w:p>
          <w:p w14:paraId="53939F60" w14:textId="588B8A70" w:rsidR="007E2599" w:rsidRDefault="007E2599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Acute </w:t>
            </w:r>
            <w:r w:rsidR="007B5E50">
              <w:rPr>
                <w:rFonts w:ascii="Arial" w:hAnsi="Arial" w:cs="Arial"/>
                <w:sz w:val="20"/>
                <w:szCs w:val="20"/>
              </w:rPr>
              <w:t>Care of Older Adults</w:t>
            </w:r>
          </w:p>
          <w:p w14:paraId="60B5E3F6" w14:textId="7A010C6A" w:rsidR="009271BD" w:rsidRDefault="009271BD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Ambulatory care</w:t>
            </w:r>
          </w:p>
          <w:p w14:paraId="21607981" w14:textId="07D9BA1D" w:rsidR="007E2599" w:rsidRDefault="007E2599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  <w:r w:rsidR="007B5E50">
              <w:rPr>
                <w:rFonts w:ascii="Arial" w:hAnsi="Arial" w:cs="Arial"/>
                <w:sz w:val="20"/>
                <w:szCs w:val="20"/>
              </w:rPr>
              <w:t>/home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1BD">
              <w:rPr>
                <w:rFonts w:ascii="Arial" w:hAnsi="Arial" w:cs="Arial"/>
                <w:sz w:val="20"/>
                <w:szCs w:val="20"/>
              </w:rPr>
              <w:t>care</w:t>
            </w:r>
          </w:p>
          <w:p w14:paraId="77D051E7" w14:textId="1C536786" w:rsidR="009271BD" w:rsidRDefault="009271BD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Geriatric </w:t>
            </w:r>
            <w:r w:rsidR="006C3C95">
              <w:rPr>
                <w:rFonts w:ascii="Arial" w:hAnsi="Arial" w:cs="Arial"/>
                <w:sz w:val="20"/>
                <w:szCs w:val="20"/>
              </w:rPr>
              <w:t>sub-acute care</w:t>
            </w:r>
          </w:p>
          <w:p w14:paraId="75EF89A3" w14:textId="4C1DDA6D" w:rsidR="009271BD" w:rsidRDefault="009271BD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Orthogeriatrics</w:t>
            </w:r>
          </w:p>
          <w:p w14:paraId="71783822" w14:textId="45954519" w:rsidR="0020667C" w:rsidRDefault="0020667C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Palliative care</w:t>
            </w:r>
          </w:p>
          <w:p w14:paraId="4388B31C" w14:textId="311F11A7" w:rsidR="00331443" w:rsidRDefault="00331443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Perioperative medicine</w:t>
            </w:r>
          </w:p>
          <w:p w14:paraId="464DAED2" w14:textId="4211A2E5" w:rsidR="0020667C" w:rsidRDefault="0020667C" w:rsidP="007E25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Psychiatry of old age</w:t>
            </w:r>
          </w:p>
          <w:p w14:paraId="28BD28DD" w14:textId="5DC0F63B" w:rsidR="007E2599" w:rsidRPr="00331443" w:rsidRDefault="00460DDC" w:rsidP="0033144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31443">
              <w:rPr>
                <w:rFonts w:ascii="Arial" w:hAnsi="Arial" w:cs="Arial"/>
                <w:sz w:val="20"/>
                <w:szCs w:val="20"/>
              </w:rPr>
              <w:t>ehabilitation</w:t>
            </w:r>
            <w:r w:rsidR="003E6911">
              <w:rPr>
                <w:rFonts w:ascii="Arial" w:hAnsi="Arial" w:cs="Arial"/>
                <w:sz w:val="20"/>
                <w:szCs w:val="20"/>
              </w:rPr>
              <w:t xml:space="preserve"> (including stroke)</w:t>
            </w:r>
            <w:r w:rsidR="003C5C75">
              <w:rPr>
                <w:rFonts w:ascii="Arial" w:hAnsi="Arial" w:cs="Arial"/>
                <w:sz w:val="20"/>
                <w:szCs w:val="20"/>
              </w:rPr>
              <w:t xml:space="preserve"> of all age groups</w:t>
            </w:r>
            <w:r w:rsidR="00530B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7BD55F9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CE" w:rsidRPr="007A6AD4" w14:paraId="7FC59C44" w14:textId="77777777" w:rsidTr="00A27275">
        <w:tc>
          <w:tcPr>
            <w:tcW w:w="495" w:type="dxa"/>
          </w:tcPr>
          <w:p w14:paraId="13B7792B" w14:textId="24D1FDC3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5" w:type="dxa"/>
          </w:tcPr>
          <w:p w14:paraId="3586A576" w14:textId="171B7B6D" w:rsidR="005869CE" w:rsidRDefault="001D65E3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</w:t>
            </w:r>
            <w:r w:rsidR="005F28D9">
              <w:rPr>
                <w:rFonts w:ascii="Arial" w:hAnsi="Arial" w:cs="Arial"/>
                <w:sz w:val="20"/>
                <w:szCs w:val="20"/>
              </w:rPr>
              <w:t>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 w:rsidR="00C87007">
              <w:rPr>
                <w:rFonts w:ascii="Arial" w:hAnsi="Arial" w:cs="Arial"/>
                <w:sz w:val="20"/>
                <w:szCs w:val="20"/>
              </w:rPr>
              <w:t>training and experience 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following outpatient clinics:</w:t>
            </w:r>
          </w:p>
          <w:p w14:paraId="1539F92B" w14:textId="77777777" w:rsidR="001D65E3" w:rsidRDefault="001D65E3" w:rsidP="001D65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Falls clinic</w:t>
            </w:r>
          </w:p>
          <w:p w14:paraId="4BFF285B" w14:textId="77777777" w:rsidR="001D65E3" w:rsidRDefault="001D65E3" w:rsidP="001D65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Memory clinic</w:t>
            </w:r>
          </w:p>
          <w:p w14:paraId="518562D0" w14:textId="77777777" w:rsidR="001D65E3" w:rsidRDefault="001D65E3" w:rsidP="001D65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Continence clinic</w:t>
            </w:r>
          </w:p>
          <w:p w14:paraId="7781AAD3" w14:textId="4EB31CD6" w:rsidR="001D65E3" w:rsidRPr="001D65E3" w:rsidRDefault="001D65E3" w:rsidP="001D65E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disorders clinic</w:t>
            </w:r>
            <w:r w:rsidR="00530B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0" w:type="dxa"/>
          </w:tcPr>
          <w:p w14:paraId="448364F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7796" w14:textId="77777777" w:rsidR="00E778FF" w:rsidRDefault="00E778FF">
      <w:r>
        <w:separator/>
      </w:r>
    </w:p>
  </w:endnote>
  <w:endnote w:type="continuationSeparator" w:id="0">
    <w:p w14:paraId="111F66A7" w14:textId="77777777" w:rsidR="00E778FF" w:rsidRDefault="00E7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B245" w14:textId="77777777" w:rsidR="00E778FF" w:rsidRDefault="00E778FF">
      <w:r>
        <w:separator/>
      </w:r>
    </w:p>
  </w:footnote>
  <w:footnote w:type="continuationSeparator" w:id="0">
    <w:p w14:paraId="5AD14EAD" w14:textId="77777777" w:rsidR="00E778FF" w:rsidRDefault="00E7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57DB2"/>
    <w:multiLevelType w:val="hybridMultilevel"/>
    <w:tmpl w:val="0BE82122"/>
    <w:lvl w:ilvl="0" w:tplc="80941A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5"/>
  </w:num>
  <w:num w:numId="2" w16cid:durableId="4484603">
    <w:abstractNumId w:val="0"/>
  </w:num>
  <w:num w:numId="3" w16cid:durableId="854611404">
    <w:abstractNumId w:val="6"/>
  </w:num>
  <w:num w:numId="4" w16cid:durableId="274798423">
    <w:abstractNumId w:val="3"/>
  </w:num>
  <w:num w:numId="5" w16cid:durableId="2114858191">
    <w:abstractNumId w:val="4"/>
  </w:num>
  <w:num w:numId="6" w16cid:durableId="1053045789">
    <w:abstractNumId w:val="1"/>
  </w:num>
  <w:num w:numId="7" w16cid:durableId="1913346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3F4"/>
    <w:rsid w:val="00004E66"/>
    <w:rsid w:val="00005C5D"/>
    <w:rsid w:val="00005C69"/>
    <w:rsid w:val="000077BD"/>
    <w:rsid w:val="00012D7A"/>
    <w:rsid w:val="000135DE"/>
    <w:rsid w:val="00015170"/>
    <w:rsid w:val="00016A93"/>
    <w:rsid w:val="00016FFF"/>
    <w:rsid w:val="00017DD1"/>
    <w:rsid w:val="00020A6B"/>
    <w:rsid w:val="0002101D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1670"/>
    <w:rsid w:val="0006316B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3AEC"/>
    <w:rsid w:val="000B5D32"/>
    <w:rsid w:val="000B6AF4"/>
    <w:rsid w:val="000C0676"/>
    <w:rsid w:val="000C3395"/>
    <w:rsid w:val="000C3CAF"/>
    <w:rsid w:val="000D0596"/>
    <w:rsid w:val="000D1176"/>
    <w:rsid w:val="000D23EE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4806"/>
    <w:rsid w:val="00130C65"/>
    <w:rsid w:val="0013119D"/>
    <w:rsid w:val="00131BDF"/>
    <w:rsid w:val="00133261"/>
    <w:rsid w:val="00134058"/>
    <w:rsid w:val="00140234"/>
    <w:rsid w:val="001429F1"/>
    <w:rsid w:val="001518E2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7DF2"/>
    <w:rsid w:val="001B0637"/>
    <w:rsid w:val="001B462F"/>
    <w:rsid w:val="001C20AF"/>
    <w:rsid w:val="001C2EE1"/>
    <w:rsid w:val="001C39ED"/>
    <w:rsid w:val="001C5381"/>
    <w:rsid w:val="001C55FF"/>
    <w:rsid w:val="001D1853"/>
    <w:rsid w:val="001D2340"/>
    <w:rsid w:val="001D3FB6"/>
    <w:rsid w:val="001D65E3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667C"/>
    <w:rsid w:val="002079C4"/>
    <w:rsid w:val="002128B2"/>
    <w:rsid w:val="0022234B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C52"/>
    <w:rsid w:val="00293F65"/>
    <w:rsid w:val="0029527D"/>
    <w:rsid w:val="002977ED"/>
    <w:rsid w:val="002A357B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589E"/>
    <w:rsid w:val="00300420"/>
    <w:rsid w:val="00311B6A"/>
    <w:rsid w:val="003149EA"/>
    <w:rsid w:val="00315735"/>
    <w:rsid w:val="00320A6C"/>
    <w:rsid w:val="003229F4"/>
    <w:rsid w:val="003254F8"/>
    <w:rsid w:val="003265BC"/>
    <w:rsid w:val="00326F03"/>
    <w:rsid w:val="00326F1B"/>
    <w:rsid w:val="003307FD"/>
    <w:rsid w:val="00331443"/>
    <w:rsid w:val="003323EF"/>
    <w:rsid w:val="00340200"/>
    <w:rsid w:val="00340B91"/>
    <w:rsid w:val="00340D19"/>
    <w:rsid w:val="0035297C"/>
    <w:rsid w:val="00352A12"/>
    <w:rsid w:val="003540C2"/>
    <w:rsid w:val="00354C95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50A"/>
    <w:rsid w:val="003A3BC1"/>
    <w:rsid w:val="003A7DFA"/>
    <w:rsid w:val="003B0502"/>
    <w:rsid w:val="003C18B5"/>
    <w:rsid w:val="003C2E4E"/>
    <w:rsid w:val="003C2FCE"/>
    <w:rsid w:val="003C4E60"/>
    <w:rsid w:val="003C53E4"/>
    <w:rsid w:val="003C5C75"/>
    <w:rsid w:val="003C6A8C"/>
    <w:rsid w:val="003D1B3F"/>
    <w:rsid w:val="003E5AAE"/>
    <w:rsid w:val="003E6911"/>
    <w:rsid w:val="003F0199"/>
    <w:rsid w:val="003F15C3"/>
    <w:rsid w:val="003F5DD5"/>
    <w:rsid w:val="003F7493"/>
    <w:rsid w:val="003F776F"/>
    <w:rsid w:val="00400969"/>
    <w:rsid w:val="00402EC8"/>
    <w:rsid w:val="004035E6"/>
    <w:rsid w:val="00406864"/>
    <w:rsid w:val="0040735E"/>
    <w:rsid w:val="00415CC0"/>
    <w:rsid w:val="00415F5F"/>
    <w:rsid w:val="0042038C"/>
    <w:rsid w:val="0042348F"/>
    <w:rsid w:val="004266DD"/>
    <w:rsid w:val="0043064F"/>
    <w:rsid w:val="00432D80"/>
    <w:rsid w:val="00434BB5"/>
    <w:rsid w:val="0043582B"/>
    <w:rsid w:val="00441320"/>
    <w:rsid w:val="0044194F"/>
    <w:rsid w:val="004427D7"/>
    <w:rsid w:val="0044321B"/>
    <w:rsid w:val="00451122"/>
    <w:rsid w:val="00451BE1"/>
    <w:rsid w:val="00455540"/>
    <w:rsid w:val="00456E03"/>
    <w:rsid w:val="00460DDC"/>
    <w:rsid w:val="004610D4"/>
    <w:rsid w:val="00461DCB"/>
    <w:rsid w:val="004621FC"/>
    <w:rsid w:val="0047092F"/>
    <w:rsid w:val="004709DA"/>
    <w:rsid w:val="004739D3"/>
    <w:rsid w:val="004751AF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6E8B"/>
    <w:rsid w:val="004F480D"/>
    <w:rsid w:val="004F4B02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0BC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33A"/>
    <w:rsid w:val="005664F8"/>
    <w:rsid w:val="0056784F"/>
    <w:rsid w:val="00571A5C"/>
    <w:rsid w:val="00572A48"/>
    <w:rsid w:val="00572FA0"/>
    <w:rsid w:val="00573399"/>
    <w:rsid w:val="00573D8F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4B61"/>
    <w:rsid w:val="005E66AD"/>
    <w:rsid w:val="005E7FD9"/>
    <w:rsid w:val="005F1F72"/>
    <w:rsid w:val="005F28D9"/>
    <w:rsid w:val="005F3D89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2342"/>
    <w:rsid w:val="00624660"/>
    <w:rsid w:val="006266E6"/>
    <w:rsid w:val="0062770D"/>
    <w:rsid w:val="00631913"/>
    <w:rsid w:val="006349B9"/>
    <w:rsid w:val="00634C9D"/>
    <w:rsid w:val="00643627"/>
    <w:rsid w:val="0065291D"/>
    <w:rsid w:val="00653F77"/>
    <w:rsid w:val="00655E19"/>
    <w:rsid w:val="006613E1"/>
    <w:rsid w:val="00661677"/>
    <w:rsid w:val="00661749"/>
    <w:rsid w:val="00661C0B"/>
    <w:rsid w:val="006638AD"/>
    <w:rsid w:val="00663C4D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3C95"/>
    <w:rsid w:val="006C5861"/>
    <w:rsid w:val="006D1AAF"/>
    <w:rsid w:val="006D54F2"/>
    <w:rsid w:val="006F0F73"/>
    <w:rsid w:val="006F214E"/>
    <w:rsid w:val="006F54B0"/>
    <w:rsid w:val="006F6294"/>
    <w:rsid w:val="006F6A47"/>
    <w:rsid w:val="006F77CC"/>
    <w:rsid w:val="006F7B6C"/>
    <w:rsid w:val="0070253A"/>
    <w:rsid w:val="007038FB"/>
    <w:rsid w:val="00712D74"/>
    <w:rsid w:val="00712EA0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32BB"/>
    <w:rsid w:val="00763EA2"/>
    <w:rsid w:val="00764A9F"/>
    <w:rsid w:val="00767AD4"/>
    <w:rsid w:val="00767E4E"/>
    <w:rsid w:val="00770C83"/>
    <w:rsid w:val="00770EEA"/>
    <w:rsid w:val="007758F4"/>
    <w:rsid w:val="0078178D"/>
    <w:rsid w:val="00781E8D"/>
    <w:rsid w:val="00785121"/>
    <w:rsid w:val="007867E9"/>
    <w:rsid w:val="007876CE"/>
    <w:rsid w:val="007929E0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B5E50"/>
    <w:rsid w:val="007C22FC"/>
    <w:rsid w:val="007C516A"/>
    <w:rsid w:val="007D4669"/>
    <w:rsid w:val="007D66A6"/>
    <w:rsid w:val="007D77D6"/>
    <w:rsid w:val="007D7B3A"/>
    <w:rsid w:val="007D7F55"/>
    <w:rsid w:val="007E034B"/>
    <w:rsid w:val="007E1B06"/>
    <w:rsid w:val="007E2599"/>
    <w:rsid w:val="007E3D81"/>
    <w:rsid w:val="007E3EF3"/>
    <w:rsid w:val="007F2D30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07193"/>
    <w:rsid w:val="00810E9E"/>
    <w:rsid w:val="0081198D"/>
    <w:rsid w:val="00813909"/>
    <w:rsid w:val="00817A80"/>
    <w:rsid w:val="00820D3F"/>
    <w:rsid w:val="008231B8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3044"/>
    <w:rsid w:val="008D3841"/>
    <w:rsid w:val="008D443E"/>
    <w:rsid w:val="008D53DC"/>
    <w:rsid w:val="008D5E37"/>
    <w:rsid w:val="008D6F30"/>
    <w:rsid w:val="008D7051"/>
    <w:rsid w:val="008F0EAD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16F1D"/>
    <w:rsid w:val="00916FA6"/>
    <w:rsid w:val="0091701B"/>
    <w:rsid w:val="00917D76"/>
    <w:rsid w:val="0092018E"/>
    <w:rsid w:val="00923A99"/>
    <w:rsid w:val="009271BD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51DBE"/>
    <w:rsid w:val="00951F2C"/>
    <w:rsid w:val="009522A5"/>
    <w:rsid w:val="00954384"/>
    <w:rsid w:val="00956351"/>
    <w:rsid w:val="00961DFE"/>
    <w:rsid w:val="009622B2"/>
    <w:rsid w:val="00971122"/>
    <w:rsid w:val="00971247"/>
    <w:rsid w:val="0097356B"/>
    <w:rsid w:val="00974BBF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A43"/>
    <w:rsid w:val="009C0248"/>
    <w:rsid w:val="009C024E"/>
    <w:rsid w:val="009C0395"/>
    <w:rsid w:val="009C2D8F"/>
    <w:rsid w:val="009C39F7"/>
    <w:rsid w:val="009C58A2"/>
    <w:rsid w:val="009C79A7"/>
    <w:rsid w:val="009C7D71"/>
    <w:rsid w:val="009D3C49"/>
    <w:rsid w:val="009D438D"/>
    <w:rsid w:val="009D7073"/>
    <w:rsid w:val="009D78EA"/>
    <w:rsid w:val="009D7ED3"/>
    <w:rsid w:val="009E4BDC"/>
    <w:rsid w:val="009E7F98"/>
    <w:rsid w:val="009F4A8A"/>
    <w:rsid w:val="009F4DA3"/>
    <w:rsid w:val="009F58BB"/>
    <w:rsid w:val="00A02497"/>
    <w:rsid w:val="00A030D7"/>
    <w:rsid w:val="00A17067"/>
    <w:rsid w:val="00A173D1"/>
    <w:rsid w:val="00A20DFF"/>
    <w:rsid w:val="00A22BBC"/>
    <w:rsid w:val="00A251BE"/>
    <w:rsid w:val="00A266CA"/>
    <w:rsid w:val="00A27275"/>
    <w:rsid w:val="00A27873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63"/>
    <w:rsid w:val="00A575ED"/>
    <w:rsid w:val="00A65981"/>
    <w:rsid w:val="00A66360"/>
    <w:rsid w:val="00A67E5E"/>
    <w:rsid w:val="00A766EE"/>
    <w:rsid w:val="00A77F51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30F48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60747"/>
    <w:rsid w:val="00B609A3"/>
    <w:rsid w:val="00B61FE1"/>
    <w:rsid w:val="00B6301A"/>
    <w:rsid w:val="00B64EFD"/>
    <w:rsid w:val="00B6567C"/>
    <w:rsid w:val="00B726E1"/>
    <w:rsid w:val="00B7328C"/>
    <w:rsid w:val="00B73C66"/>
    <w:rsid w:val="00B753EE"/>
    <w:rsid w:val="00B760E5"/>
    <w:rsid w:val="00B8550D"/>
    <w:rsid w:val="00B86F3A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B5EF2"/>
    <w:rsid w:val="00BC0F25"/>
    <w:rsid w:val="00BC161A"/>
    <w:rsid w:val="00BC2F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5236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E35"/>
    <w:rsid w:val="00C3445B"/>
    <w:rsid w:val="00C36BF3"/>
    <w:rsid w:val="00C36FEE"/>
    <w:rsid w:val="00C405E7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9B2"/>
    <w:rsid w:val="00C64B7F"/>
    <w:rsid w:val="00C67F2C"/>
    <w:rsid w:val="00C722D7"/>
    <w:rsid w:val="00C739B6"/>
    <w:rsid w:val="00C76977"/>
    <w:rsid w:val="00C810E2"/>
    <w:rsid w:val="00C81188"/>
    <w:rsid w:val="00C81E87"/>
    <w:rsid w:val="00C86282"/>
    <w:rsid w:val="00C8638E"/>
    <w:rsid w:val="00C864B8"/>
    <w:rsid w:val="00C87007"/>
    <w:rsid w:val="00C922EE"/>
    <w:rsid w:val="00C92B48"/>
    <w:rsid w:val="00C92E5D"/>
    <w:rsid w:val="00C92FF3"/>
    <w:rsid w:val="00CA1DD8"/>
    <w:rsid w:val="00CA545C"/>
    <w:rsid w:val="00CA757C"/>
    <w:rsid w:val="00CA7A17"/>
    <w:rsid w:val="00CB0243"/>
    <w:rsid w:val="00CB1017"/>
    <w:rsid w:val="00CB5E53"/>
    <w:rsid w:val="00CC28D4"/>
    <w:rsid w:val="00CC3031"/>
    <w:rsid w:val="00CC4490"/>
    <w:rsid w:val="00CC6A22"/>
    <w:rsid w:val="00CC725B"/>
    <w:rsid w:val="00CC7CB7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1CA7"/>
    <w:rsid w:val="00D127EA"/>
    <w:rsid w:val="00D131C5"/>
    <w:rsid w:val="00D148C7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4559"/>
    <w:rsid w:val="00D454C8"/>
    <w:rsid w:val="00D45B52"/>
    <w:rsid w:val="00D461ED"/>
    <w:rsid w:val="00D4718C"/>
    <w:rsid w:val="00D47674"/>
    <w:rsid w:val="00D5102D"/>
    <w:rsid w:val="00D51D19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2DDB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97FD7"/>
    <w:rsid w:val="00DA3048"/>
    <w:rsid w:val="00DA3C1A"/>
    <w:rsid w:val="00DA52F3"/>
    <w:rsid w:val="00DA5CF7"/>
    <w:rsid w:val="00DA5F94"/>
    <w:rsid w:val="00DB1F03"/>
    <w:rsid w:val="00DB3194"/>
    <w:rsid w:val="00DC0926"/>
    <w:rsid w:val="00DC4DCD"/>
    <w:rsid w:val="00DC6437"/>
    <w:rsid w:val="00DD1F17"/>
    <w:rsid w:val="00DD2A14"/>
    <w:rsid w:val="00DD3ABB"/>
    <w:rsid w:val="00DD5F56"/>
    <w:rsid w:val="00DD60A8"/>
    <w:rsid w:val="00DE0950"/>
    <w:rsid w:val="00DE1077"/>
    <w:rsid w:val="00DE33A3"/>
    <w:rsid w:val="00DE405D"/>
    <w:rsid w:val="00DE5207"/>
    <w:rsid w:val="00DE5E8D"/>
    <w:rsid w:val="00DF0AA7"/>
    <w:rsid w:val="00DF1BA0"/>
    <w:rsid w:val="00E0348F"/>
    <w:rsid w:val="00E04571"/>
    <w:rsid w:val="00E045DE"/>
    <w:rsid w:val="00E0780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4CE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5AE6"/>
    <w:rsid w:val="00E778FF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7C2F"/>
    <w:rsid w:val="00EA7D47"/>
    <w:rsid w:val="00EB0DA4"/>
    <w:rsid w:val="00EB0EA4"/>
    <w:rsid w:val="00EB52A5"/>
    <w:rsid w:val="00EB5337"/>
    <w:rsid w:val="00EC09CB"/>
    <w:rsid w:val="00EC655E"/>
    <w:rsid w:val="00ED4699"/>
    <w:rsid w:val="00ED4768"/>
    <w:rsid w:val="00ED7494"/>
    <w:rsid w:val="00ED7C2E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4B9B"/>
    <w:rsid w:val="00F0607A"/>
    <w:rsid w:val="00F0626A"/>
    <w:rsid w:val="00F135A8"/>
    <w:rsid w:val="00F137D0"/>
    <w:rsid w:val="00F149CC"/>
    <w:rsid w:val="00F20906"/>
    <w:rsid w:val="00F21E19"/>
    <w:rsid w:val="00F23739"/>
    <w:rsid w:val="00F242E0"/>
    <w:rsid w:val="00F24785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319A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B0C"/>
    <w:rsid w:val="00F91817"/>
    <w:rsid w:val="00F9281E"/>
    <w:rsid w:val="00F94B70"/>
    <w:rsid w:val="00F9629B"/>
    <w:rsid w:val="00F97C09"/>
    <w:rsid w:val="00F97E2D"/>
    <w:rsid w:val="00FA0488"/>
    <w:rsid w:val="00FA2032"/>
    <w:rsid w:val="00FA7C27"/>
    <w:rsid w:val="00FB0A8D"/>
    <w:rsid w:val="00FB60E4"/>
    <w:rsid w:val="00FB6958"/>
    <w:rsid w:val="00FC3CEC"/>
    <w:rsid w:val="00FC4495"/>
    <w:rsid w:val="00FC7A10"/>
    <w:rsid w:val="00FD1841"/>
    <w:rsid w:val="00FD1C2D"/>
    <w:rsid w:val="00FD47CB"/>
    <w:rsid w:val="00FE1698"/>
    <w:rsid w:val="00FE518D"/>
    <w:rsid w:val="00FF100A"/>
    <w:rsid w:val="00FF3675"/>
    <w:rsid w:val="00FF52B5"/>
    <w:rsid w:val="00FF6A11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geriatric-medici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2.xml><?xml version="1.0" encoding="utf-8"?>
<ds:datastoreItem xmlns:ds="http://schemas.openxmlformats.org/officeDocument/2006/customXml" ds:itemID="{F2F9E2AF-402E-43DE-B297-7517A4AC378A}"/>
</file>

<file path=customXml/itemProps3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33</TotalTime>
  <Pages>1</Pages>
  <Words>129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21</cp:revision>
  <cp:lastPrinted>2019-04-09T03:53:00Z</cp:lastPrinted>
  <dcterms:created xsi:type="dcterms:W3CDTF">2025-08-22T00:15:00Z</dcterms:created>
  <dcterms:modified xsi:type="dcterms:W3CDTF">2025-11-06T21:51:00Z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