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732B7" w14:textId="77777777" w:rsidR="00995B1E" w:rsidRDefault="00995B1E" w:rsidP="00900547"/>
    <w:p w14:paraId="0E8607CD" w14:textId="77777777" w:rsidR="004F4B02" w:rsidRDefault="004F4B02" w:rsidP="000020F7"/>
    <w:p w14:paraId="412BFDE3" w14:textId="77777777" w:rsidR="00517758" w:rsidRDefault="00517758" w:rsidP="00517758">
      <w:pPr>
        <w:pStyle w:val="Heading1"/>
        <w:rPr>
          <w:rFonts w:ascii="Arial" w:hAnsi="Arial" w:cs="Arial"/>
          <w:bCs/>
          <w:caps w:val="0"/>
          <w:color w:val="17365D"/>
          <w:sz w:val="22"/>
          <w:szCs w:val="22"/>
          <w:lang w:val="en-AU"/>
        </w:rPr>
      </w:pPr>
      <w:r w:rsidRPr="007A6AD4">
        <w:rPr>
          <w:rFonts w:ascii="Arial" w:hAnsi="Arial" w:cs="Arial"/>
          <w:bCs/>
          <w:caps w:val="0"/>
          <w:color w:val="17365D"/>
          <w:sz w:val="22"/>
          <w:szCs w:val="22"/>
          <w:lang w:val="en-AU"/>
        </w:rPr>
        <w:t>The Royal Australasian College of Physicians (RACP)</w:t>
      </w:r>
    </w:p>
    <w:p w14:paraId="55778EC3" w14:textId="77777777" w:rsidR="00517758" w:rsidRDefault="00517758" w:rsidP="00517758">
      <w:pPr>
        <w:pStyle w:val="Heading1"/>
        <w:rPr>
          <w:rFonts w:ascii="Arial" w:hAnsi="Arial" w:cs="Arial"/>
          <w:bCs/>
          <w:caps w:val="0"/>
          <w:color w:val="17365D"/>
          <w:sz w:val="22"/>
          <w:szCs w:val="22"/>
          <w:lang w:val="en-AU"/>
        </w:rPr>
      </w:pPr>
    </w:p>
    <w:p w14:paraId="66D9D2B8" w14:textId="51AD1977" w:rsidR="00517758" w:rsidRDefault="00517758" w:rsidP="00517758">
      <w:pPr>
        <w:pStyle w:val="Heading1"/>
        <w:rPr>
          <w:rFonts w:ascii="Arial" w:hAnsi="Arial" w:cs="Arial"/>
          <w:bCs/>
          <w:caps w:val="0"/>
          <w:color w:val="17365D"/>
          <w:sz w:val="22"/>
          <w:szCs w:val="22"/>
          <w:lang w:val="en-AU"/>
        </w:rPr>
      </w:pPr>
      <w:r w:rsidRPr="007A6AD4">
        <w:rPr>
          <w:rFonts w:ascii="Arial" w:hAnsi="Arial" w:cs="Arial"/>
          <w:bCs/>
          <w:caps w:val="0"/>
          <w:color w:val="17365D"/>
          <w:sz w:val="22"/>
          <w:szCs w:val="22"/>
          <w:lang w:val="en-AU"/>
        </w:rPr>
        <w:t>S</w:t>
      </w:r>
      <w:r>
        <w:rPr>
          <w:rFonts w:ascii="Arial" w:hAnsi="Arial" w:cs="Arial"/>
          <w:bCs/>
          <w:caps w:val="0"/>
          <w:color w:val="17365D"/>
          <w:sz w:val="22"/>
          <w:szCs w:val="22"/>
          <w:lang w:val="en-AU"/>
        </w:rPr>
        <w:t>upplementary s</w:t>
      </w:r>
      <w:r w:rsidRPr="007A6AD4">
        <w:rPr>
          <w:rFonts w:ascii="Arial" w:hAnsi="Arial" w:cs="Arial"/>
          <w:bCs/>
          <w:caps w:val="0"/>
          <w:color w:val="17365D"/>
          <w:sz w:val="22"/>
          <w:szCs w:val="22"/>
          <w:lang w:val="en-AU"/>
        </w:rPr>
        <w:t>pecialty-specific questions</w:t>
      </w:r>
      <w:r w:rsidR="005869CE">
        <w:rPr>
          <w:rFonts w:ascii="Arial" w:hAnsi="Arial" w:cs="Arial"/>
          <w:bCs/>
          <w:caps w:val="0"/>
          <w:color w:val="17365D"/>
          <w:sz w:val="22"/>
          <w:szCs w:val="22"/>
          <w:lang w:val="en-AU"/>
        </w:rPr>
        <w:t xml:space="preserve"> – </w:t>
      </w:r>
      <w:r w:rsidR="00BC0779">
        <w:rPr>
          <w:rFonts w:ascii="Arial" w:hAnsi="Arial" w:cs="Arial"/>
          <w:bCs/>
          <w:caps w:val="0"/>
          <w:color w:val="17365D"/>
          <w:sz w:val="22"/>
          <w:szCs w:val="22"/>
          <w:lang w:val="en-AU"/>
        </w:rPr>
        <w:t>Infectious Diseases</w:t>
      </w:r>
    </w:p>
    <w:p w14:paraId="7E05633D" w14:textId="77777777" w:rsidR="00AB6978" w:rsidRDefault="00AB6978" w:rsidP="00AB6978">
      <w:pPr>
        <w:rPr>
          <w:lang w:val="en-AU"/>
        </w:rPr>
      </w:pPr>
    </w:p>
    <w:p w14:paraId="041D588E" w14:textId="77777777" w:rsidR="00AB6978" w:rsidRDefault="00AB6978" w:rsidP="00AB6978">
      <w:pPr>
        <w:rPr>
          <w:lang w:val="en-AU"/>
        </w:rPr>
      </w:pPr>
    </w:p>
    <w:p w14:paraId="0DB169BD" w14:textId="57DC7598" w:rsidR="00AB6978" w:rsidRDefault="00AB6978" w:rsidP="00AB6978">
      <w:pPr>
        <w:rPr>
          <w:rFonts w:ascii="Arial" w:hAnsi="Arial" w:cs="Arial"/>
          <w:sz w:val="20"/>
          <w:szCs w:val="20"/>
          <w:lang w:val="en-AU"/>
        </w:rPr>
      </w:pPr>
      <w:r w:rsidRPr="00AB6978">
        <w:rPr>
          <w:rFonts w:ascii="Arial" w:hAnsi="Arial" w:cs="Arial"/>
          <w:sz w:val="20"/>
          <w:szCs w:val="20"/>
          <w:lang w:val="en-AU"/>
        </w:rPr>
        <w:t>Thank you for completing the RACP Additional Information Form. In addition to your completed form, please answer the below specialty-specific questions.</w:t>
      </w:r>
      <w:r w:rsidR="0063599D">
        <w:rPr>
          <w:rFonts w:ascii="Arial" w:hAnsi="Arial" w:cs="Arial"/>
          <w:sz w:val="20"/>
          <w:szCs w:val="20"/>
          <w:lang w:val="en-AU"/>
        </w:rPr>
        <w:t xml:space="preserve"> For reference, RACP trainees in Aotearoa New Zealand must meet the </w:t>
      </w:r>
      <w:hyperlink r:id="rId11" w:history="1">
        <w:r w:rsidR="0063599D" w:rsidRPr="00946EAF">
          <w:rPr>
            <w:rStyle w:val="Hyperlink"/>
            <w:rFonts w:ascii="Arial" w:hAnsi="Arial" w:cs="Arial"/>
            <w:sz w:val="20"/>
            <w:szCs w:val="20"/>
            <w:lang w:val="en-AU"/>
          </w:rPr>
          <w:t>Infectious Diseases curriculum standards</w:t>
        </w:r>
      </w:hyperlink>
      <w:r w:rsidR="0063599D">
        <w:rPr>
          <w:rFonts w:ascii="Arial" w:hAnsi="Arial" w:cs="Arial"/>
          <w:sz w:val="20"/>
          <w:szCs w:val="20"/>
          <w:lang w:val="en-AU"/>
        </w:rPr>
        <w:t>.</w:t>
      </w:r>
    </w:p>
    <w:p w14:paraId="5B51AFE5" w14:textId="77777777" w:rsidR="005869CE" w:rsidRDefault="005869CE" w:rsidP="00AB6978">
      <w:pPr>
        <w:rPr>
          <w:rFonts w:ascii="Arial" w:hAnsi="Arial" w:cs="Arial"/>
          <w:sz w:val="20"/>
          <w:szCs w:val="20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"/>
        <w:gridCol w:w="4105"/>
        <w:gridCol w:w="4750"/>
      </w:tblGrid>
      <w:tr w:rsidR="005869CE" w:rsidRPr="007A6AD4" w14:paraId="7AEDC028" w14:textId="77777777" w:rsidTr="00A27275">
        <w:tc>
          <w:tcPr>
            <w:tcW w:w="495" w:type="dxa"/>
            <w:shd w:val="clear" w:color="auto" w:fill="D9D9D9" w:themeFill="background1" w:themeFillShade="D9"/>
          </w:tcPr>
          <w:p w14:paraId="5725E2CC" w14:textId="77777777" w:rsidR="005869CE" w:rsidRDefault="005869CE" w:rsidP="002D47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5" w:type="dxa"/>
            <w:shd w:val="clear" w:color="auto" w:fill="D9D9D9" w:themeFill="background1" w:themeFillShade="D9"/>
          </w:tcPr>
          <w:p w14:paraId="3B1999FD" w14:textId="3217D3D2" w:rsidR="005869CE" w:rsidRPr="00CA7A17" w:rsidRDefault="005869CE" w:rsidP="002D47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7A17">
              <w:rPr>
                <w:rFonts w:ascii="Arial" w:hAnsi="Arial" w:cs="Arial"/>
                <w:b/>
                <w:bCs/>
                <w:sz w:val="20"/>
                <w:szCs w:val="20"/>
              </w:rPr>
              <w:t>Question</w:t>
            </w:r>
          </w:p>
        </w:tc>
        <w:tc>
          <w:tcPr>
            <w:tcW w:w="4750" w:type="dxa"/>
            <w:shd w:val="clear" w:color="auto" w:fill="D9D9D9" w:themeFill="background1" w:themeFillShade="D9"/>
          </w:tcPr>
          <w:p w14:paraId="60356197" w14:textId="77777777" w:rsidR="005869CE" w:rsidRPr="00CA7A17" w:rsidRDefault="005869CE" w:rsidP="002D47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7A17">
              <w:rPr>
                <w:rFonts w:ascii="Arial" w:hAnsi="Arial" w:cs="Arial"/>
                <w:b/>
                <w:bCs/>
                <w:sz w:val="20"/>
                <w:szCs w:val="20"/>
              </w:rPr>
              <w:t>Response from applicant</w:t>
            </w:r>
          </w:p>
        </w:tc>
      </w:tr>
      <w:tr w:rsidR="000D221C" w:rsidRPr="007A6AD4" w14:paraId="7FC59C44" w14:textId="77777777" w:rsidTr="00A27275">
        <w:tc>
          <w:tcPr>
            <w:tcW w:w="495" w:type="dxa"/>
          </w:tcPr>
          <w:p w14:paraId="13B7792B" w14:textId="0C7B8AAA" w:rsidR="000D221C" w:rsidRDefault="000D221C" w:rsidP="000D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105" w:type="dxa"/>
          </w:tcPr>
          <w:p w14:paraId="7781AAD3" w14:textId="36F141B7" w:rsidR="000D221C" w:rsidRPr="005F0A10" w:rsidRDefault="006978BA" w:rsidP="000D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c</w:t>
            </w:r>
            <w:r w:rsidR="000D221C" w:rsidRPr="005F0A10">
              <w:rPr>
                <w:rFonts w:ascii="Arial" w:hAnsi="Arial" w:cs="Arial"/>
                <w:sz w:val="20"/>
                <w:szCs w:val="20"/>
              </w:rPr>
              <w:t>larify your laboratory-based microbiology exposure over your time as a consultant Infectious Diseases physician.</w:t>
            </w:r>
          </w:p>
        </w:tc>
        <w:tc>
          <w:tcPr>
            <w:tcW w:w="4750" w:type="dxa"/>
          </w:tcPr>
          <w:p w14:paraId="448364FA" w14:textId="77777777" w:rsidR="000D221C" w:rsidRPr="007A6AD4" w:rsidRDefault="000D221C" w:rsidP="000D22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221C" w:rsidRPr="007A6AD4" w14:paraId="5944F3AE" w14:textId="77777777" w:rsidTr="00A27275">
        <w:tc>
          <w:tcPr>
            <w:tcW w:w="495" w:type="dxa"/>
          </w:tcPr>
          <w:p w14:paraId="4BCD9D4D" w14:textId="1AD11EFB" w:rsidR="000D221C" w:rsidRDefault="000D221C" w:rsidP="000D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105" w:type="dxa"/>
          </w:tcPr>
          <w:p w14:paraId="2A1881B8" w14:textId="74A91B91" w:rsidR="000D221C" w:rsidRPr="005F0A10" w:rsidRDefault="006978BA" w:rsidP="000D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d</w:t>
            </w:r>
            <w:r w:rsidR="000D221C" w:rsidRPr="005F0A10">
              <w:rPr>
                <w:rFonts w:ascii="Arial" w:hAnsi="Arial" w:cs="Arial"/>
                <w:sz w:val="20"/>
                <w:szCs w:val="20"/>
              </w:rPr>
              <w:t xml:space="preserve">escribe the case mix of Infectious Diseases patients in your practice; </w:t>
            </w:r>
            <w:proofErr w:type="gramStart"/>
            <w:r w:rsidR="000D221C" w:rsidRPr="005F0A10">
              <w:rPr>
                <w:rFonts w:ascii="Arial" w:hAnsi="Arial" w:cs="Arial"/>
                <w:sz w:val="20"/>
                <w:szCs w:val="20"/>
              </w:rPr>
              <w:t>specifically</w:t>
            </w:r>
            <w:proofErr w:type="gramEnd"/>
            <w:r w:rsidR="000D221C" w:rsidRPr="005F0A10">
              <w:rPr>
                <w:rFonts w:ascii="Arial" w:hAnsi="Arial" w:cs="Arial"/>
                <w:sz w:val="20"/>
                <w:szCs w:val="20"/>
              </w:rPr>
              <w:t xml:space="preserve"> HIV, transplant/</w:t>
            </w:r>
            <w:proofErr w:type="spellStart"/>
            <w:r w:rsidR="000D221C" w:rsidRPr="005F0A10">
              <w:rPr>
                <w:rFonts w:ascii="Arial" w:hAnsi="Arial" w:cs="Arial"/>
                <w:sz w:val="20"/>
                <w:szCs w:val="20"/>
              </w:rPr>
              <w:t>haematology</w:t>
            </w:r>
            <w:proofErr w:type="spellEnd"/>
            <w:r w:rsidR="000D221C" w:rsidRPr="005F0A10">
              <w:rPr>
                <w:rFonts w:ascii="Arial" w:hAnsi="Arial" w:cs="Arial"/>
                <w:sz w:val="20"/>
                <w:szCs w:val="20"/>
              </w:rPr>
              <w:t xml:space="preserve">/oncology patients, </w:t>
            </w:r>
            <w:proofErr w:type="spellStart"/>
            <w:r w:rsidR="000D221C" w:rsidRPr="005F0A10">
              <w:rPr>
                <w:rFonts w:ascii="Arial" w:hAnsi="Arial" w:cs="Arial"/>
                <w:sz w:val="20"/>
                <w:szCs w:val="20"/>
              </w:rPr>
              <w:t>orthopaedic</w:t>
            </w:r>
            <w:proofErr w:type="spellEnd"/>
            <w:r w:rsidR="000D221C" w:rsidRPr="005F0A10">
              <w:rPr>
                <w:rFonts w:ascii="Arial" w:hAnsi="Arial" w:cs="Arial"/>
                <w:sz w:val="20"/>
                <w:szCs w:val="20"/>
              </w:rPr>
              <w:t xml:space="preserve"> infections, cardiac infections etc.</w:t>
            </w:r>
          </w:p>
        </w:tc>
        <w:tc>
          <w:tcPr>
            <w:tcW w:w="4750" w:type="dxa"/>
          </w:tcPr>
          <w:p w14:paraId="09353528" w14:textId="77777777" w:rsidR="000D221C" w:rsidRPr="007A6AD4" w:rsidRDefault="000D221C" w:rsidP="000D22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221C" w:rsidRPr="007A6AD4" w14:paraId="3052D422" w14:textId="77777777" w:rsidTr="00A27275">
        <w:tc>
          <w:tcPr>
            <w:tcW w:w="495" w:type="dxa"/>
          </w:tcPr>
          <w:p w14:paraId="00E7D4C0" w14:textId="4827FD1E" w:rsidR="000D221C" w:rsidRDefault="000D221C" w:rsidP="000D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105" w:type="dxa"/>
          </w:tcPr>
          <w:p w14:paraId="58D98338" w14:textId="6227DA2F" w:rsidR="000D221C" w:rsidRPr="005F0A10" w:rsidRDefault="006978BA" w:rsidP="000D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c</w:t>
            </w:r>
            <w:r w:rsidR="000D221C" w:rsidRPr="005F0A10">
              <w:rPr>
                <w:rFonts w:ascii="Arial" w:hAnsi="Arial" w:cs="Arial"/>
                <w:sz w:val="20"/>
                <w:szCs w:val="20"/>
              </w:rPr>
              <w:t>larify whether your current practice is mainly consultation based or whether the patients are under your direct inpatient care.</w:t>
            </w:r>
          </w:p>
        </w:tc>
        <w:tc>
          <w:tcPr>
            <w:tcW w:w="4750" w:type="dxa"/>
          </w:tcPr>
          <w:p w14:paraId="2B8BE166" w14:textId="77777777" w:rsidR="000D221C" w:rsidRPr="007A6AD4" w:rsidRDefault="000D221C" w:rsidP="000D22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221C" w:rsidRPr="007A6AD4" w14:paraId="7AB72943" w14:textId="77777777" w:rsidTr="00A27275">
        <w:tc>
          <w:tcPr>
            <w:tcW w:w="495" w:type="dxa"/>
          </w:tcPr>
          <w:p w14:paraId="428E26B9" w14:textId="73F9BE3A" w:rsidR="000D221C" w:rsidRDefault="000D221C" w:rsidP="000D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105" w:type="dxa"/>
          </w:tcPr>
          <w:p w14:paraId="62705FB2" w14:textId="51BA7F0F" w:rsidR="000D221C" w:rsidRPr="005F0A10" w:rsidRDefault="006978BA" w:rsidP="000D22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c</w:t>
            </w:r>
            <w:r w:rsidR="000D221C" w:rsidRPr="005F0A10">
              <w:rPr>
                <w:rFonts w:ascii="Arial" w:hAnsi="Arial" w:cs="Arial"/>
                <w:sz w:val="20"/>
                <w:szCs w:val="20"/>
              </w:rPr>
              <w:t>larify the mix of inpatients versus outpatients in your current consultant Infectious Diseases physician role.</w:t>
            </w:r>
          </w:p>
        </w:tc>
        <w:tc>
          <w:tcPr>
            <w:tcW w:w="4750" w:type="dxa"/>
          </w:tcPr>
          <w:p w14:paraId="0C141D5D" w14:textId="77777777" w:rsidR="000D221C" w:rsidRPr="007A6AD4" w:rsidRDefault="000D221C" w:rsidP="000D22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AB5647" w14:textId="77777777" w:rsidR="005869CE" w:rsidRPr="005869CE" w:rsidRDefault="005869CE" w:rsidP="00AB6978">
      <w:pPr>
        <w:rPr>
          <w:rFonts w:ascii="Arial" w:hAnsi="Arial" w:cs="Arial"/>
          <w:sz w:val="20"/>
          <w:szCs w:val="20"/>
        </w:rPr>
      </w:pPr>
    </w:p>
    <w:sectPr w:rsidR="005869CE" w:rsidRPr="005869CE" w:rsidSect="00101DBD">
      <w:headerReference w:type="default" r:id="rId12"/>
      <w:footerReference w:type="default" r:id="rId13"/>
      <w:pgSz w:w="12240" w:h="15840"/>
      <w:pgMar w:top="1080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3CD02" w14:textId="77777777" w:rsidR="004E61F1" w:rsidRDefault="004E61F1">
      <w:r>
        <w:separator/>
      </w:r>
    </w:p>
  </w:endnote>
  <w:endnote w:type="continuationSeparator" w:id="0">
    <w:p w14:paraId="7DE63887" w14:textId="77777777" w:rsidR="004E61F1" w:rsidRDefault="004E6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E07F0" w14:textId="77777777" w:rsidR="00F713CE" w:rsidRDefault="00F713CE" w:rsidP="00EB52A5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33ADA" w14:textId="77777777" w:rsidR="004E61F1" w:rsidRDefault="004E61F1">
      <w:r>
        <w:separator/>
      </w:r>
    </w:p>
  </w:footnote>
  <w:footnote w:type="continuationSeparator" w:id="0">
    <w:p w14:paraId="6D3921EE" w14:textId="77777777" w:rsidR="004E61F1" w:rsidRDefault="004E6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1C814" w14:textId="77777777" w:rsidR="00F713CE" w:rsidRDefault="00F713CE">
    <w:pPr>
      <w:pStyle w:val="Header"/>
    </w:pPr>
  </w:p>
  <w:p w14:paraId="4C55AB37" w14:textId="77777777" w:rsidR="00F713CE" w:rsidRDefault="00F713CE">
    <w:pPr>
      <w:pStyle w:val="Header"/>
    </w:pPr>
  </w:p>
  <w:p w14:paraId="0D9631E1" w14:textId="77777777" w:rsidR="00F713CE" w:rsidRDefault="00F713CE">
    <w:pPr>
      <w:pStyle w:val="Header"/>
    </w:pPr>
    <w:r>
      <w:rPr>
        <w:noProof/>
        <w:lang w:val="en-NZ" w:eastAsia="en-NZ"/>
      </w:rPr>
      <w:drawing>
        <wp:inline distT="0" distB="0" distL="0" distR="0" wp14:anchorId="09BB861E" wp14:editId="7A14DE93">
          <wp:extent cx="2457450" cy="695325"/>
          <wp:effectExtent l="0" t="0" r="0" b="0"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604307F" w14:textId="77777777" w:rsidR="00F713CE" w:rsidRDefault="00F713CE">
    <w:pPr>
      <w:pStyle w:val="Header"/>
    </w:pPr>
  </w:p>
  <w:p w14:paraId="79C554F8" w14:textId="77777777" w:rsidR="00F713CE" w:rsidRDefault="00F713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668C"/>
    <w:multiLevelType w:val="hybridMultilevel"/>
    <w:tmpl w:val="329A99CE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F25E1"/>
    <w:multiLevelType w:val="hybridMultilevel"/>
    <w:tmpl w:val="3912DD06"/>
    <w:lvl w:ilvl="0" w:tplc="85A8F99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D43E8"/>
    <w:multiLevelType w:val="hybridMultilevel"/>
    <w:tmpl w:val="90B275D8"/>
    <w:lvl w:ilvl="0" w:tplc="D7660F8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21CFA"/>
    <w:multiLevelType w:val="hybridMultilevel"/>
    <w:tmpl w:val="E4704D9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57DB2"/>
    <w:multiLevelType w:val="hybridMultilevel"/>
    <w:tmpl w:val="0BE82122"/>
    <w:lvl w:ilvl="0" w:tplc="80941A2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17341"/>
    <w:multiLevelType w:val="multilevel"/>
    <w:tmpl w:val="9636F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6364D7A"/>
    <w:multiLevelType w:val="hybridMultilevel"/>
    <w:tmpl w:val="EF0435B6"/>
    <w:lvl w:ilvl="0" w:tplc="C338CDF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B6DDF"/>
    <w:multiLevelType w:val="hybridMultilevel"/>
    <w:tmpl w:val="A86E30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037546"/>
    <w:multiLevelType w:val="hybridMultilevel"/>
    <w:tmpl w:val="90F4653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21C85"/>
    <w:multiLevelType w:val="hybridMultilevel"/>
    <w:tmpl w:val="29702DF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7569989">
    <w:abstractNumId w:val="8"/>
  </w:num>
  <w:num w:numId="2" w16cid:durableId="4484603">
    <w:abstractNumId w:val="0"/>
  </w:num>
  <w:num w:numId="3" w16cid:durableId="854611404">
    <w:abstractNumId w:val="9"/>
  </w:num>
  <w:num w:numId="4" w16cid:durableId="274798423">
    <w:abstractNumId w:val="5"/>
  </w:num>
  <w:num w:numId="5" w16cid:durableId="2114858191">
    <w:abstractNumId w:val="7"/>
  </w:num>
  <w:num w:numId="6" w16cid:durableId="1053045789">
    <w:abstractNumId w:val="3"/>
  </w:num>
  <w:num w:numId="7" w16cid:durableId="1913346328">
    <w:abstractNumId w:val="4"/>
  </w:num>
  <w:num w:numId="8" w16cid:durableId="335961506">
    <w:abstractNumId w:val="2"/>
  </w:num>
  <w:num w:numId="9" w16cid:durableId="1779835193">
    <w:abstractNumId w:val="1"/>
  </w:num>
  <w:num w:numId="10" w16cid:durableId="4422694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6A6"/>
    <w:rsid w:val="00000453"/>
    <w:rsid w:val="000020F7"/>
    <w:rsid w:val="000038E1"/>
    <w:rsid w:val="000043F4"/>
    <w:rsid w:val="00004E66"/>
    <w:rsid w:val="00005C5D"/>
    <w:rsid w:val="00005C69"/>
    <w:rsid w:val="000077BD"/>
    <w:rsid w:val="000135DE"/>
    <w:rsid w:val="00015170"/>
    <w:rsid w:val="00016A93"/>
    <w:rsid w:val="00016FFF"/>
    <w:rsid w:val="00017DD1"/>
    <w:rsid w:val="0002071F"/>
    <w:rsid w:val="00020A6B"/>
    <w:rsid w:val="0002101D"/>
    <w:rsid w:val="00022A26"/>
    <w:rsid w:val="00023331"/>
    <w:rsid w:val="000242D3"/>
    <w:rsid w:val="000311D8"/>
    <w:rsid w:val="00032E90"/>
    <w:rsid w:val="000332AD"/>
    <w:rsid w:val="00033333"/>
    <w:rsid w:val="00033AC5"/>
    <w:rsid w:val="0003647F"/>
    <w:rsid w:val="00036B1C"/>
    <w:rsid w:val="00036E37"/>
    <w:rsid w:val="00043DE3"/>
    <w:rsid w:val="000447ED"/>
    <w:rsid w:val="00046C5F"/>
    <w:rsid w:val="00050D4A"/>
    <w:rsid w:val="0005240B"/>
    <w:rsid w:val="0005252E"/>
    <w:rsid w:val="000543EE"/>
    <w:rsid w:val="00057088"/>
    <w:rsid w:val="0005765B"/>
    <w:rsid w:val="0006065C"/>
    <w:rsid w:val="00061670"/>
    <w:rsid w:val="0006316B"/>
    <w:rsid w:val="0006777D"/>
    <w:rsid w:val="00067D68"/>
    <w:rsid w:val="00076C15"/>
    <w:rsid w:val="00077879"/>
    <w:rsid w:val="00080775"/>
    <w:rsid w:val="00085333"/>
    <w:rsid w:val="00086D0A"/>
    <w:rsid w:val="000925BD"/>
    <w:rsid w:val="000A18AC"/>
    <w:rsid w:val="000B2449"/>
    <w:rsid w:val="000B2DCA"/>
    <w:rsid w:val="000B3AEC"/>
    <w:rsid w:val="000B5D32"/>
    <w:rsid w:val="000B6AF4"/>
    <w:rsid w:val="000C0676"/>
    <w:rsid w:val="000C3395"/>
    <w:rsid w:val="000C3CAF"/>
    <w:rsid w:val="000D0596"/>
    <w:rsid w:val="000D1176"/>
    <w:rsid w:val="000D221C"/>
    <w:rsid w:val="000D23EE"/>
    <w:rsid w:val="000D2BC0"/>
    <w:rsid w:val="000D4F68"/>
    <w:rsid w:val="000E2704"/>
    <w:rsid w:val="000E2B36"/>
    <w:rsid w:val="000E7F25"/>
    <w:rsid w:val="000F1F11"/>
    <w:rsid w:val="000F28AB"/>
    <w:rsid w:val="000F2D76"/>
    <w:rsid w:val="000F5BFA"/>
    <w:rsid w:val="00101DBD"/>
    <w:rsid w:val="00103E2B"/>
    <w:rsid w:val="00105492"/>
    <w:rsid w:val="00105A82"/>
    <w:rsid w:val="00110963"/>
    <w:rsid w:val="00112B60"/>
    <w:rsid w:val="001131CE"/>
    <w:rsid w:val="001139BC"/>
    <w:rsid w:val="0011649E"/>
    <w:rsid w:val="00117DB4"/>
    <w:rsid w:val="001224AB"/>
    <w:rsid w:val="00122800"/>
    <w:rsid w:val="00122D50"/>
    <w:rsid w:val="00123E88"/>
    <w:rsid w:val="00124806"/>
    <w:rsid w:val="00126885"/>
    <w:rsid w:val="00130C65"/>
    <w:rsid w:val="0013119D"/>
    <w:rsid w:val="00131BDF"/>
    <w:rsid w:val="00133261"/>
    <w:rsid w:val="00134058"/>
    <w:rsid w:val="00140234"/>
    <w:rsid w:val="001429F1"/>
    <w:rsid w:val="001518E2"/>
    <w:rsid w:val="0015265A"/>
    <w:rsid w:val="00154D7D"/>
    <w:rsid w:val="00160009"/>
    <w:rsid w:val="00160429"/>
    <w:rsid w:val="0016303A"/>
    <w:rsid w:val="00163237"/>
    <w:rsid w:val="00163414"/>
    <w:rsid w:val="0016705A"/>
    <w:rsid w:val="001727DE"/>
    <w:rsid w:val="0017487C"/>
    <w:rsid w:val="001757EC"/>
    <w:rsid w:val="00183D3B"/>
    <w:rsid w:val="00186FA1"/>
    <w:rsid w:val="00190F40"/>
    <w:rsid w:val="00190FE4"/>
    <w:rsid w:val="001933A0"/>
    <w:rsid w:val="00195453"/>
    <w:rsid w:val="00197EEC"/>
    <w:rsid w:val="001A4562"/>
    <w:rsid w:val="001A5B58"/>
    <w:rsid w:val="001A6019"/>
    <w:rsid w:val="001A7DF2"/>
    <w:rsid w:val="001B0637"/>
    <w:rsid w:val="001B3B3B"/>
    <w:rsid w:val="001B462F"/>
    <w:rsid w:val="001B5B23"/>
    <w:rsid w:val="001B5FC1"/>
    <w:rsid w:val="001C20AF"/>
    <w:rsid w:val="001C2EE1"/>
    <w:rsid w:val="001C39ED"/>
    <w:rsid w:val="001C5381"/>
    <w:rsid w:val="001C55FF"/>
    <w:rsid w:val="001D1853"/>
    <w:rsid w:val="001D2340"/>
    <w:rsid w:val="001D3FB6"/>
    <w:rsid w:val="001D65E3"/>
    <w:rsid w:val="001E4FB8"/>
    <w:rsid w:val="001E57CE"/>
    <w:rsid w:val="001E6855"/>
    <w:rsid w:val="001F1B39"/>
    <w:rsid w:val="001F650D"/>
    <w:rsid w:val="001F7A95"/>
    <w:rsid w:val="002015E4"/>
    <w:rsid w:val="0020259E"/>
    <w:rsid w:val="00203E3C"/>
    <w:rsid w:val="00204407"/>
    <w:rsid w:val="0020667C"/>
    <w:rsid w:val="002079C4"/>
    <w:rsid w:val="002128B2"/>
    <w:rsid w:val="0022234B"/>
    <w:rsid w:val="002319C6"/>
    <w:rsid w:val="002364C8"/>
    <w:rsid w:val="00236CD4"/>
    <w:rsid w:val="00237BFD"/>
    <w:rsid w:val="00240AF1"/>
    <w:rsid w:val="002441E2"/>
    <w:rsid w:val="00244B4C"/>
    <w:rsid w:val="0024648C"/>
    <w:rsid w:val="00253EE3"/>
    <w:rsid w:val="00254B45"/>
    <w:rsid w:val="002602F0"/>
    <w:rsid w:val="00264F79"/>
    <w:rsid w:val="002656BC"/>
    <w:rsid w:val="00267DB3"/>
    <w:rsid w:val="00271303"/>
    <w:rsid w:val="00272893"/>
    <w:rsid w:val="0027585F"/>
    <w:rsid w:val="00277FA7"/>
    <w:rsid w:val="00281BF9"/>
    <w:rsid w:val="00284796"/>
    <w:rsid w:val="00285211"/>
    <w:rsid w:val="002869A5"/>
    <w:rsid w:val="00287AA9"/>
    <w:rsid w:val="0029105B"/>
    <w:rsid w:val="00292C52"/>
    <w:rsid w:val="00293F65"/>
    <w:rsid w:val="0029527D"/>
    <w:rsid w:val="002977ED"/>
    <w:rsid w:val="002A13EE"/>
    <w:rsid w:val="002A357B"/>
    <w:rsid w:val="002A3890"/>
    <w:rsid w:val="002A45DF"/>
    <w:rsid w:val="002A5BFC"/>
    <w:rsid w:val="002A6444"/>
    <w:rsid w:val="002B0079"/>
    <w:rsid w:val="002B06A3"/>
    <w:rsid w:val="002B1B5F"/>
    <w:rsid w:val="002B5A1C"/>
    <w:rsid w:val="002B6AB6"/>
    <w:rsid w:val="002B7595"/>
    <w:rsid w:val="002B7BFA"/>
    <w:rsid w:val="002C0936"/>
    <w:rsid w:val="002C18A6"/>
    <w:rsid w:val="002C29D9"/>
    <w:rsid w:val="002C551D"/>
    <w:rsid w:val="002C6A23"/>
    <w:rsid w:val="002C6D60"/>
    <w:rsid w:val="002D038F"/>
    <w:rsid w:val="002D1B02"/>
    <w:rsid w:val="002D5052"/>
    <w:rsid w:val="002E04F5"/>
    <w:rsid w:val="002E2020"/>
    <w:rsid w:val="002E2622"/>
    <w:rsid w:val="002E47E3"/>
    <w:rsid w:val="002E67C1"/>
    <w:rsid w:val="002F3F97"/>
    <w:rsid w:val="002F589E"/>
    <w:rsid w:val="00300420"/>
    <w:rsid w:val="00311B6A"/>
    <w:rsid w:val="003149EA"/>
    <w:rsid w:val="00315735"/>
    <w:rsid w:val="00320A6C"/>
    <w:rsid w:val="003229F4"/>
    <w:rsid w:val="003254F8"/>
    <w:rsid w:val="003265BC"/>
    <w:rsid w:val="00326F03"/>
    <w:rsid w:val="00326F1B"/>
    <w:rsid w:val="003307FD"/>
    <w:rsid w:val="00331443"/>
    <w:rsid w:val="003323EF"/>
    <w:rsid w:val="00340200"/>
    <w:rsid w:val="00340B91"/>
    <w:rsid w:val="00340D19"/>
    <w:rsid w:val="0035297C"/>
    <w:rsid w:val="00352A12"/>
    <w:rsid w:val="00354C95"/>
    <w:rsid w:val="0035514A"/>
    <w:rsid w:val="00375243"/>
    <w:rsid w:val="003771F5"/>
    <w:rsid w:val="00377E10"/>
    <w:rsid w:val="00383020"/>
    <w:rsid w:val="00384215"/>
    <w:rsid w:val="00385063"/>
    <w:rsid w:val="00392427"/>
    <w:rsid w:val="003935EA"/>
    <w:rsid w:val="0039374C"/>
    <w:rsid w:val="00395652"/>
    <w:rsid w:val="003A050A"/>
    <w:rsid w:val="003A3BC1"/>
    <w:rsid w:val="003A7DFA"/>
    <w:rsid w:val="003B0502"/>
    <w:rsid w:val="003C18B5"/>
    <w:rsid w:val="003C2E4E"/>
    <w:rsid w:val="003C2FCE"/>
    <w:rsid w:val="003C4E60"/>
    <w:rsid w:val="003C53E4"/>
    <w:rsid w:val="003C6A8C"/>
    <w:rsid w:val="003D1B3F"/>
    <w:rsid w:val="003E5AAE"/>
    <w:rsid w:val="003E6911"/>
    <w:rsid w:val="003F0199"/>
    <w:rsid w:val="003F15C3"/>
    <w:rsid w:val="003F5DD5"/>
    <w:rsid w:val="003F7493"/>
    <w:rsid w:val="003F776F"/>
    <w:rsid w:val="00400969"/>
    <w:rsid w:val="00402CA5"/>
    <w:rsid w:val="00402EC8"/>
    <w:rsid w:val="004035E6"/>
    <w:rsid w:val="00406864"/>
    <w:rsid w:val="0040735E"/>
    <w:rsid w:val="00415CC0"/>
    <w:rsid w:val="00415F5F"/>
    <w:rsid w:val="0042038C"/>
    <w:rsid w:val="0042348F"/>
    <w:rsid w:val="00425271"/>
    <w:rsid w:val="004266DD"/>
    <w:rsid w:val="0043064F"/>
    <w:rsid w:val="00432D80"/>
    <w:rsid w:val="00434BB5"/>
    <w:rsid w:val="0043582B"/>
    <w:rsid w:val="00441320"/>
    <w:rsid w:val="0044194F"/>
    <w:rsid w:val="004427D7"/>
    <w:rsid w:val="0044321B"/>
    <w:rsid w:val="00451122"/>
    <w:rsid w:val="00451BE1"/>
    <w:rsid w:val="00455540"/>
    <w:rsid w:val="00456E03"/>
    <w:rsid w:val="00460DDC"/>
    <w:rsid w:val="004610D4"/>
    <w:rsid w:val="00461DCB"/>
    <w:rsid w:val="004621FC"/>
    <w:rsid w:val="0047092F"/>
    <w:rsid w:val="004709DA"/>
    <w:rsid w:val="004739D3"/>
    <w:rsid w:val="004751AF"/>
    <w:rsid w:val="00483170"/>
    <w:rsid w:val="00484993"/>
    <w:rsid w:val="0048797C"/>
    <w:rsid w:val="00491A66"/>
    <w:rsid w:val="004932FA"/>
    <w:rsid w:val="004963A5"/>
    <w:rsid w:val="004965B8"/>
    <w:rsid w:val="004976E5"/>
    <w:rsid w:val="004A0087"/>
    <w:rsid w:val="004A40EE"/>
    <w:rsid w:val="004A4630"/>
    <w:rsid w:val="004B66C1"/>
    <w:rsid w:val="004C1BDA"/>
    <w:rsid w:val="004C40B4"/>
    <w:rsid w:val="004D4756"/>
    <w:rsid w:val="004D64E0"/>
    <w:rsid w:val="004E0180"/>
    <w:rsid w:val="004E2A2D"/>
    <w:rsid w:val="004E61F1"/>
    <w:rsid w:val="004E6E8B"/>
    <w:rsid w:val="004F480D"/>
    <w:rsid w:val="004F4B02"/>
    <w:rsid w:val="0050133E"/>
    <w:rsid w:val="0050229C"/>
    <w:rsid w:val="005054E8"/>
    <w:rsid w:val="00514F52"/>
    <w:rsid w:val="00516E91"/>
    <w:rsid w:val="00517758"/>
    <w:rsid w:val="005204B0"/>
    <w:rsid w:val="005243F3"/>
    <w:rsid w:val="005252D4"/>
    <w:rsid w:val="0052633E"/>
    <w:rsid w:val="0052695C"/>
    <w:rsid w:val="005312FD"/>
    <w:rsid w:val="005314CE"/>
    <w:rsid w:val="00531546"/>
    <w:rsid w:val="00531903"/>
    <w:rsid w:val="005319B9"/>
    <w:rsid w:val="00532E88"/>
    <w:rsid w:val="0053330E"/>
    <w:rsid w:val="00534E65"/>
    <w:rsid w:val="0053508C"/>
    <w:rsid w:val="005360D4"/>
    <w:rsid w:val="00536B30"/>
    <w:rsid w:val="005371EE"/>
    <w:rsid w:val="00537AAD"/>
    <w:rsid w:val="00542D4E"/>
    <w:rsid w:val="00543A50"/>
    <w:rsid w:val="005448CA"/>
    <w:rsid w:val="00544B3B"/>
    <w:rsid w:val="00545ED7"/>
    <w:rsid w:val="005465AF"/>
    <w:rsid w:val="0054754E"/>
    <w:rsid w:val="00547897"/>
    <w:rsid w:val="00550BEE"/>
    <w:rsid w:val="00552E75"/>
    <w:rsid w:val="005618BC"/>
    <w:rsid w:val="00561B0E"/>
    <w:rsid w:val="0056338C"/>
    <w:rsid w:val="00563A70"/>
    <w:rsid w:val="00563DE8"/>
    <w:rsid w:val="0056633A"/>
    <w:rsid w:val="005664F8"/>
    <w:rsid w:val="0056784F"/>
    <w:rsid w:val="00571A5C"/>
    <w:rsid w:val="005721D0"/>
    <w:rsid w:val="00572A48"/>
    <w:rsid w:val="00572FA0"/>
    <w:rsid w:val="00573399"/>
    <w:rsid w:val="00573D8F"/>
    <w:rsid w:val="00574303"/>
    <w:rsid w:val="00580257"/>
    <w:rsid w:val="0058162E"/>
    <w:rsid w:val="0058424E"/>
    <w:rsid w:val="005851D0"/>
    <w:rsid w:val="005865F8"/>
    <w:rsid w:val="005869CE"/>
    <w:rsid w:val="005948DE"/>
    <w:rsid w:val="005A00B8"/>
    <w:rsid w:val="005A267F"/>
    <w:rsid w:val="005A552D"/>
    <w:rsid w:val="005B3745"/>
    <w:rsid w:val="005B4FF3"/>
    <w:rsid w:val="005C250F"/>
    <w:rsid w:val="005D4280"/>
    <w:rsid w:val="005D4B94"/>
    <w:rsid w:val="005D5FC4"/>
    <w:rsid w:val="005E4653"/>
    <w:rsid w:val="005E4B61"/>
    <w:rsid w:val="005E66AD"/>
    <w:rsid w:val="005E7FD9"/>
    <w:rsid w:val="005F0A10"/>
    <w:rsid w:val="005F1F72"/>
    <w:rsid w:val="005F3D89"/>
    <w:rsid w:val="005F422F"/>
    <w:rsid w:val="005F530D"/>
    <w:rsid w:val="00600B4D"/>
    <w:rsid w:val="0060178F"/>
    <w:rsid w:val="00601FF1"/>
    <w:rsid w:val="00603551"/>
    <w:rsid w:val="00603CFF"/>
    <w:rsid w:val="00606364"/>
    <w:rsid w:val="006067AC"/>
    <w:rsid w:val="006104CF"/>
    <w:rsid w:val="00613781"/>
    <w:rsid w:val="00616028"/>
    <w:rsid w:val="00617D71"/>
    <w:rsid w:val="00622342"/>
    <w:rsid w:val="00624660"/>
    <w:rsid w:val="006266E6"/>
    <w:rsid w:val="0062770D"/>
    <w:rsid w:val="00631913"/>
    <w:rsid w:val="006349B9"/>
    <w:rsid w:val="00634C9D"/>
    <w:rsid w:val="0063599D"/>
    <w:rsid w:val="00643627"/>
    <w:rsid w:val="00645363"/>
    <w:rsid w:val="0065291D"/>
    <w:rsid w:val="00653F77"/>
    <w:rsid w:val="00655E19"/>
    <w:rsid w:val="006613E1"/>
    <w:rsid w:val="0066150C"/>
    <w:rsid w:val="00661677"/>
    <w:rsid w:val="00661749"/>
    <w:rsid w:val="00661C0B"/>
    <w:rsid w:val="006638AD"/>
    <w:rsid w:val="00663C4D"/>
    <w:rsid w:val="00665023"/>
    <w:rsid w:val="0067082D"/>
    <w:rsid w:val="00671993"/>
    <w:rsid w:val="00671E74"/>
    <w:rsid w:val="00674136"/>
    <w:rsid w:val="00675273"/>
    <w:rsid w:val="00675B26"/>
    <w:rsid w:val="00677775"/>
    <w:rsid w:val="00677D9D"/>
    <w:rsid w:val="00681919"/>
    <w:rsid w:val="00681AAC"/>
    <w:rsid w:val="0068236F"/>
    <w:rsid w:val="00682507"/>
    <w:rsid w:val="00682713"/>
    <w:rsid w:val="006844C2"/>
    <w:rsid w:val="006852DE"/>
    <w:rsid w:val="00686C19"/>
    <w:rsid w:val="0069063C"/>
    <w:rsid w:val="00690646"/>
    <w:rsid w:val="00694907"/>
    <w:rsid w:val="00696D91"/>
    <w:rsid w:val="006978BA"/>
    <w:rsid w:val="006A03AB"/>
    <w:rsid w:val="006A15A5"/>
    <w:rsid w:val="006A16F6"/>
    <w:rsid w:val="006A4894"/>
    <w:rsid w:val="006B210C"/>
    <w:rsid w:val="006B2569"/>
    <w:rsid w:val="006B26D9"/>
    <w:rsid w:val="006B57D2"/>
    <w:rsid w:val="006B5B75"/>
    <w:rsid w:val="006B5E94"/>
    <w:rsid w:val="006B67C2"/>
    <w:rsid w:val="006B77DF"/>
    <w:rsid w:val="006C5861"/>
    <w:rsid w:val="006D1AAF"/>
    <w:rsid w:val="006D54F2"/>
    <w:rsid w:val="006F0F73"/>
    <w:rsid w:val="006F214E"/>
    <w:rsid w:val="006F54B0"/>
    <w:rsid w:val="006F6294"/>
    <w:rsid w:val="006F6A47"/>
    <w:rsid w:val="006F77CC"/>
    <w:rsid w:val="006F7B6C"/>
    <w:rsid w:val="0070253A"/>
    <w:rsid w:val="007038FB"/>
    <w:rsid w:val="00712D74"/>
    <w:rsid w:val="00712EA0"/>
    <w:rsid w:val="00713BDC"/>
    <w:rsid w:val="00713DF5"/>
    <w:rsid w:val="00717C2D"/>
    <w:rsid w:val="00720F86"/>
    <w:rsid w:val="00722080"/>
    <w:rsid w:val="00722D1C"/>
    <w:rsid w:val="00722DE8"/>
    <w:rsid w:val="00724A5D"/>
    <w:rsid w:val="00724F4F"/>
    <w:rsid w:val="00724F68"/>
    <w:rsid w:val="00727223"/>
    <w:rsid w:val="007324BD"/>
    <w:rsid w:val="00732593"/>
    <w:rsid w:val="007338B3"/>
    <w:rsid w:val="00733AC6"/>
    <w:rsid w:val="007344B3"/>
    <w:rsid w:val="00734A10"/>
    <w:rsid w:val="007352E9"/>
    <w:rsid w:val="00735FCF"/>
    <w:rsid w:val="00736F28"/>
    <w:rsid w:val="00737E4C"/>
    <w:rsid w:val="00740D91"/>
    <w:rsid w:val="007411F8"/>
    <w:rsid w:val="007519D3"/>
    <w:rsid w:val="00752DAE"/>
    <w:rsid w:val="00752E22"/>
    <w:rsid w:val="007543A4"/>
    <w:rsid w:val="00754B39"/>
    <w:rsid w:val="00755FB0"/>
    <w:rsid w:val="00762786"/>
    <w:rsid w:val="007632BB"/>
    <w:rsid w:val="00763EA2"/>
    <w:rsid w:val="00764A9F"/>
    <w:rsid w:val="00767AD4"/>
    <w:rsid w:val="00767E4E"/>
    <w:rsid w:val="00770C83"/>
    <w:rsid w:val="00770EEA"/>
    <w:rsid w:val="007725A7"/>
    <w:rsid w:val="007758F4"/>
    <w:rsid w:val="0078178D"/>
    <w:rsid w:val="00781E8D"/>
    <w:rsid w:val="00785121"/>
    <w:rsid w:val="007867E9"/>
    <w:rsid w:val="007876CE"/>
    <w:rsid w:val="007929E0"/>
    <w:rsid w:val="0079529C"/>
    <w:rsid w:val="00797D90"/>
    <w:rsid w:val="007A016C"/>
    <w:rsid w:val="007A285A"/>
    <w:rsid w:val="007A30BD"/>
    <w:rsid w:val="007A6AD4"/>
    <w:rsid w:val="007A7D88"/>
    <w:rsid w:val="007B0E99"/>
    <w:rsid w:val="007B14E7"/>
    <w:rsid w:val="007B1BE9"/>
    <w:rsid w:val="007B5DDA"/>
    <w:rsid w:val="007C22FC"/>
    <w:rsid w:val="007C516A"/>
    <w:rsid w:val="007D36A2"/>
    <w:rsid w:val="007D66A6"/>
    <w:rsid w:val="007D77D6"/>
    <w:rsid w:val="007D7B3A"/>
    <w:rsid w:val="007D7F55"/>
    <w:rsid w:val="007E034B"/>
    <w:rsid w:val="007E1B06"/>
    <w:rsid w:val="007E2599"/>
    <w:rsid w:val="007E3D81"/>
    <w:rsid w:val="007E3EF3"/>
    <w:rsid w:val="007F2D30"/>
    <w:rsid w:val="007F5A88"/>
    <w:rsid w:val="007F6133"/>
    <w:rsid w:val="007F6344"/>
    <w:rsid w:val="00801BCC"/>
    <w:rsid w:val="008024E4"/>
    <w:rsid w:val="00803127"/>
    <w:rsid w:val="00803FB0"/>
    <w:rsid w:val="008044A0"/>
    <w:rsid w:val="00804EC8"/>
    <w:rsid w:val="00805182"/>
    <w:rsid w:val="00805D0A"/>
    <w:rsid w:val="00805ED7"/>
    <w:rsid w:val="00807193"/>
    <w:rsid w:val="00810E9E"/>
    <w:rsid w:val="0081198D"/>
    <w:rsid w:val="00813909"/>
    <w:rsid w:val="00817A80"/>
    <w:rsid w:val="00820D3F"/>
    <w:rsid w:val="008231B8"/>
    <w:rsid w:val="00840E91"/>
    <w:rsid w:val="00843289"/>
    <w:rsid w:val="008444E4"/>
    <w:rsid w:val="00846DF8"/>
    <w:rsid w:val="00850FE1"/>
    <w:rsid w:val="00853A3C"/>
    <w:rsid w:val="008605D5"/>
    <w:rsid w:val="008658E6"/>
    <w:rsid w:val="00870723"/>
    <w:rsid w:val="00871982"/>
    <w:rsid w:val="00871BEC"/>
    <w:rsid w:val="00873468"/>
    <w:rsid w:val="008742A4"/>
    <w:rsid w:val="00874F21"/>
    <w:rsid w:val="00875A91"/>
    <w:rsid w:val="0087661F"/>
    <w:rsid w:val="008768B9"/>
    <w:rsid w:val="008825C8"/>
    <w:rsid w:val="00884CA6"/>
    <w:rsid w:val="00887861"/>
    <w:rsid w:val="00887892"/>
    <w:rsid w:val="008879E1"/>
    <w:rsid w:val="00887FAE"/>
    <w:rsid w:val="008921E8"/>
    <w:rsid w:val="00896E02"/>
    <w:rsid w:val="008978A2"/>
    <w:rsid w:val="00897F75"/>
    <w:rsid w:val="008A21B8"/>
    <w:rsid w:val="008A43FE"/>
    <w:rsid w:val="008A5237"/>
    <w:rsid w:val="008A7811"/>
    <w:rsid w:val="008B3FFC"/>
    <w:rsid w:val="008B6304"/>
    <w:rsid w:val="008B65A5"/>
    <w:rsid w:val="008C0995"/>
    <w:rsid w:val="008C11A9"/>
    <w:rsid w:val="008C529A"/>
    <w:rsid w:val="008C661E"/>
    <w:rsid w:val="008C67DF"/>
    <w:rsid w:val="008D3044"/>
    <w:rsid w:val="008D3841"/>
    <w:rsid w:val="008D443E"/>
    <w:rsid w:val="008D53DC"/>
    <w:rsid w:val="008D5E37"/>
    <w:rsid w:val="008D6F30"/>
    <w:rsid w:val="008D7051"/>
    <w:rsid w:val="008F0EAD"/>
    <w:rsid w:val="008F0F33"/>
    <w:rsid w:val="008F2039"/>
    <w:rsid w:val="008F2E51"/>
    <w:rsid w:val="00900547"/>
    <w:rsid w:val="00900794"/>
    <w:rsid w:val="009018B3"/>
    <w:rsid w:val="00902338"/>
    <w:rsid w:val="0090461A"/>
    <w:rsid w:val="0090470C"/>
    <w:rsid w:val="00906230"/>
    <w:rsid w:val="00906708"/>
    <w:rsid w:val="00916F1D"/>
    <w:rsid w:val="00916FA6"/>
    <w:rsid w:val="0091701B"/>
    <w:rsid w:val="00917D76"/>
    <w:rsid w:val="0092018E"/>
    <w:rsid w:val="00923A99"/>
    <w:rsid w:val="009271BD"/>
    <w:rsid w:val="00930DBE"/>
    <w:rsid w:val="00932D09"/>
    <w:rsid w:val="009354FE"/>
    <w:rsid w:val="00935A3B"/>
    <w:rsid w:val="0093721E"/>
    <w:rsid w:val="00937EF3"/>
    <w:rsid w:val="009429D0"/>
    <w:rsid w:val="009459D9"/>
    <w:rsid w:val="009461CA"/>
    <w:rsid w:val="0094622E"/>
    <w:rsid w:val="00946EAF"/>
    <w:rsid w:val="00951DBE"/>
    <w:rsid w:val="00951F2C"/>
    <w:rsid w:val="009522A5"/>
    <w:rsid w:val="00954384"/>
    <w:rsid w:val="009556AE"/>
    <w:rsid w:val="00956351"/>
    <w:rsid w:val="00961DFE"/>
    <w:rsid w:val="009622B2"/>
    <w:rsid w:val="00971122"/>
    <w:rsid w:val="00971247"/>
    <w:rsid w:val="0097356B"/>
    <w:rsid w:val="00973E18"/>
    <w:rsid w:val="00974BBF"/>
    <w:rsid w:val="00982A5B"/>
    <w:rsid w:val="00983FD2"/>
    <w:rsid w:val="00986993"/>
    <w:rsid w:val="00990D41"/>
    <w:rsid w:val="00993EBC"/>
    <w:rsid w:val="00995B1E"/>
    <w:rsid w:val="009A032B"/>
    <w:rsid w:val="009A0D9E"/>
    <w:rsid w:val="009A11F3"/>
    <w:rsid w:val="009A1430"/>
    <w:rsid w:val="009A3AD9"/>
    <w:rsid w:val="009A425B"/>
    <w:rsid w:val="009A68B8"/>
    <w:rsid w:val="009B07B6"/>
    <w:rsid w:val="009B215C"/>
    <w:rsid w:val="009B29B3"/>
    <w:rsid w:val="009B3782"/>
    <w:rsid w:val="009B56D4"/>
    <w:rsid w:val="009B5A43"/>
    <w:rsid w:val="009C0248"/>
    <w:rsid w:val="009C024E"/>
    <w:rsid w:val="009C0395"/>
    <w:rsid w:val="009C2D8F"/>
    <w:rsid w:val="009C39F7"/>
    <w:rsid w:val="009C58A2"/>
    <w:rsid w:val="009C79A7"/>
    <w:rsid w:val="009C7D71"/>
    <w:rsid w:val="009D3C49"/>
    <w:rsid w:val="009D438D"/>
    <w:rsid w:val="009D7073"/>
    <w:rsid w:val="009D78EA"/>
    <w:rsid w:val="009D7ED3"/>
    <w:rsid w:val="009E055A"/>
    <w:rsid w:val="009E4BDC"/>
    <w:rsid w:val="009E7F98"/>
    <w:rsid w:val="009F4A8A"/>
    <w:rsid w:val="009F4DA3"/>
    <w:rsid w:val="009F58BB"/>
    <w:rsid w:val="00A02497"/>
    <w:rsid w:val="00A030D7"/>
    <w:rsid w:val="00A17067"/>
    <w:rsid w:val="00A173D1"/>
    <w:rsid w:val="00A20DFF"/>
    <w:rsid w:val="00A22BBC"/>
    <w:rsid w:val="00A251BE"/>
    <w:rsid w:val="00A266CA"/>
    <w:rsid w:val="00A27275"/>
    <w:rsid w:val="00A27873"/>
    <w:rsid w:val="00A301C6"/>
    <w:rsid w:val="00A3135F"/>
    <w:rsid w:val="00A32A3C"/>
    <w:rsid w:val="00A3435A"/>
    <w:rsid w:val="00A412FB"/>
    <w:rsid w:val="00A41E64"/>
    <w:rsid w:val="00A4373B"/>
    <w:rsid w:val="00A439FA"/>
    <w:rsid w:val="00A45AD9"/>
    <w:rsid w:val="00A462FE"/>
    <w:rsid w:val="00A46E84"/>
    <w:rsid w:val="00A51089"/>
    <w:rsid w:val="00A5471A"/>
    <w:rsid w:val="00A56794"/>
    <w:rsid w:val="00A569ED"/>
    <w:rsid w:val="00A57563"/>
    <w:rsid w:val="00A575ED"/>
    <w:rsid w:val="00A57FE8"/>
    <w:rsid w:val="00A65981"/>
    <w:rsid w:val="00A66360"/>
    <w:rsid w:val="00A67E5E"/>
    <w:rsid w:val="00A766EE"/>
    <w:rsid w:val="00A77F51"/>
    <w:rsid w:val="00A80216"/>
    <w:rsid w:val="00A82223"/>
    <w:rsid w:val="00A82389"/>
    <w:rsid w:val="00A83CF4"/>
    <w:rsid w:val="00A83D5E"/>
    <w:rsid w:val="00A874D8"/>
    <w:rsid w:val="00A96222"/>
    <w:rsid w:val="00A97730"/>
    <w:rsid w:val="00AA0F6E"/>
    <w:rsid w:val="00AA3391"/>
    <w:rsid w:val="00AA490D"/>
    <w:rsid w:val="00AA4B13"/>
    <w:rsid w:val="00AA4CB8"/>
    <w:rsid w:val="00AA4DFB"/>
    <w:rsid w:val="00AA7522"/>
    <w:rsid w:val="00AB12D8"/>
    <w:rsid w:val="00AB180C"/>
    <w:rsid w:val="00AB3EB3"/>
    <w:rsid w:val="00AB4233"/>
    <w:rsid w:val="00AB6978"/>
    <w:rsid w:val="00AB6CD8"/>
    <w:rsid w:val="00AC217F"/>
    <w:rsid w:val="00AC22DB"/>
    <w:rsid w:val="00AC59B8"/>
    <w:rsid w:val="00AC696B"/>
    <w:rsid w:val="00AC6AC2"/>
    <w:rsid w:val="00AD14D5"/>
    <w:rsid w:val="00AD4745"/>
    <w:rsid w:val="00AE16D2"/>
    <w:rsid w:val="00AE1F72"/>
    <w:rsid w:val="00AE25A9"/>
    <w:rsid w:val="00AE3490"/>
    <w:rsid w:val="00AF164B"/>
    <w:rsid w:val="00AF30C3"/>
    <w:rsid w:val="00AF3FBD"/>
    <w:rsid w:val="00AF61B2"/>
    <w:rsid w:val="00AF6E46"/>
    <w:rsid w:val="00B01A54"/>
    <w:rsid w:val="00B023AB"/>
    <w:rsid w:val="00B04903"/>
    <w:rsid w:val="00B06839"/>
    <w:rsid w:val="00B1020E"/>
    <w:rsid w:val="00B1189B"/>
    <w:rsid w:val="00B12708"/>
    <w:rsid w:val="00B14CFD"/>
    <w:rsid w:val="00B2337A"/>
    <w:rsid w:val="00B30F48"/>
    <w:rsid w:val="00B3192F"/>
    <w:rsid w:val="00B3296E"/>
    <w:rsid w:val="00B32F3C"/>
    <w:rsid w:val="00B33C48"/>
    <w:rsid w:val="00B34262"/>
    <w:rsid w:val="00B3560F"/>
    <w:rsid w:val="00B41C69"/>
    <w:rsid w:val="00B42283"/>
    <w:rsid w:val="00B4404C"/>
    <w:rsid w:val="00B47113"/>
    <w:rsid w:val="00B50239"/>
    <w:rsid w:val="00B557C7"/>
    <w:rsid w:val="00B60747"/>
    <w:rsid w:val="00B609A3"/>
    <w:rsid w:val="00B6301A"/>
    <w:rsid w:val="00B64EFD"/>
    <w:rsid w:val="00B6567C"/>
    <w:rsid w:val="00B726E1"/>
    <w:rsid w:val="00B7328C"/>
    <w:rsid w:val="00B73C66"/>
    <w:rsid w:val="00B753EE"/>
    <w:rsid w:val="00B760E5"/>
    <w:rsid w:val="00B8550D"/>
    <w:rsid w:val="00B86F3A"/>
    <w:rsid w:val="00B87C95"/>
    <w:rsid w:val="00B91135"/>
    <w:rsid w:val="00B9419D"/>
    <w:rsid w:val="00B94250"/>
    <w:rsid w:val="00B96255"/>
    <w:rsid w:val="00B96D9F"/>
    <w:rsid w:val="00B979BA"/>
    <w:rsid w:val="00BA51C7"/>
    <w:rsid w:val="00BA599E"/>
    <w:rsid w:val="00BB32D8"/>
    <w:rsid w:val="00BB4DBE"/>
    <w:rsid w:val="00BB5EF2"/>
    <w:rsid w:val="00BC0779"/>
    <w:rsid w:val="00BC0F25"/>
    <w:rsid w:val="00BC161A"/>
    <w:rsid w:val="00BC2F97"/>
    <w:rsid w:val="00BD39C6"/>
    <w:rsid w:val="00BD47DF"/>
    <w:rsid w:val="00BD5A1F"/>
    <w:rsid w:val="00BD5B01"/>
    <w:rsid w:val="00BD700B"/>
    <w:rsid w:val="00BD7D6F"/>
    <w:rsid w:val="00BE09D6"/>
    <w:rsid w:val="00BE3D41"/>
    <w:rsid w:val="00BE49DE"/>
    <w:rsid w:val="00BF1B71"/>
    <w:rsid w:val="00BF5236"/>
    <w:rsid w:val="00C058BC"/>
    <w:rsid w:val="00C06DF7"/>
    <w:rsid w:val="00C0792F"/>
    <w:rsid w:val="00C07EF7"/>
    <w:rsid w:val="00C10FF1"/>
    <w:rsid w:val="00C117B3"/>
    <w:rsid w:val="00C11832"/>
    <w:rsid w:val="00C14103"/>
    <w:rsid w:val="00C150B1"/>
    <w:rsid w:val="00C150ED"/>
    <w:rsid w:val="00C22F71"/>
    <w:rsid w:val="00C23641"/>
    <w:rsid w:val="00C255B9"/>
    <w:rsid w:val="00C26526"/>
    <w:rsid w:val="00C27609"/>
    <w:rsid w:val="00C309F6"/>
    <w:rsid w:val="00C30AD9"/>
    <w:rsid w:val="00C30E55"/>
    <w:rsid w:val="00C32E35"/>
    <w:rsid w:val="00C3445B"/>
    <w:rsid w:val="00C36BF3"/>
    <w:rsid w:val="00C36FEE"/>
    <w:rsid w:val="00C405E7"/>
    <w:rsid w:val="00C5090B"/>
    <w:rsid w:val="00C524C8"/>
    <w:rsid w:val="00C53DFE"/>
    <w:rsid w:val="00C542CB"/>
    <w:rsid w:val="00C56900"/>
    <w:rsid w:val="00C6188F"/>
    <w:rsid w:val="00C63324"/>
    <w:rsid w:val="00C633C3"/>
    <w:rsid w:val="00C63DF9"/>
    <w:rsid w:val="00C6439C"/>
    <w:rsid w:val="00C649B2"/>
    <w:rsid w:val="00C64B7F"/>
    <w:rsid w:val="00C67F2C"/>
    <w:rsid w:val="00C722D7"/>
    <w:rsid w:val="00C739B6"/>
    <w:rsid w:val="00C76977"/>
    <w:rsid w:val="00C810E2"/>
    <w:rsid w:val="00C81188"/>
    <w:rsid w:val="00C81E87"/>
    <w:rsid w:val="00C86282"/>
    <w:rsid w:val="00C8638E"/>
    <w:rsid w:val="00C864B8"/>
    <w:rsid w:val="00C87007"/>
    <w:rsid w:val="00C922EE"/>
    <w:rsid w:val="00C92B48"/>
    <w:rsid w:val="00C92E5D"/>
    <w:rsid w:val="00C92FF3"/>
    <w:rsid w:val="00CA1DD8"/>
    <w:rsid w:val="00CA545C"/>
    <w:rsid w:val="00CA757C"/>
    <w:rsid w:val="00CA7A17"/>
    <w:rsid w:val="00CB0243"/>
    <w:rsid w:val="00CB1017"/>
    <w:rsid w:val="00CB5E53"/>
    <w:rsid w:val="00CC28D4"/>
    <w:rsid w:val="00CC3031"/>
    <w:rsid w:val="00CC4490"/>
    <w:rsid w:val="00CC5FC0"/>
    <w:rsid w:val="00CC6A22"/>
    <w:rsid w:val="00CC725B"/>
    <w:rsid w:val="00CC7CB7"/>
    <w:rsid w:val="00CE4A0F"/>
    <w:rsid w:val="00CE6725"/>
    <w:rsid w:val="00CF50A2"/>
    <w:rsid w:val="00CF57D9"/>
    <w:rsid w:val="00CF7DFE"/>
    <w:rsid w:val="00D012D3"/>
    <w:rsid w:val="00D019E9"/>
    <w:rsid w:val="00D02133"/>
    <w:rsid w:val="00D03506"/>
    <w:rsid w:val="00D05C95"/>
    <w:rsid w:val="00D05EB6"/>
    <w:rsid w:val="00D1197C"/>
    <w:rsid w:val="00D11CA7"/>
    <w:rsid w:val="00D127EA"/>
    <w:rsid w:val="00D131C5"/>
    <w:rsid w:val="00D148C7"/>
    <w:rsid w:val="00D2089A"/>
    <w:rsid w:val="00D21FCD"/>
    <w:rsid w:val="00D26B63"/>
    <w:rsid w:val="00D27284"/>
    <w:rsid w:val="00D30E83"/>
    <w:rsid w:val="00D31C50"/>
    <w:rsid w:val="00D31DE3"/>
    <w:rsid w:val="00D34859"/>
    <w:rsid w:val="00D34CBE"/>
    <w:rsid w:val="00D35FFC"/>
    <w:rsid w:val="00D369D9"/>
    <w:rsid w:val="00D3708E"/>
    <w:rsid w:val="00D37463"/>
    <w:rsid w:val="00D44559"/>
    <w:rsid w:val="00D454C8"/>
    <w:rsid w:val="00D45B52"/>
    <w:rsid w:val="00D461ED"/>
    <w:rsid w:val="00D4718C"/>
    <w:rsid w:val="00D47674"/>
    <w:rsid w:val="00D5102D"/>
    <w:rsid w:val="00D51D19"/>
    <w:rsid w:val="00D53D61"/>
    <w:rsid w:val="00D54D41"/>
    <w:rsid w:val="00D569D7"/>
    <w:rsid w:val="00D62802"/>
    <w:rsid w:val="00D64FB2"/>
    <w:rsid w:val="00D66A94"/>
    <w:rsid w:val="00D678D3"/>
    <w:rsid w:val="00D67DAF"/>
    <w:rsid w:val="00D67FF0"/>
    <w:rsid w:val="00D70961"/>
    <w:rsid w:val="00D70A36"/>
    <w:rsid w:val="00D70DED"/>
    <w:rsid w:val="00D72DDB"/>
    <w:rsid w:val="00D73CB9"/>
    <w:rsid w:val="00D74870"/>
    <w:rsid w:val="00D83816"/>
    <w:rsid w:val="00D8398B"/>
    <w:rsid w:val="00D843B7"/>
    <w:rsid w:val="00D84F60"/>
    <w:rsid w:val="00D86E79"/>
    <w:rsid w:val="00D91169"/>
    <w:rsid w:val="00D934A6"/>
    <w:rsid w:val="00D93785"/>
    <w:rsid w:val="00D94852"/>
    <w:rsid w:val="00D95960"/>
    <w:rsid w:val="00D96815"/>
    <w:rsid w:val="00D97888"/>
    <w:rsid w:val="00D97FD7"/>
    <w:rsid w:val="00DA3048"/>
    <w:rsid w:val="00DA3C1A"/>
    <w:rsid w:val="00DA52F3"/>
    <w:rsid w:val="00DA5CF7"/>
    <w:rsid w:val="00DA5F94"/>
    <w:rsid w:val="00DA65C0"/>
    <w:rsid w:val="00DB1F03"/>
    <w:rsid w:val="00DB3194"/>
    <w:rsid w:val="00DC0926"/>
    <w:rsid w:val="00DC4DCD"/>
    <w:rsid w:val="00DC6437"/>
    <w:rsid w:val="00DD1F17"/>
    <w:rsid w:val="00DD2A14"/>
    <w:rsid w:val="00DD5F56"/>
    <w:rsid w:val="00DD60A8"/>
    <w:rsid w:val="00DE0950"/>
    <w:rsid w:val="00DE1077"/>
    <w:rsid w:val="00DE33A3"/>
    <w:rsid w:val="00DE405D"/>
    <w:rsid w:val="00DE5207"/>
    <w:rsid w:val="00DE5E8D"/>
    <w:rsid w:val="00DF0AA7"/>
    <w:rsid w:val="00DF1BA0"/>
    <w:rsid w:val="00E0348F"/>
    <w:rsid w:val="00E04571"/>
    <w:rsid w:val="00E045DE"/>
    <w:rsid w:val="00E0780E"/>
    <w:rsid w:val="00E07F9B"/>
    <w:rsid w:val="00E105A3"/>
    <w:rsid w:val="00E105EA"/>
    <w:rsid w:val="00E13D92"/>
    <w:rsid w:val="00E173A1"/>
    <w:rsid w:val="00E22444"/>
    <w:rsid w:val="00E22B5C"/>
    <w:rsid w:val="00E2376A"/>
    <w:rsid w:val="00E23DE9"/>
    <w:rsid w:val="00E27B70"/>
    <w:rsid w:val="00E31C4C"/>
    <w:rsid w:val="00E31F48"/>
    <w:rsid w:val="00E33A75"/>
    <w:rsid w:val="00E33DC8"/>
    <w:rsid w:val="00E36E54"/>
    <w:rsid w:val="00E405CF"/>
    <w:rsid w:val="00E41CC1"/>
    <w:rsid w:val="00E45A61"/>
    <w:rsid w:val="00E54CE4"/>
    <w:rsid w:val="00E556BF"/>
    <w:rsid w:val="00E57BE9"/>
    <w:rsid w:val="00E61FD0"/>
    <w:rsid w:val="00E630EB"/>
    <w:rsid w:val="00E63170"/>
    <w:rsid w:val="00E63BA9"/>
    <w:rsid w:val="00E63C04"/>
    <w:rsid w:val="00E65D7E"/>
    <w:rsid w:val="00E6748F"/>
    <w:rsid w:val="00E67770"/>
    <w:rsid w:val="00E70528"/>
    <w:rsid w:val="00E70860"/>
    <w:rsid w:val="00E73A1A"/>
    <w:rsid w:val="00E75AE6"/>
    <w:rsid w:val="00E778FF"/>
    <w:rsid w:val="00E80215"/>
    <w:rsid w:val="00E80EE6"/>
    <w:rsid w:val="00E816CA"/>
    <w:rsid w:val="00E870BC"/>
    <w:rsid w:val="00E87319"/>
    <w:rsid w:val="00E9012F"/>
    <w:rsid w:val="00E9053D"/>
    <w:rsid w:val="00E90EA6"/>
    <w:rsid w:val="00E91AF6"/>
    <w:rsid w:val="00E97286"/>
    <w:rsid w:val="00E97E84"/>
    <w:rsid w:val="00EA26B6"/>
    <w:rsid w:val="00EA287F"/>
    <w:rsid w:val="00EA353A"/>
    <w:rsid w:val="00EA7C2F"/>
    <w:rsid w:val="00EA7D47"/>
    <w:rsid w:val="00EB0DA4"/>
    <w:rsid w:val="00EB0EA4"/>
    <w:rsid w:val="00EB52A5"/>
    <w:rsid w:val="00EB5337"/>
    <w:rsid w:val="00EC09CB"/>
    <w:rsid w:val="00EC655E"/>
    <w:rsid w:val="00ED40F6"/>
    <w:rsid w:val="00ED4699"/>
    <w:rsid w:val="00ED4768"/>
    <w:rsid w:val="00ED7494"/>
    <w:rsid w:val="00ED7C2E"/>
    <w:rsid w:val="00EE206F"/>
    <w:rsid w:val="00EE207E"/>
    <w:rsid w:val="00EE333D"/>
    <w:rsid w:val="00EE33CA"/>
    <w:rsid w:val="00EF008D"/>
    <w:rsid w:val="00EF08BC"/>
    <w:rsid w:val="00EF4487"/>
    <w:rsid w:val="00EF4977"/>
    <w:rsid w:val="00EF7A3F"/>
    <w:rsid w:val="00F04B9B"/>
    <w:rsid w:val="00F0607A"/>
    <w:rsid w:val="00F0626A"/>
    <w:rsid w:val="00F135A8"/>
    <w:rsid w:val="00F137D0"/>
    <w:rsid w:val="00F149CC"/>
    <w:rsid w:val="00F20393"/>
    <w:rsid w:val="00F20906"/>
    <w:rsid w:val="00F21E19"/>
    <w:rsid w:val="00F23739"/>
    <w:rsid w:val="00F242E0"/>
    <w:rsid w:val="00F24785"/>
    <w:rsid w:val="00F25FB4"/>
    <w:rsid w:val="00F40000"/>
    <w:rsid w:val="00F4260C"/>
    <w:rsid w:val="00F45855"/>
    <w:rsid w:val="00F46364"/>
    <w:rsid w:val="00F501FE"/>
    <w:rsid w:val="00F51921"/>
    <w:rsid w:val="00F51B4E"/>
    <w:rsid w:val="00F521C0"/>
    <w:rsid w:val="00F52CC4"/>
    <w:rsid w:val="00F5319A"/>
    <w:rsid w:val="00F559E3"/>
    <w:rsid w:val="00F56850"/>
    <w:rsid w:val="00F6101C"/>
    <w:rsid w:val="00F617F5"/>
    <w:rsid w:val="00F647A2"/>
    <w:rsid w:val="00F6782C"/>
    <w:rsid w:val="00F713CE"/>
    <w:rsid w:val="00F74AAD"/>
    <w:rsid w:val="00F752CB"/>
    <w:rsid w:val="00F75640"/>
    <w:rsid w:val="00F7777C"/>
    <w:rsid w:val="00F8243B"/>
    <w:rsid w:val="00F84CAF"/>
    <w:rsid w:val="00F87B0C"/>
    <w:rsid w:val="00F91817"/>
    <w:rsid w:val="00F9281E"/>
    <w:rsid w:val="00F94B70"/>
    <w:rsid w:val="00F9629B"/>
    <w:rsid w:val="00F97C09"/>
    <w:rsid w:val="00F97E2D"/>
    <w:rsid w:val="00FA0488"/>
    <w:rsid w:val="00FA2032"/>
    <w:rsid w:val="00FA7C27"/>
    <w:rsid w:val="00FB0A8D"/>
    <w:rsid w:val="00FB60E4"/>
    <w:rsid w:val="00FB6958"/>
    <w:rsid w:val="00FC2FDC"/>
    <w:rsid w:val="00FC3CEC"/>
    <w:rsid w:val="00FC4495"/>
    <w:rsid w:val="00FC7A10"/>
    <w:rsid w:val="00FD1182"/>
    <w:rsid w:val="00FD1841"/>
    <w:rsid w:val="00FD1C2D"/>
    <w:rsid w:val="00FD47CB"/>
    <w:rsid w:val="00FE1698"/>
    <w:rsid w:val="00FE518D"/>
    <w:rsid w:val="00FE7D54"/>
    <w:rsid w:val="00FF100A"/>
    <w:rsid w:val="00FF3675"/>
    <w:rsid w:val="00FF52B5"/>
    <w:rsid w:val="00FF6842"/>
    <w:rsid w:val="00FF6A11"/>
    <w:rsid w:val="00FF7E6C"/>
    <w:rsid w:val="2FB6EC5B"/>
    <w:rsid w:val="356888D2"/>
    <w:rsid w:val="36F01298"/>
    <w:rsid w:val="71C2BD16"/>
    <w:rsid w:val="7564D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75E14F"/>
  <w15:docId w15:val="{34324C3B-7F2A-49A7-9642-E967C8E9C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0969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link w:val="Heading1Char"/>
    <w:qFormat/>
    <w:rsid w:val="00400969"/>
    <w:pPr>
      <w:jc w:val="center"/>
      <w:outlineLvl w:val="0"/>
    </w:pPr>
    <w:rPr>
      <w:rFonts w:asciiTheme="majorHAnsi" w:hAnsiTheme="majorHAnsi"/>
      <w:b/>
      <w:caps/>
      <w:color w:val="FFFFFF" w:themeColor="background1"/>
      <w:sz w:val="24"/>
    </w:rPr>
  </w:style>
  <w:style w:type="paragraph" w:styleId="Heading2">
    <w:name w:val="heading 2"/>
    <w:basedOn w:val="Normal"/>
    <w:next w:val="Normal"/>
    <w:link w:val="Heading2Char"/>
    <w:qFormat/>
    <w:rsid w:val="00400969"/>
    <w:pPr>
      <w:jc w:val="center"/>
      <w:outlineLvl w:val="1"/>
    </w:pPr>
    <w:rPr>
      <w:rFonts w:asciiTheme="majorHAnsi" w:hAnsiTheme="majorHAnsi"/>
      <w:b/>
      <w:cap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alics">
    <w:name w:val="Italics"/>
    <w:basedOn w:val="Normal"/>
    <w:link w:val="ItalicsChar"/>
    <w:unhideWhenUsed/>
    <w:rsid w:val="00400969"/>
    <w:rPr>
      <w:i/>
      <w:sz w:val="14"/>
    </w:rPr>
  </w:style>
  <w:style w:type="character" w:customStyle="1" w:styleId="ItalicsChar">
    <w:name w:val="Italics Char"/>
    <w:basedOn w:val="DefaultParagraphFont"/>
    <w:link w:val="Italics"/>
    <w:rsid w:val="00400969"/>
    <w:rPr>
      <w:rFonts w:asciiTheme="minorHAnsi" w:hAnsiTheme="minorHAnsi"/>
      <w:i/>
      <w:sz w:val="14"/>
      <w:szCs w:val="24"/>
    </w:rPr>
  </w:style>
  <w:style w:type="paragraph" w:styleId="BalloonText">
    <w:name w:val="Balloon Text"/>
    <w:basedOn w:val="Normal"/>
    <w:semiHidden/>
    <w:unhideWhenUsed/>
    <w:rsid w:val="007324BD"/>
    <w:rPr>
      <w:rFonts w:cs="Tahoma"/>
      <w:szCs w:val="16"/>
    </w:rPr>
  </w:style>
  <w:style w:type="character" w:customStyle="1" w:styleId="Heading1Char">
    <w:name w:val="Heading 1 Char"/>
    <w:basedOn w:val="DefaultParagraphFont"/>
    <w:link w:val="Heading1"/>
    <w:rsid w:val="00400969"/>
    <w:rPr>
      <w:rFonts w:asciiTheme="majorHAnsi" w:hAnsiTheme="majorHAnsi"/>
      <w:b/>
      <w:caps/>
      <w:color w:val="FFFFFF" w:themeColor="background1"/>
      <w:sz w:val="24"/>
      <w:szCs w:val="24"/>
    </w:rPr>
  </w:style>
  <w:style w:type="character" w:customStyle="1" w:styleId="Heading2Char">
    <w:name w:val="Heading 2 Char"/>
    <w:basedOn w:val="Heading1Char"/>
    <w:link w:val="Heading2"/>
    <w:rsid w:val="00400969"/>
    <w:rPr>
      <w:rFonts w:asciiTheme="majorHAnsi" w:hAnsiTheme="majorHAnsi"/>
      <w:b/>
      <w:caps/>
      <w:color w:val="FFFFFF" w:themeColor="background1"/>
      <w:sz w:val="16"/>
      <w:szCs w:val="16"/>
    </w:rPr>
  </w:style>
  <w:style w:type="paragraph" w:styleId="Header">
    <w:name w:val="header"/>
    <w:basedOn w:val="Normal"/>
    <w:link w:val="HeaderChar"/>
    <w:unhideWhenUsed/>
    <w:rsid w:val="003A3B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A3BC1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nhideWhenUsed/>
    <w:rsid w:val="003A3B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A3BC1"/>
    <w:rPr>
      <w:rFonts w:asciiTheme="minorHAnsi" w:hAnsiTheme="minorHAnsi"/>
      <w:sz w:val="16"/>
      <w:szCs w:val="24"/>
    </w:rPr>
  </w:style>
  <w:style w:type="paragraph" w:styleId="ListParagraph">
    <w:name w:val="List Paragraph"/>
    <w:basedOn w:val="Normal"/>
    <w:uiPriority w:val="34"/>
    <w:unhideWhenUsed/>
    <w:qFormat/>
    <w:rsid w:val="00D369D9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rsid w:val="00681AAC"/>
    <w:pPr>
      <w:pBdr>
        <w:bottom w:val="single" w:sz="6" w:space="1" w:color="auto"/>
      </w:pBdr>
      <w:jc w:val="center"/>
    </w:pPr>
    <w:rPr>
      <w:rFonts w:ascii="Arial" w:hAnsi="Arial" w:cs="Arial"/>
      <w:vanish/>
      <w:szCs w:val="16"/>
    </w:rPr>
  </w:style>
  <w:style w:type="character" w:customStyle="1" w:styleId="z-TopofFormChar">
    <w:name w:val="z-Top of Form Char"/>
    <w:basedOn w:val="DefaultParagraphFont"/>
    <w:link w:val="z-TopofForm"/>
    <w:rsid w:val="00681AAC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681AAC"/>
    <w:pPr>
      <w:pBdr>
        <w:top w:val="single" w:sz="6" w:space="1" w:color="auto"/>
      </w:pBdr>
      <w:jc w:val="center"/>
    </w:pPr>
    <w:rPr>
      <w:rFonts w:ascii="Arial" w:hAnsi="Arial" w:cs="Arial"/>
      <w:vanish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681AAC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DefaultParagraphFont"/>
    <w:unhideWhenUsed/>
    <w:rsid w:val="00A802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021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A8021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802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80216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802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80216"/>
    <w:rPr>
      <w:rFonts w:asciiTheme="minorHAnsi" w:hAnsiTheme="minorHAnsi"/>
      <w:b/>
      <w:bCs/>
    </w:rPr>
  </w:style>
  <w:style w:type="table" w:styleId="TableGrid">
    <w:name w:val="Table Grid"/>
    <w:basedOn w:val="TableNormal"/>
    <w:rsid w:val="00916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86FA1"/>
    <w:rPr>
      <w:rFonts w:asciiTheme="minorHAnsi" w:hAnsiTheme="minorHAnsi"/>
      <w:sz w:val="16"/>
      <w:szCs w:val="24"/>
    </w:rPr>
  </w:style>
  <w:style w:type="character" w:styleId="FollowedHyperlink">
    <w:name w:val="FollowedHyperlink"/>
    <w:basedOn w:val="DefaultParagraphFont"/>
    <w:semiHidden/>
    <w:unhideWhenUsed/>
    <w:rsid w:val="00D839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6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acp.edu.au/trainees/advanced-training/infectious-disease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ocaldata\cstrivens\AppData\Roaming\Microsoft\Templates\MS_MmbrApp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4248B3B1D7A24CA5F5D5A785903FF9" ma:contentTypeVersion="17" ma:contentTypeDescription="Create a new document." ma:contentTypeScope="" ma:versionID="1b949b3f788be231321e896f5ed3bf9f">
  <xsd:schema xmlns:xsd="http://www.w3.org/2001/XMLSchema" xmlns:xs="http://www.w3.org/2001/XMLSchema" xmlns:p="http://schemas.microsoft.com/office/2006/metadata/properties" xmlns:ns2="74bcc852-2ed4-4d44-abcb-71ff6ff49b49" xmlns:ns3="2f67b22d-8c3a-4374-9d49-730355af99b2" targetNamespace="http://schemas.microsoft.com/office/2006/metadata/properties" ma:root="true" ma:fieldsID="77f7f6ef6c36a407a6a35e0ad788799f" ns2:_="" ns3:_="">
    <xsd:import namespace="74bcc852-2ed4-4d44-abcb-71ff6ff49b49"/>
    <xsd:import namespace="2f67b22d-8c3a-4374-9d49-730355af99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cc852-2ed4-4d44-abcb-71ff6ff49b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7b22d-8c3a-4374-9d49-730355af99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57600a-c258-4dd7-aabf-f13bba364ab8}" ma:internalName="TaxCatchAll" ma:showField="CatchAllData" ma:web="2f67b22d-8c3a-4374-9d49-730355af99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bcc852-2ed4-4d44-abcb-71ff6ff49b49">
      <Terms xmlns="http://schemas.microsoft.com/office/infopath/2007/PartnerControls"/>
    </lcf76f155ced4ddcb4097134ff3c332f>
    <TaxCatchAll xmlns="2f67b22d-8c3a-4374-9d49-730355af99b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694476-CF9E-4A93-B303-5D76AD7798B2}"/>
</file>

<file path=customXml/itemProps2.xml><?xml version="1.0" encoding="utf-8"?>
<ds:datastoreItem xmlns:ds="http://schemas.openxmlformats.org/officeDocument/2006/customXml" ds:itemID="{1253B76B-A1B4-45B3-A9D9-A4303E300E1A}">
  <ds:schemaRefs>
    <ds:schemaRef ds:uri="http://schemas.microsoft.com/office/2006/metadata/properties"/>
    <ds:schemaRef ds:uri="http://schemas.microsoft.com/office/infopath/2007/PartnerControls"/>
    <ds:schemaRef ds:uri="74bcc852-2ed4-4d44-abcb-71ff6ff49b49"/>
    <ds:schemaRef ds:uri="2f67b22d-8c3a-4374-9d49-730355af99b2"/>
  </ds:schemaRefs>
</ds:datastoreItem>
</file>

<file path=customXml/itemProps3.xml><?xml version="1.0" encoding="utf-8"?>
<ds:datastoreItem xmlns:ds="http://schemas.openxmlformats.org/officeDocument/2006/customXml" ds:itemID="{BEA2C065-3307-4C13-B9F3-272644E9B9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4C724B-2A5D-41C9-B0C7-2A6795C72E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MS_MmbrAppl</Template>
  <TotalTime>20</TotalTime>
  <Pages>1</Pages>
  <Words>128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Membership application form</vt:lpstr>
    </vt:vector>
  </TitlesOfParts>
  <Company>Royal Australasian College of Physicians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application form</dc:title>
  <dc:subject/>
  <dc:creator>Charlie Strivens</dc:creator>
  <cp:keywords/>
  <cp:lastModifiedBy>Elyce Pyzhov</cp:lastModifiedBy>
  <cp:revision>18</cp:revision>
  <cp:lastPrinted>2019-04-09T03:53:00Z</cp:lastPrinted>
  <dcterms:created xsi:type="dcterms:W3CDTF">2025-08-28T01:11:00Z</dcterms:created>
  <dcterms:modified xsi:type="dcterms:W3CDTF">2025-10-03T05:11:00Z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TC010186281033</vt:lpwstr>
  </property>
  <property fmtid="{D5CDD505-2E9C-101B-9397-08002B2CF9AE}" pid="3" name="ContentTypeId">
    <vt:lpwstr>0x010100C64248B3B1D7A24CA5F5D5A785903FF9</vt:lpwstr>
  </property>
  <property fmtid="{D5CDD505-2E9C-101B-9397-08002B2CF9AE}" pid="4" name="MediaServiceImageTags">
    <vt:lpwstr/>
  </property>
</Properties>
</file>