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32B7" w14:textId="77777777" w:rsidR="00995B1E" w:rsidRDefault="00995B1E" w:rsidP="00900547"/>
    <w:p w14:paraId="0E8607CD" w14:textId="77777777" w:rsidR="004F4B02" w:rsidRDefault="004F4B02" w:rsidP="000020F7"/>
    <w:p w14:paraId="412BFDE3" w14:textId="777777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The Royal Australasian College of Physicians (RACP)</w:t>
      </w:r>
    </w:p>
    <w:p w14:paraId="55778EC3" w14:textId="777777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</w:p>
    <w:p w14:paraId="66D9D2B8" w14:textId="11FD204F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S</w:t>
      </w:r>
      <w:r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upplementary s</w:t>
      </w: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pecialty-specific questions</w:t>
      </w:r>
      <w:r w:rsidR="005869CE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 xml:space="preserve"> – </w:t>
      </w:r>
      <w:r w:rsidR="005054E8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Medical Oncology</w:t>
      </w:r>
    </w:p>
    <w:p w14:paraId="7E05633D" w14:textId="77777777" w:rsidR="00AB6978" w:rsidRDefault="00AB6978" w:rsidP="00AB6978">
      <w:pPr>
        <w:rPr>
          <w:lang w:val="en-AU"/>
        </w:rPr>
      </w:pPr>
    </w:p>
    <w:p w14:paraId="041D588E" w14:textId="77777777" w:rsidR="00AB6978" w:rsidRDefault="00AB6978" w:rsidP="00AB6978">
      <w:pPr>
        <w:rPr>
          <w:lang w:val="en-AU"/>
        </w:rPr>
      </w:pPr>
    </w:p>
    <w:p w14:paraId="0DB169BD" w14:textId="4B99FE71" w:rsidR="00AB6978" w:rsidRDefault="00AB6978" w:rsidP="00AB6978">
      <w:pPr>
        <w:rPr>
          <w:rFonts w:ascii="Arial" w:hAnsi="Arial" w:cs="Arial"/>
          <w:sz w:val="20"/>
          <w:szCs w:val="20"/>
          <w:lang w:val="en-AU"/>
        </w:rPr>
      </w:pPr>
      <w:r w:rsidRPr="00AB6978">
        <w:rPr>
          <w:rFonts w:ascii="Arial" w:hAnsi="Arial" w:cs="Arial"/>
          <w:sz w:val="20"/>
          <w:szCs w:val="20"/>
          <w:lang w:val="en-AU"/>
        </w:rPr>
        <w:t>Thank you for completing the RACP Additional Information Form. In addition to your completed form, please answer the below specialty-specific questions.</w:t>
      </w:r>
      <w:r w:rsidR="004F2A5B">
        <w:rPr>
          <w:rFonts w:ascii="Arial" w:hAnsi="Arial" w:cs="Arial"/>
          <w:sz w:val="20"/>
          <w:szCs w:val="20"/>
          <w:lang w:val="en-AU"/>
        </w:rPr>
        <w:t xml:space="preserve"> For reference, RACP trainees in Aotearoa New Zealand must meet the </w:t>
      </w:r>
      <w:hyperlink r:id="rId11" w:history="1">
        <w:r w:rsidR="004F2A5B">
          <w:rPr>
            <w:rStyle w:val="Hyperlink"/>
            <w:rFonts w:ascii="Arial" w:hAnsi="Arial" w:cs="Arial"/>
            <w:sz w:val="20"/>
            <w:szCs w:val="20"/>
            <w:lang w:val="en-AU"/>
          </w:rPr>
          <w:t>Medical Oncology curriculum standards</w:t>
        </w:r>
      </w:hyperlink>
      <w:r w:rsidR="004F2A5B">
        <w:rPr>
          <w:rFonts w:ascii="Arial" w:hAnsi="Arial" w:cs="Arial"/>
          <w:sz w:val="20"/>
          <w:szCs w:val="20"/>
          <w:lang w:val="en-AU"/>
        </w:rPr>
        <w:t>.</w:t>
      </w:r>
    </w:p>
    <w:p w14:paraId="5B51AFE5" w14:textId="77777777" w:rsidR="005869CE" w:rsidRDefault="005869CE" w:rsidP="00AB6978">
      <w:pPr>
        <w:rPr>
          <w:rFonts w:ascii="Arial" w:hAnsi="Arial"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4105"/>
        <w:gridCol w:w="4750"/>
      </w:tblGrid>
      <w:tr w:rsidR="005869CE" w:rsidRPr="007A6AD4" w14:paraId="7AEDC028" w14:textId="77777777" w:rsidTr="00A27275">
        <w:tc>
          <w:tcPr>
            <w:tcW w:w="495" w:type="dxa"/>
            <w:shd w:val="clear" w:color="auto" w:fill="D9D9D9" w:themeFill="background1" w:themeFillShade="D9"/>
          </w:tcPr>
          <w:p w14:paraId="5725E2CC" w14:textId="77777777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shd w:val="clear" w:color="auto" w:fill="D9D9D9" w:themeFill="background1" w:themeFillShade="D9"/>
          </w:tcPr>
          <w:p w14:paraId="3B1999FD" w14:textId="3217D3D2" w:rsidR="005869CE" w:rsidRPr="00CA7A17" w:rsidRDefault="005869CE" w:rsidP="002D47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A17">
              <w:rPr>
                <w:rFonts w:ascii="Arial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4750" w:type="dxa"/>
            <w:shd w:val="clear" w:color="auto" w:fill="D9D9D9" w:themeFill="background1" w:themeFillShade="D9"/>
          </w:tcPr>
          <w:p w14:paraId="60356197" w14:textId="77777777" w:rsidR="005869CE" w:rsidRPr="00CA7A17" w:rsidRDefault="005869CE" w:rsidP="002D47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A17">
              <w:rPr>
                <w:rFonts w:ascii="Arial" w:hAnsi="Arial" w:cs="Arial"/>
                <w:b/>
                <w:bCs/>
                <w:sz w:val="20"/>
                <w:szCs w:val="20"/>
              </w:rPr>
              <w:t>Response from applicant</w:t>
            </w:r>
          </w:p>
        </w:tc>
      </w:tr>
      <w:tr w:rsidR="00CA7A17" w:rsidRPr="007A6AD4" w14:paraId="127ACA7B" w14:textId="77777777" w:rsidTr="00A27275">
        <w:tc>
          <w:tcPr>
            <w:tcW w:w="495" w:type="dxa"/>
            <w:shd w:val="clear" w:color="auto" w:fill="D9D9D9" w:themeFill="background1" w:themeFillShade="D9"/>
          </w:tcPr>
          <w:p w14:paraId="522190B9" w14:textId="77777777" w:rsidR="00CA7A17" w:rsidRDefault="00CA7A17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5" w:type="dxa"/>
            <w:gridSpan w:val="2"/>
            <w:shd w:val="clear" w:color="auto" w:fill="D9D9D9" w:themeFill="background1" w:themeFillShade="D9"/>
          </w:tcPr>
          <w:p w14:paraId="318D3D70" w14:textId="0BD307C8" w:rsidR="00CA7A17" w:rsidRDefault="00461BC2" w:rsidP="00CA7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During s</w:t>
            </w:r>
            <w:r w:rsidR="00CA7A17">
              <w:rPr>
                <w:rFonts w:ascii="Arial" w:hAnsi="Arial" w:cs="Arial"/>
                <w:sz w:val="20"/>
                <w:szCs w:val="20"/>
              </w:rPr>
              <w:t xml:space="preserve">pecialist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CA7A17">
              <w:rPr>
                <w:rFonts w:ascii="Arial" w:hAnsi="Arial" w:cs="Arial"/>
                <w:sz w:val="20"/>
                <w:szCs w:val="20"/>
              </w:rPr>
              <w:t>raining</w:t>
            </w:r>
          </w:p>
        </w:tc>
      </w:tr>
      <w:tr w:rsidR="005869CE" w:rsidRPr="007A6AD4" w14:paraId="43C1956D" w14:textId="77777777" w:rsidTr="00A27275">
        <w:tc>
          <w:tcPr>
            <w:tcW w:w="495" w:type="dxa"/>
          </w:tcPr>
          <w:p w14:paraId="22F645D5" w14:textId="6BA3E6E6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05" w:type="dxa"/>
          </w:tcPr>
          <w:p w14:paraId="0EC85CBC" w14:textId="4BA845A1" w:rsidR="005869CE" w:rsidRDefault="00C150ED" w:rsidP="00C23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detail the breadth of types of </w:t>
            </w:r>
            <w:r w:rsidRPr="00C150ED">
              <w:rPr>
                <w:rFonts w:ascii="Arial" w:hAnsi="Arial" w:cs="Arial"/>
                <w:sz w:val="20"/>
                <w:szCs w:val="20"/>
              </w:rPr>
              <w:t>solid adult malignancies and cancer treatments you managed during your training, including managing complications in both outpatient and inpatient setting</w:t>
            </w:r>
            <w:r w:rsidR="00D72DDB">
              <w:rPr>
                <w:rFonts w:ascii="Arial" w:hAnsi="Arial" w:cs="Arial"/>
                <w:sz w:val="20"/>
                <w:szCs w:val="20"/>
              </w:rPr>
              <w:t>s</w:t>
            </w:r>
            <w:r w:rsidRPr="00C150ED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37C6A0AB" w14:textId="77777777" w:rsidR="00BC2F97" w:rsidRDefault="00BC2F97" w:rsidP="00C236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BD28DD" w14:textId="2DA84080" w:rsidR="00A57563" w:rsidRPr="00124806" w:rsidRDefault="00BC2F97" w:rsidP="00C2364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4806">
              <w:rPr>
                <w:rFonts w:ascii="Arial" w:hAnsi="Arial" w:cs="Arial"/>
                <w:i/>
                <w:iCs/>
                <w:sz w:val="20"/>
                <w:szCs w:val="20"/>
              </w:rPr>
              <w:t>In Aotearoa New Zealand, RACP Advanced Training in Medical Oncology consists of 2 years of core solid adult malignancies and 1 year of non-core cancer related rotations, which c</w:t>
            </w:r>
            <w:r w:rsidR="00923A99">
              <w:rPr>
                <w:rFonts w:ascii="Arial" w:hAnsi="Arial" w:cs="Arial"/>
                <w:i/>
                <w:iCs/>
                <w:sz w:val="20"/>
                <w:szCs w:val="20"/>
              </w:rPr>
              <w:t>an</w:t>
            </w:r>
            <w:r w:rsidRPr="0012480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include </w:t>
            </w:r>
            <w:r w:rsidR="009C0248">
              <w:rPr>
                <w:rFonts w:ascii="Arial" w:hAnsi="Arial" w:cs="Arial"/>
                <w:i/>
                <w:iCs/>
                <w:sz w:val="20"/>
                <w:szCs w:val="20"/>
              </w:rPr>
              <w:t>H</w:t>
            </w:r>
            <w:r w:rsidR="009C0248" w:rsidRPr="00124806">
              <w:rPr>
                <w:rFonts w:ascii="Arial" w:hAnsi="Arial" w:cs="Arial"/>
                <w:i/>
                <w:iCs/>
                <w:sz w:val="20"/>
                <w:szCs w:val="20"/>
              </w:rPr>
              <w:t>aematology</w:t>
            </w:r>
            <w:r w:rsidRPr="00124806">
              <w:rPr>
                <w:rFonts w:ascii="Arial" w:hAnsi="Arial" w:cs="Arial"/>
                <w:i/>
                <w:iCs/>
                <w:sz w:val="20"/>
                <w:szCs w:val="20"/>
              </w:rPr>
              <w:t>, palliative care, radiation, research.</w:t>
            </w:r>
          </w:p>
        </w:tc>
        <w:tc>
          <w:tcPr>
            <w:tcW w:w="4750" w:type="dxa"/>
          </w:tcPr>
          <w:p w14:paraId="7BD55F9A" w14:textId="77777777" w:rsidR="005869CE" w:rsidRPr="007A6AD4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9CE" w:rsidRPr="007A6AD4" w14:paraId="7FC59C44" w14:textId="77777777" w:rsidTr="00A27275">
        <w:tc>
          <w:tcPr>
            <w:tcW w:w="495" w:type="dxa"/>
          </w:tcPr>
          <w:p w14:paraId="13B7792B" w14:textId="24D1FDC3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05" w:type="dxa"/>
          </w:tcPr>
          <w:p w14:paraId="7781AAD3" w14:textId="121B6948" w:rsidR="005869CE" w:rsidRPr="00124806" w:rsidRDefault="00124806" w:rsidP="00735F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If you completed </w:t>
            </w:r>
            <w:r w:rsidRPr="00A57563">
              <w:rPr>
                <w:rFonts w:ascii="Arial" w:hAnsi="Arial" w:cs="Arial"/>
                <w:sz w:val="20"/>
                <w:szCs w:val="20"/>
                <w:lang w:val="en-NZ"/>
              </w:rPr>
              <w:t>combine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d</w:t>
            </w:r>
            <w:r w:rsidRPr="00A57563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training in Clinical H</w:t>
            </w:r>
            <w:r w:rsidRPr="00A57563">
              <w:rPr>
                <w:rFonts w:ascii="Arial" w:hAnsi="Arial" w:cs="Arial"/>
                <w:sz w:val="20"/>
                <w:szCs w:val="20"/>
                <w:lang w:val="en-NZ"/>
              </w:rPr>
              <w:t xml:space="preserve">aematology and 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M</w:t>
            </w:r>
            <w:r w:rsidRPr="00A57563">
              <w:rPr>
                <w:rFonts w:ascii="Arial" w:hAnsi="Arial" w:cs="Arial"/>
                <w:sz w:val="20"/>
                <w:szCs w:val="20"/>
                <w:lang w:val="en-NZ"/>
              </w:rPr>
              <w:t xml:space="preserve">edical 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O</w:t>
            </w:r>
            <w:r w:rsidRPr="00A57563">
              <w:rPr>
                <w:rFonts w:ascii="Arial" w:hAnsi="Arial" w:cs="Arial"/>
                <w:sz w:val="20"/>
                <w:szCs w:val="20"/>
                <w:lang w:val="en-NZ"/>
              </w:rPr>
              <w:t>ncology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, please detail </w:t>
            </w:r>
            <w:r w:rsidRPr="00A57563">
              <w:rPr>
                <w:rFonts w:ascii="Arial" w:hAnsi="Arial" w:cs="Arial"/>
                <w:sz w:val="20"/>
                <w:szCs w:val="20"/>
                <w:lang w:val="en-NZ"/>
              </w:rPr>
              <w:t>the breakdown of time spent in each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.</w:t>
            </w:r>
          </w:p>
        </w:tc>
        <w:tc>
          <w:tcPr>
            <w:tcW w:w="4750" w:type="dxa"/>
          </w:tcPr>
          <w:p w14:paraId="448364FA" w14:textId="77777777" w:rsidR="005869CE" w:rsidRPr="007A6AD4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FA" w:rsidRPr="007A6AD4" w14:paraId="4B554BC4" w14:textId="77777777" w:rsidTr="00A27275">
        <w:tc>
          <w:tcPr>
            <w:tcW w:w="495" w:type="dxa"/>
          </w:tcPr>
          <w:p w14:paraId="7C85B7E8" w14:textId="2DE4CDE1" w:rsidR="004932FA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05" w:type="dxa"/>
          </w:tcPr>
          <w:p w14:paraId="30ED36B8" w14:textId="2C246B47" w:rsidR="004932FA" w:rsidRDefault="00B6301A" w:rsidP="00820D3F">
            <w:pPr>
              <w:rPr>
                <w:rFonts w:ascii="Arial" w:hAnsi="Arial" w:cs="Arial"/>
                <w:sz w:val="20"/>
                <w:szCs w:val="20"/>
              </w:rPr>
            </w:pPr>
            <w:r w:rsidRPr="00B630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ere</w:t>
            </w:r>
            <w:r w:rsidRPr="00B6301A">
              <w:rPr>
                <w:rFonts w:ascii="Arial" w:hAnsi="Arial" w:cs="Arial"/>
                <w:sz w:val="20"/>
                <w:szCs w:val="20"/>
              </w:rPr>
              <w:t xml:space="preserve"> there associated radiation oncology and palliative care units</w:t>
            </w:r>
            <w:r>
              <w:rPr>
                <w:rFonts w:ascii="Arial" w:hAnsi="Arial" w:cs="Arial"/>
                <w:sz w:val="20"/>
                <w:szCs w:val="20"/>
              </w:rPr>
              <w:t xml:space="preserve"> during your training?</w:t>
            </w:r>
            <w:r w:rsidRPr="00B630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Please</w:t>
            </w:r>
            <w:r w:rsidRPr="00B6301A">
              <w:rPr>
                <w:rFonts w:ascii="Arial" w:hAnsi="Arial" w:cs="Arial"/>
                <w:sz w:val="20"/>
                <w:szCs w:val="20"/>
              </w:rPr>
              <w:t xml:space="preserve"> detail</w:t>
            </w:r>
            <w:r>
              <w:rPr>
                <w:rFonts w:ascii="Arial" w:hAnsi="Arial" w:cs="Arial"/>
                <w:sz w:val="20"/>
                <w:szCs w:val="20"/>
              </w:rPr>
              <w:t xml:space="preserve"> your</w:t>
            </w:r>
            <w:r w:rsidRPr="00B6301A">
              <w:rPr>
                <w:rFonts w:ascii="Arial" w:hAnsi="Arial" w:cs="Arial"/>
                <w:sz w:val="20"/>
                <w:szCs w:val="20"/>
              </w:rPr>
              <w:t xml:space="preserve"> interactions with these services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50" w:type="dxa"/>
          </w:tcPr>
          <w:p w14:paraId="1758F901" w14:textId="77777777" w:rsidR="004932FA" w:rsidRPr="007A6AD4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FA" w:rsidRPr="007A6AD4" w14:paraId="45478524" w14:textId="77777777" w:rsidTr="00A27275">
        <w:tc>
          <w:tcPr>
            <w:tcW w:w="495" w:type="dxa"/>
          </w:tcPr>
          <w:p w14:paraId="74E6F7B9" w14:textId="2DEE268D" w:rsidR="004932FA" w:rsidRDefault="00A27275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93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05" w:type="dxa"/>
          </w:tcPr>
          <w:p w14:paraId="5BBA6CFD" w14:textId="32524652" w:rsidR="004932FA" w:rsidRDefault="00E0780E" w:rsidP="00735F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completion of</w:t>
            </w:r>
            <w:r w:rsidR="00622342" w:rsidRPr="00622342">
              <w:rPr>
                <w:rFonts w:ascii="Arial" w:hAnsi="Arial" w:cs="Arial"/>
                <w:sz w:val="20"/>
                <w:szCs w:val="20"/>
              </w:rPr>
              <w:t xml:space="preserve"> a communication</w:t>
            </w:r>
            <w:r w:rsidR="00FA7C27">
              <w:rPr>
                <w:rFonts w:ascii="Arial" w:hAnsi="Arial" w:cs="Arial"/>
                <w:sz w:val="20"/>
                <w:szCs w:val="20"/>
              </w:rPr>
              <w:t xml:space="preserve"> skills</w:t>
            </w:r>
            <w:r w:rsidR="00622342" w:rsidRPr="00622342">
              <w:rPr>
                <w:rFonts w:ascii="Arial" w:hAnsi="Arial" w:cs="Arial"/>
                <w:sz w:val="20"/>
                <w:szCs w:val="20"/>
              </w:rPr>
              <w:t xml:space="preserve"> course required during </w:t>
            </w:r>
            <w:r>
              <w:rPr>
                <w:rFonts w:ascii="Arial" w:hAnsi="Arial" w:cs="Arial"/>
                <w:sz w:val="20"/>
                <w:szCs w:val="20"/>
              </w:rPr>
              <w:t>your training?</w:t>
            </w:r>
          </w:p>
        </w:tc>
        <w:tc>
          <w:tcPr>
            <w:tcW w:w="4750" w:type="dxa"/>
          </w:tcPr>
          <w:p w14:paraId="19F41E9F" w14:textId="77777777" w:rsidR="004932FA" w:rsidRPr="007A6AD4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FA" w:rsidRPr="007A6AD4" w14:paraId="5C1744A9" w14:textId="77777777" w:rsidTr="00A27275">
        <w:tc>
          <w:tcPr>
            <w:tcW w:w="495" w:type="dxa"/>
          </w:tcPr>
          <w:p w14:paraId="2D246736" w14:textId="3C7CCA74" w:rsidR="004932FA" w:rsidRDefault="00A27275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93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05" w:type="dxa"/>
          </w:tcPr>
          <w:p w14:paraId="76DB5DFB" w14:textId="77777777" w:rsidR="00573D8F" w:rsidRDefault="00033333" w:rsidP="00735FCF">
            <w:pPr>
              <w:rPr>
                <w:rFonts w:ascii="Arial" w:hAnsi="Arial" w:cs="Arial"/>
                <w:sz w:val="20"/>
                <w:szCs w:val="20"/>
              </w:rPr>
            </w:pPr>
            <w:r w:rsidRPr="00033333">
              <w:rPr>
                <w:rFonts w:ascii="Arial" w:hAnsi="Arial" w:cs="Arial"/>
                <w:sz w:val="20"/>
                <w:szCs w:val="20"/>
              </w:rPr>
              <w:t xml:space="preserve">Please describe your experience with the conduct of clinical trials during your training in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033333">
              <w:rPr>
                <w:rFonts w:ascii="Arial" w:hAnsi="Arial" w:cs="Arial"/>
                <w:sz w:val="20"/>
                <w:szCs w:val="20"/>
              </w:rPr>
              <w:t xml:space="preserve">edical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33333">
              <w:rPr>
                <w:rFonts w:ascii="Arial" w:hAnsi="Arial" w:cs="Arial"/>
                <w:sz w:val="20"/>
                <w:szCs w:val="20"/>
              </w:rPr>
              <w:t>ncology</w:t>
            </w:r>
            <w:r w:rsidR="00573D8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78BAC1" w14:textId="77777777" w:rsidR="00573D8F" w:rsidRDefault="00573D8F" w:rsidP="00735F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9841C8" w14:textId="67C6E870" w:rsidR="004932FA" w:rsidRPr="00573D8F" w:rsidRDefault="00573D8F" w:rsidP="00735FC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3D8F">
              <w:rPr>
                <w:rFonts w:ascii="Arial" w:hAnsi="Arial" w:cs="Arial"/>
                <w:i/>
                <w:iCs/>
                <w:sz w:val="20"/>
                <w:szCs w:val="20"/>
              </w:rPr>
              <w:t>H</w:t>
            </w:r>
            <w:r w:rsidR="00033333" w:rsidRPr="00573D8F">
              <w:rPr>
                <w:rFonts w:ascii="Arial" w:hAnsi="Arial" w:cs="Arial"/>
                <w:i/>
                <w:iCs/>
                <w:sz w:val="20"/>
                <w:szCs w:val="20"/>
              </w:rPr>
              <w:t>ave you been a co-investigator in clinical trials, did you consent or review patients on clinical trials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033333" w:rsidRPr="00573D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have access to referring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to</w:t>
            </w:r>
            <w:r w:rsidR="00033333" w:rsidRPr="00573D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them or </w:t>
            </w:r>
            <w:proofErr w:type="gramStart"/>
            <w:r w:rsidR="00033333" w:rsidRPr="00573D8F">
              <w:rPr>
                <w:rFonts w:ascii="Arial" w:hAnsi="Arial" w:cs="Arial"/>
                <w:i/>
                <w:iCs/>
                <w:sz w:val="20"/>
                <w:szCs w:val="20"/>
              </w:rPr>
              <w:t>undertake</w:t>
            </w:r>
            <w:proofErr w:type="gramEnd"/>
            <w:r w:rsidR="00033333" w:rsidRPr="00573D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974BBF">
              <w:rPr>
                <w:rFonts w:ascii="Arial" w:hAnsi="Arial" w:cs="Arial"/>
                <w:i/>
                <w:iCs/>
                <w:sz w:val="20"/>
                <w:szCs w:val="20"/>
              </w:rPr>
              <w:t>G</w:t>
            </w:r>
            <w:r w:rsidR="00033333" w:rsidRPr="00573D8F">
              <w:rPr>
                <w:rFonts w:ascii="Arial" w:hAnsi="Arial" w:cs="Arial"/>
                <w:i/>
                <w:iCs/>
                <w:sz w:val="20"/>
                <w:szCs w:val="20"/>
              </w:rPr>
              <w:t>ood Clinical Practice training</w:t>
            </w:r>
            <w:r w:rsidRPr="00573D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? </w:t>
            </w:r>
            <w:r w:rsidR="00033333" w:rsidRPr="00573D8F">
              <w:rPr>
                <w:rFonts w:ascii="Arial" w:hAnsi="Arial" w:cs="Arial"/>
                <w:i/>
                <w:iCs/>
                <w:sz w:val="20"/>
                <w:szCs w:val="20"/>
              </w:rPr>
              <w:t>Did you gain knowledge or experience in writing grant applications for research</w:t>
            </w:r>
            <w:r w:rsidRPr="00573D8F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4750" w:type="dxa"/>
          </w:tcPr>
          <w:p w14:paraId="34207438" w14:textId="77777777" w:rsidR="004932FA" w:rsidRPr="007A6AD4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90D" w:rsidRPr="007A6AD4" w14:paraId="25CE0274" w14:textId="77777777" w:rsidTr="00A27275">
        <w:tc>
          <w:tcPr>
            <w:tcW w:w="495" w:type="dxa"/>
            <w:shd w:val="clear" w:color="auto" w:fill="D9D9D9" w:themeFill="background1" w:themeFillShade="D9"/>
          </w:tcPr>
          <w:p w14:paraId="49C0E8AF" w14:textId="55D0030B" w:rsidR="00AA490D" w:rsidRDefault="00AA490D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5" w:type="dxa"/>
            <w:gridSpan w:val="2"/>
            <w:shd w:val="clear" w:color="auto" w:fill="D9D9D9" w:themeFill="background1" w:themeFillShade="D9"/>
          </w:tcPr>
          <w:p w14:paraId="325FF1DA" w14:textId="72D03341" w:rsidR="00AA490D" w:rsidRPr="007A6AD4" w:rsidRDefault="00461BC2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During post-graduate/c</w:t>
            </w:r>
            <w:r w:rsidR="00AA490D">
              <w:rPr>
                <w:rFonts w:ascii="Arial" w:hAnsi="Arial" w:cs="Arial"/>
                <w:sz w:val="20"/>
                <w:szCs w:val="20"/>
              </w:rPr>
              <w:t>onsultant experience</w:t>
            </w:r>
          </w:p>
        </w:tc>
      </w:tr>
      <w:tr w:rsidR="004932FA" w:rsidRPr="007A6AD4" w14:paraId="0ACCC683" w14:textId="77777777" w:rsidTr="00A27275">
        <w:tc>
          <w:tcPr>
            <w:tcW w:w="495" w:type="dxa"/>
          </w:tcPr>
          <w:p w14:paraId="21C68A2B" w14:textId="44B0D304" w:rsidR="004932FA" w:rsidRDefault="00A27275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93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05" w:type="dxa"/>
          </w:tcPr>
          <w:p w14:paraId="1708F417" w14:textId="77777777" w:rsidR="000D23EE" w:rsidRDefault="000D23EE" w:rsidP="00735FCF">
            <w:pPr>
              <w:rPr>
                <w:rFonts w:ascii="Arial" w:hAnsi="Arial" w:cs="Arial"/>
                <w:sz w:val="20"/>
                <w:szCs w:val="20"/>
              </w:rPr>
            </w:pPr>
            <w:r w:rsidRPr="000D23EE">
              <w:rPr>
                <w:rFonts w:ascii="Arial" w:hAnsi="Arial" w:cs="Arial"/>
                <w:sz w:val="20"/>
                <w:szCs w:val="20"/>
              </w:rPr>
              <w:t>Please describe your oncology unit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29FCE78" w14:textId="77777777" w:rsidR="000D23EE" w:rsidRDefault="000D23EE" w:rsidP="00735F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F50B0" w14:textId="7C1341AC" w:rsidR="004932FA" w:rsidRPr="0040735E" w:rsidRDefault="0040735E" w:rsidP="00735FC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0735E">
              <w:rPr>
                <w:rFonts w:ascii="Arial" w:hAnsi="Arial" w:cs="Arial"/>
                <w:i/>
                <w:iCs/>
                <w:sz w:val="20"/>
                <w:szCs w:val="20"/>
              </w:rPr>
              <w:t>Include</w:t>
            </w:r>
            <w:r w:rsidR="000D23EE" w:rsidRPr="004073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E4C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whether public or private, </w:t>
            </w:r>
            <w:r w:rsidR="000D23EE" w:rsidRPr="004073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number of specialists, chemotherapy infusion unit chairs, inpatient beds, roles of nurse specialists or assistants. Are there </w:t>
            </w:r>
            <w:r w:rsidR="000D23EE" w:rsidRPr="0040735E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associated radiation oncology/palliative care services? If so, please describe your interactions with these services.</w:t>
            </w:r>
          </w:p>
        </w:tc>
        <w:tc>
          <w:tcPr>
            <w:tcW w:w="4750" w:type="dxa"/>
          </w:tcPr>
          <w:p w14:paraId="58B74B33" w14:textId="77777777" w:rsidR="004932FA" w:rsidRPr="007A6AD4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3EE" w:rsidRPr="007A6AD4" w14:paraId="0E29607F" w14:textId="77777777" w:rsidTr="00A27275">
        <w:tc>
          <w:tcPr>
            <w:tcW w:w="495" w:type="dxa"/>
          </w:tcPr>
          <w:p w14:paraId="1DD50F51" w14:textId="530E9EEC" w:rsidR="000D23EE" w:rsidRDefault="00A27275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F3D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05" w:type="dxa"/>
          </w:tcPr>
          <w:p w14:paraId="11B96268" w14:textId="03F7D142" w:rsidR="000D23EE" w:rsidRPr="000D23EE" w:rsidRDefault="00C649B2" w:rsidP="00735FCF">
            <w:pPr>
              <w:rPr>
                <w:rFonts w:ascii="Arial" w:hAnsi="Arial" w:cs="Arial"/>
                <w:sz w:val="20"/>
                <w:szCs w:val="20"/>
              </w:rPr>
            </w:pPr>
            <w:r w:rsidRPr="00C649B2">
              <w:rPr>
                <w:rFonts w:ascii="Arial" w:hAnsi="Arial" w:cs="Arial"/>
                <w:sz w:val="20"/>
                <w:szCs w:val="20"/>
              </w:rPr>
              <w:t>Please detail your cancer referral pathways, breadth of types of solid adult malignancies you have treated and currently see</w:t>
            </w:r>
            <w:r w:rsidR="004427D7">
              <w:rPr>
                <w:rFonts w:ascii="Arial" w:hAnsi="Arial" w:cs="Arial"/>
                <w:sz w:val="20"/>
                <w:szCs w:val="20"/>
              </w:rPr>
              <w:t>,</w:t>
            </w:r>
            <w:r w:rsidRPr="00C649B2">
              <w:rPr>
                <w:rFonts w:ascii="Arial" w:hAnsi="Arial" w:cs="Arial"/>
                <w:sz w:val="20"/>
                <w:szCs w:val="20"/>
              </w:rPr>
              <w:t xml:space="preserve"> and access to prescribe the spectrum of </w:t>
            </w:r>
            <w:r w:rsidR="009C0248" w:rsidRPr="00C649B2">
              <w:rPr>
                <w:rFonts w:ascii="Arial" w:hAnsi="Arial" w:cs="Arial"/>
                <w:sz w:val="20"/>
                <w:szCs w:val="20"/>
              </w:rPr>
              <w:t>modern cancer</w:t>
            </w:r>
            <w:r w:rsidRPr="00C649B2">
              <w:rPr>
                <w:rFonts w:ascii="Arial" w:hAnsi="Arial" w:cs="Arial"/>
                <w:sz w:val="20"/>
                <w:szCs w:val="20"/>
              </w:rPr>
              <w:t xml:space="preserve"> treatments.</w:t>
            </w:r>
          </w:p>
        </w:tc>
        <w:tc>
          <w:tcPr>
            <w:tcW w:w="4750" w:type="dxa"/>
          </w:tcPr>
          <w:p w14:paraId="1000EA4E" w14:textId="77777777" w:rsidR="000D23EE" w:rsidRPr="007A6AD4" w:rsidRDefault="000D23E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3EE" w:rsidRPr="007A6AD4" w14:paraId="33B41222" w14:textId="77777777" w:rsidTr="00A27275">
        <w:tc>
          <w:tcPr>
            <w:tcW w:w="495" w:type="dxa"/>
          </w:tcPr>
          <w:p w14:paraId="237B6263" w14:textId="066CA807" w:rsidR="000D23EE" w:rsidRDefault="00A27275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F3D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05" w:type="dxa"/>
          </w:tcPr>
          <w:p w14:paraId="4F7A4814" w14:textId="78CFC7B0" w:rsidR="000D23EE" w:rsidRPr="000D23EE" w:rsidRDefault="004427D7" w:rsidP="00735FCF">
            <w:pPr>
              <w:rPr>
                <w:rFonts w:ascii="Arial" w:hAnsi="Arial" w:cs="Arial"/>
                <w:sz w:val="20"/>
                <w:szCs w:val="20"/>
              </w:rPr>
            </w:pPr>
            <w:r w:rsidRPr="004427D7">
              <w:rPr>
                <w:rFonts w:ascii="Arial" w:hAnsi="Arial" w:cs="Arial"/>
                <w:sz w:val="20"/>
                <w:szCs w:val="20"/>
              </w:rPr>
              <w:t>Does your institution treat all types of solid malignancies or are patients referred on</w:t>
            </w:r>
            <w:r w:rsidR="00F928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27D7">
              <w:rPr>
                <w:rFonts w:ascii="Arial" w:hAnsi="Arial" w:cs="Arial"/>
                <w:sz w:val="20"/>
                <w:szCs w:val="20"/>
              </w:rPr>
              <w:t>to other units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750" w:type="dxa"/>
          </w:tcPr>
          <w:p w14:paraId="212C187C" w14:textId="77777777" w:rsidR="000D23EE" w:rsidRPr="007A6AD4" w:rsidRDefault="000D23E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3EE" w:rsidRPr="007A6AD4" w14:paraId="44414F54" w14:textId="77777777" w:rsidTr="00A27275">
        <w:tc>
          <w:tcPr>
            <w:tcW w:w="495" w:type="dxa"/>
          </w:tcPr>
          <w:p w14:paraId="3BE459D0" w14:textId="109765BD" w:rsidR="000D23EE" w:rsidRDefault="00A27275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5F3D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05" w:type="dxa"/>
          </w:tcPr>
          <w:p w14:paraId="42564413" w14:textId="562CA06D" w:rsidR="000D23EE" w:rsidRPr="000D23EE" w:rsidRDefault="00BB5EF2" w:rsidP="00735FCF">
            <w:pPr>
              <w:rPr>
                <w:rFonts w:ascii="Arial" w:hAnsi="Arial" w:cs="Arial"/>
                <w:sz w:val="20"/>
                <w:szCs w:val="20"/>
              </w:rPr>
            </w:pPr>
            <w:r w:rsidRPr="00BB5EF2">
              <w:rPr>
                <w:rFonts w:ascii="Arial" w:hAnsi="Arial" w:cs="Arial"/>
                <w:sz w:val="20"/>
                <w:szCs w:val="20"/>
              </w:rPr>
              <w:t>Please describe the continuity of care you provide over the course of a patient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BB5EF2">
              <w:rPr>
                <w:rFonts w:ascii="Arial" w:hAnsi="Arial" w:cs="Arial"/>
                <w:sz w:val="20"/>
                <w:szCs w:val="20"/>
              </w:rPr>
              <w:t xml:space="preserve">s cancer journey.  </w:t>
            </w:r>
          </w:p>
        </w:tc>
        <w:tc>
          <w:tcPr>
            <w:tcW w:w="4750" w:type="dxa"/>
          </w:tcPr>
          <w:p w14:paraId="027E59A2" w14:textId="77777777" w:rsidR="000D23EE" w:rsidRPr="007A6AD4" w:rsidRDefault="000D23E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3EE" w:rsidRPr="007A6AD4" w14:paraId="0EB527C8" w14:textId="77777777" w:rsidTr="00A27275">
        <w:tc>
          <w:tcPr>
            <w:tcW w:w="495" w:type="dxa"/>
          </w:tcPr>
          <w:p w14:paraId="5381DAC9" w14:textId="3949547F" w:rsidR="000D23EE" w:rsidRDefault="005F3D89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2727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05" w:type="dxa"/>
          </w:tcPr>
          <w:p w14:paraId="37B323E4" w14:textId="1A83BED9" w:rsidR="000D23EE" w:rsidRPr="000D23EE" w:rsidRDefault="00BB5EF2" w:rsidP="00735FCF">
            <w:pPr>
              <w:rPr>
                <w:rFonts w:ascii="Arial" w:hAnsi="Arial" w:cs="Arial"/>
                <w:sz w:val="20"/>
                <w:szCs w:val="20"/>
              </w:rPr>
            </w:pPr>
            <w:r w:rsidRPr="00BB5EF2">
              <w:rPr>
                <w:rFonts w:ascii="Arial" w:hAnsi="Arial" w:cs="Arial"/>
                <w:sz w:val="20"/>
                <w:szCs w:val="20"/>
              </w:rPr>
              <w:t xml:space="preserve">Please give details of your attendance and responsibilities 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  <w:r w:rsidRPr="00BB5EF2">
              <w:rPr>
                <w:rFonts w:ascii="Arial" w:hAnsi="Arial" w:cs="Arial"/>
                <w:sz w:val="20"/>
                <w:szCs w:val="20"/>
              </w:rPr>
              <w:t xml:space="preserve"> multidisciplinary tumour board meetings.</w:t>
            </w:r>
          </w:p>
        </w:tc>
        <w:tc>
          <w:tcPr>
            <w:tcW w:w="4750" w:type="dxa"/>
          </w:tcPr>
          <w:p w14:paraId="6E74B79E" w14:textId="77777777" w:rsidR="000D23EE" w:rsidRPr="007A6AD4" w:rsidRDefault="000D23E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3EE" w:rsidRPr="007A6AD4" w14:paraId="33A799E3" w14:textId="77777777" w:rsidTr="00A27275">
        <w:tc>
          <w:tcPr>
            <w:tcW w:w="495" w:type="dxa"/>
          </w:tcPr>
          <w:p w14:paraId="0CE7295E" w14:textId="7A9E9B2C" w:rsidR="000D23EE" w:rsidRDefault="005F3D89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2727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05" w:type="dxa"/>
          </w:tcPr>
          <w:p w14:paraId="6847F97D" w14:textId="2A9E6DD4" w:rsidR="00DE5207" w:rsidRDefault="00DE5207" w:rsidP="00735FCF">
            <w:pPr>
              <w:rPr>
                <w:rFonts w:ascii="Arial" w:hAnsi="Arial" w:cs="Arial"/>
                <w:sz w:val="20"/>
                <w:szCs w:val="20"/>
              </w:rPr>
            </w:pPr>
            <w:r w:rsidRPr="00DE5207">
              <w:rPr>
                <w:rFonts w:ascii="Arial" w:hAnsi="Arial" w:cs="Arial"/>
                <w:sz w:val="20"/>
                <w:szCs w:val="20"/>
              </w:rPr>
              <w:t xml:space="preserve">Please describe your experience with clinical trials, research or grant applications in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E5207">
              <w:rPr>
                <w:rFonts w:ascii="Arial" w:hAnsi="Arial" w:cs="Arial"/>
                <w:sz w:val="20"/>
                <w:szCs w:val="20"/>
              </w:rPr>
              <w:t xml:space="preserve">edical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E5207">
              <w:rPr>
                <w:rFonts w:ascii="Arial" w:hAnsi="Arial" w:cs="Arial"/>
                <w:sz w:val="20"/>
                <w:szCs w:val="20"/>
              </w:rPr>
              <w:t>ncology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CDEAD9" w14:textId="77777777" w:rsidR="00DE5207" w:rsidRDefault="00DE5207" w:rsidP="00735F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2AC39B" w14:textId="7308908D" w:rsidR="000D23EE" w:rsidRPr="00974BBF" w:rsidRDefault="00DE5207" w:rsidP="00735FC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74B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Have you been a principal or co-investigator in clinical trials, does your service have access to referring patients for clinical trials, and do you hold a current certificate in Good </w:t>
            </w:r>
            <w:r w:rsidR="00974BBF" w:rsidRPr="00974BBF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974B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linical </w:t>
            </w:r>
            <w:r w:rsidR="00974BBF" w:rsidRPr="00974BBF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974BBF">
              <w:rPr>
                <w:rFonts w:ascii="Arial" w:hAnsi="Arial" w:cs="Arial"/>
                <w:i/>
                <w:iCs/>
                <w:sz w:val="20"/>
                <w:szCs w:val="20"/>
              </w:rPr>
              <w:t>ractice</w:t>
            </w:r>
            <w:r w:rsidR="00974BBF" w:rsidRPr="00974BBF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4750" w:type="dxa"/>
          </w:tcPr>
          <w:p w14:paraId="529EDD96" w14:textId="77777777" w:rsidR="000D23EE" w:rsidRPr="007A6AD4" w:rsidRDefault="000D23E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AB5647" w14:textId="77777777" w:rsidR="005869CE" w:rsidRPr="005869CE" w:rsidRDefault="005869CE" w:rsidP="00AB6978">
      <w:pPr>
        <w:rPr>
          <w:rFonts w:ascii="Arial" w:hAnsi="Arial" w:cs="Arial"/>
          <w:sz w:val="20"/>
          <w:szCs w:val="20"/>
        </w:rPr>
      </w:pPr>
    </w:p>
    <w:sectPr w:rsidR="005869CE" w:rsidRPr="005869CE" w:rsidSect="00101DBD">
      <w:headerReference w:type="default" r:id="rId12"/>
      <w:footerReference w:type="default" r:id="rId13"/>
      <w:pgSz w:w="12240" w:h="15840"/>
      <w:pgMar w:top="108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D260" w14:textId="77777777" w:rsidR="00B92EB2" w:rsidRDefault="00B92EB2">
      <w:r>
        <w:separator/>
      </w:r>
    </w:p>
  </w:endnote>
  <w:endnote w:type="continuationSeparator" w:id="0">
    <w:p w14:paraId="03247947" w14:textId="77777777" w:rsidR="00B92EB2" w:rsidRDefault="00B9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07F0" w14:textId="77777777" w:rsidR="00F713CE" w:rsidRDefault="00F713CE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F316E" w14:textId="77777777" w:rsidR="00B92EB2" w:rsidRDefault="00B92EB2">
      <w:r>
        <w:separator/>
      </w:r>
    </w:p>
  </w:footnote>
  <w:footnote w:type="continuationSeparator" w:id="0">
    <w:p w14:paraId="4951380F" w14:textId="77777777" w:rsidR="00B92EB2" w:rsidRDefault="00B9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C814" w14:textId="77777777" w:rsidR="00F713CE" w:rsidRDefault="00F713CE">
    <w:pPr>
      <w:pStyle w:val="Header"/>
    </w:pPr>
  </w:p>
  <w:p w14:paraId="4C55AB37" w14:textId="77777777" w:rsidR="00F713CE" w:rsidRDefault="00F713CE">
    <w:pPr>
      <w:pStyle w:val="Header"/>
    </w:pPr>
  </w:p>
  <w:p w14:paraId="0D9631E1" w14:textId="77777777" w:rsidR="00F713CE" w:rsidRDefault="00F713CE">
    <w:pPr>
      <w:pStyle w:val="Header"/>
    </w:pPr>
    <w:r>
      <w:rPr>
        <w:noProof/>
        <w:lang w:val="en-NZ" w:eastAsia="en-NZ"/>
      </w:rPr>
      <w:drawing>
        <wp:inline distT="0" distB="0" distL="0" distR="0" wp14:anchorId="09BB861E" wp14:editId="7A14DE93">
          <wp:extent cx="2457450" cy="695325"/>
          <wp:effectExtent l="0" t="0" r="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04307F" w14:textId="77777777" w:rsidR="00F713CE" w:rsidRDefault="00F713CE">
    <w:pPr>
      <w:pStyle w:val="Header"/>
    </w:pPr>
  </w:p>
  <w:p w14:paraId="79C554F8" w14:textId="77777777" w:rsidR="00F713CE" w:rsidRDefault="00F71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68C"/>
    <w:multiLevelType w:val="hybridMultilevel"/>
    <w:tmpl w:val="329A99C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1CFA"/>
    <w:multiLevelType w:val="hybridMultilevel"/>
    <w:tmpl w:val="E4704D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17341"/>
    <w:multiLevelType w:val="multilevel"/>
    <w:tmpl w:val="963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DB6DDF"/>
    <w:multiLevelType w:val="hybridMultilevel"/>
    <w:tmpl w:val="A86E3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37546"/>
    <w:multiLevelType w:val="hybridMultilevel"/>
    <w:tmpl w:val="90F465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21C85"/>
    <w:multiLevelType w:val="hybridMultilevel"/>
    <w:tmpl w:val="29702DF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7569989">
    <w:abstractNumId w:val="4"/>
  </w:num>
  <w:num w:numId="2" w16cid:durableId="4484603">
    <w:abstractNumId w:val="0"/>
  </w:num>
  <w:num w:numId="3" w16cid:durableId="854611404">
    <w:abstractNumId w:val="5"/>
  </w:num>
  <w:num w:numId="4" w16cid:durableId="274798423">
    <w:abstractNumId w:val="2"/>
  </w:num>
  <w:num w:numId="5" w16cid:durableId="2114858191">
    <w:abstractNumId w:val="3"/>
  </w:num>
  <w:num w:numId="6" w16cid:durableId="105304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6"/>
    <w:rsid w:val="00000453"/>
    <w:rsid w:val="000020F7"/>
    <w:rsid w:val="000038E1"/>
    <w:rsid w:val="00004E66"/>
    <w:rsid w:val="00005C5D"/>
    <w:rsid w:val="00005C69"/>
    <w:rsid w:val="000077BD"/>
    <w:rsid w:val="000135DE"/>
    <w:rsid w:val="00015170"/>
    <w:rsid w:val="00016A93"/>
    <w:rsid w:val="00016FFF"/>
    <w:rsid w:val="00017DD1"/>
    <w:rsid w:val="00020A6B"/>
    <w:rsid w:val="0002101D"/>
    <w:rsid w:val="00022A26"/>
    <w:rsid w:val="00023331"/>
    <w:rsid w:val="000242D3"/>
    <w:rsid w:val="000311D8"/>
    <w:rsid w:val="00032E90"/>
    <w:rsid w:val="000332AD"/>
    <w:rsid w:val="00033333"/>
    <w:rsid w:val="00033AC5"/>
    <w:rsid w:val="0003647F"/>
    <w:rsid w:val="00036B1C"/>
    <w:rsid w:val="00036E37"/>
    <w:rsid w:val="00043DE3"/>
    <w:rsid w:val="000447ED"/>
    <w:rsid w:val="00046C5F"/>
    <w:rsid w:val="00050D4A"/>
    <w:rsid w:val="0005240B"/>
    <w:rsid w:val="0005252E"/>
    <w:rsid w:val="000543EE"/>
    <w:rsid w:val="00057088"/>
    <w:rsid w:val="0005765B"/>
    <w:rsid w:val="00061670"/>
    <w:rsid w:val="0006316B"/>
    <w:rsid w:val="0006777D"/>
    <w:rsid w:val="00067D68"/>
    <w:rsid w:val="00076C15"/>
    <w:rsid w:val="00077879"/>
    <w:rsid w:val="00080775"/>
    <w:rsid w:val="00085333"/>
    <w:rsid w:val="00086D0A"/>
    <w:rsid w:val="000925BD"/>
    <w:rsid w:val="000A18AC"/>
    <w:rsid w:val="000B2449"/>
    <w:rsid w:val="000B2DCA"/>
    <w:rsid w:val="000B3AEC"/>
    <w:rsid w:val="000B5D32"/>
    <w:rsid w:val="000B6AF4"/>
    <w:rsid w:val="000C0676"/>
    <w:rsid w:val="000C3395"/>
    <w:rsid w:val="000C3CAF"/>
    <w:rsid w:val="000D0596"/>
    <w:rsid w:val="000D1176"/>
    <w:rsid w:val="000D23EE"/>
    <w:rsid w:val="000D2BC0"/>
    <w:rsid w:val="000D4F68"/>
    <w:rsid w:val="000E2704"/>
    <w:rsid w:val="000E2B36"/>
    <w:rsid w:val="000E7F25"/>
    <w:rsid w:val="000F1F11"/>
    <w:rsid w:val="000F28AB"/>
    <w:rsid w:val="000F2D76"/>
    <w:rsid w:val="000F5BFA"/>
    <w:rsid w:val="00101DBD"/>
    <w:rsid w:val="00103E2B"/>
    <w:rsid w:val="00105492"/>
    <w:rsid w:val="00105A82"/>
    <w:rsid w:val="00110963"/>
    <w:rsid w:val="00112B60"/>
    <w:rsid w:val="001131CE"/>
    <w:rsid w:val="001139BC"/>
    <w:rsid w:val="0011649E"/>
    <w:rsid w:val="00117DB4"/>
    <w:rsid w:val="001224AB"/>
    <w:rsid w:val="00122800"/>
    <w:rsid w:val="00122D50"/>
    <w:rsid w:val="00123E88"/>
    <w:rsid w:val="00124806"/>
    <w:rsid w:val="00130C65"/>
    <w:rsid w:val="0013119D"/>
    <w:rsid w:val="00131BDF"/>
    <w:rsid w:val="00133261"/>
    <w:rsid w:val="00134058"/>
    <w:rsid w:val="00140234"/>
    <w:rsid w:val="001429F1"/>
    <w:rsid w:val="001518E2"/>
    <w:rsid w:val="00154D7D"/>
    <w:rsid w:val="00160429"/>
    <w:rsid w:val="0016303A"/>
    <w:rsid w:val="00163237"/>
    <w:rsid w:val="00163414"/>
    <w:rsid w:val="0016705A"/>
    <w:rsid w:val="001727DE"/>
    <w:rsid w:val="0017487C"/>
    <w:rsid w:val="001757EC"/>
    <w:rsid w:val="00183D3B"/>
    <w:rsid w:val="00186FA1"/>
    <w:rsid w:val="00190F40"/>
    <w:rsid w:val="00190FE4"/>
    <w:rsid w:val="001933A0"/>
    <w:rsid w:val="00195453"/>
    <w:rsid w:val="00197EEC"/>
    <w:rsid w:val="001A4562"/>
    <w:rsid w:val="001A5B58"/>
    <w:rsid w:val="001A6019"/>
    <w:rsid w:val="001A7DF2"/>
    <w:rsid w:val="001B0637"/>
    <w:rsid w:val="001B462F"/>
    <w:rsid w:val="001C20AF"/>
    <w:rsid w:val="001C2EE1"/>
    <w:rsid w:val="001C39ED"/>
    <w:rsid w:val="001C5381"/>
    <w:rsid w:val="001C55FF"/>
    <w:rsid w:val="001D1853"/>
    <w:rsid w:val="001D2340"/>
    <w:rsid w:val="001D3FB6"/>
    <w:rsid w:val="001E4FB8"/>
    <w:rsid w:val="001E57CE"/>
    <w:rsid w:val="001E6855"/>
    <w:rsid w:val="001F1B39"/>
    <w:rsid w:val="001F650D"/>
    <w:rsid w:val="001F7A95"/>
    <w:rsid w:val="002015E4"/>
    <w:rsid w:val="0020259E"/>
    <w:rsid w:val="00203E3C"/>
    <w:rsid w:val="00204407"/>
    <w:rsid w:val="002079C4"/>
    <w:rsid w:val="002128B2"/>
    <w:rsid w:val="0022234B"/>
    <w:rsid w:val="002319C6"/>
    <w:rsid w:val="002364C8"/>
    <w:rsid w:val="00236CD4"/>
    <w:rsid w:val="00237BFD"/>
    <w:rsid w:val="00240AF1"/>
    <w:rsid w:val="002441E2"/>
    <w:rsid w:val="00244B4C"/>
    <w:rsid w:val="0024648C"/>
    <w:rsid w:val="00253EE3"/>
    <w:rsid w:val="00254B45"/>
    <w:rsid w:val="002602F0"/>
    <w:rsid w:val="00264F79"/>
    <w:rsid w:val="002656BC"/>
    <w:rsid w:val="00267DB3"/>
    <w:rsid w:val="00271303"/>
    <w:rsid w:val="00272893"/>
    <w:rsid w:val="0027585F"/>
    <w:rsid w:val="00277FA7"/>
    <w:rsid w:val="00281BF9"/>
    <w:rsid w:val="00284796"/>
    <w:rsid w:val="00285211"/>
    <w:rsid w:val="002869A5"/>
    <w:rsid w:val="00287AA9"/>
    <w:rsid w:val="0029105B"/>
    <w:rsid w:val="00292C52"/>
    <w:rsid w:val="00293F65"/>
    <w:rsid w:val="0029527D"/>
    <w:rsid w:val="002977ED"/>
    <w:rsid w:val="002A357B"/>
    <w:rsid w:val="002A3890"/>
    <w:rsid w:val="002A45DF"/>
    <w:rsid w:val="002A5BFC"/>
    <w:rsid w:val="002A6444"/>
    <w:rsid w:val="002B0079"/>
    <w:rsid w:val="002B06A3"/>
    <w:rsid w:val="002B1B5F"/>
    <w:rsid w:val="002B5A1C"/>
    <w:rsid w:val="002B6AB6"/>
    <w:rsid w:val="002B7595"/>
    <w:rsid w:val="002B7BFA"/>
    <w:rsid w:val="002C0936"/>
    <w:rsid w:val="002C18A6"/>
    <w:rsid w:val="002C29D9"/>
    <w:rsid w:val="002C551D"/>
    <w:rsid w:val="002C6A23"/>
    <w:rsid w:val="002C6D60"/>
    <w:rsid w:val="002D038F"/>
    <w:rsid w:val="002D1B02"/>
    <w:rsid w:val="002D5052"/>
    <w:rsid w:val="002E04F5"/>
    <w:rsid w:val="002E2020"/>
    <w:rsid w:val="002E2622"/>
    <w:rsid w:val="002E47E3"/>
    <w:rsid w:val="002E67C1"/>
    <w:rsid w:val="002F3F97"/>
    <w:rsid w:val="002F589E"/>
    <w:rsid w:val="00300420"/>
    <w:rsid w:val="00311B6A"/>
    <w:rsid w:val="003149EA"/>
    <w:rsid w:val="00315735"/>
    <w:rsid w:val="00320A6C"/>
    <w:rsid w:val="003229F4"/>
    <w:rsid w:val="003254F8"/>
    <w:rsid w:val="003265BC"/>
    <w:rsid w:val="00326F03"/>
    <w:rsid w:val="00326F1B"/>
    <w:rsid w:val="003307FD"/>
    <w:rsid w:val="003323EF"/>
    <w:rsid w:val="00340200"/>
    <w:rsid w:val="00340B91"/>
    <w:rsid w:val="00340D19"/>
    <w:rsid w:val="0035297C"/>
    <w:rsid w:val="00352A12"/>
    <w:rsid w:val="00354C95"/>
    <w:rsid w:val="00375243"/>
    <w:rsid w:val="003771F5"/>
    <w:rsid w:val="00377E10"/>
    <w:rsid w:val="00383020"/>
    <w:rsid w:val="00384215"/>
    <w:rsid w:val="00385063"/>
    <w:rsid w:val="00392427"/>
    <w:rsid w:val="003935EA"/>
    <w:rsid w:val="0039374C"/>
    <w:rsid w:val="00395652"/>
    <w:rsid w:val="003A050A"/>
    <w:rsid w:val="003A3BC1"/>
    <w:rsid w:val="003A7DFA"/>
    <w:rsid w:val="003B0502"/>
    <w:rsid w:val="003C18B5"/>
    <w:rsid w:val="003C2E4E"/>
    <w:rsid w:val="003C2FCE"/>
    <w:rsid w:val="003C4E60"/>
    <w:rsid w:val="003C53E4"/>
    <w:rsid w:val="003C6A8C"/>
    <w:rsid w:val="003D1B3F"/>
    <w:rsid w:val="003E5AAE"/>
    <w:rsid w:val="003F0199"/>
    <w:rsid w:val="003F15C3"/>
    <w:rsid w:val="003F5DD5"/>
    <w:rsid w:val="003F7493"/>
    <w:rsid w:val="003F776F"/>
    <w:rsid w:val="00400969"/>
    <w:rsid w:val="00402EC8"/>
    <w:rsid w:val="004035E6"/>
    <w:rsid w:val="00406864"/>
    <w:rsid w:val="0040735E"/>
    <w:rsid w:val="00415CC0"/>
    <w:rsid w:val="00415F5F"/>
    <w:rsid w:val="0042038C"/>
    <w:rsid w:val="0042348F"/>
    <w:rsid w:val="004266DD"/>
    <w:rsid w:val="0043064F"/>
    <w:rsid w:val="00432D80"/>
    <w:rsid w:val="00434BB5"/>
    <w:rsid w:val="0043582B"/>
    <w:rsid w:val="00441320"/>
    <w:rsid w:val="0044194F"/>
    <w:rsid w:val="004427D7"/>
    <w:rsid w:val="0044321B"/>
    <w:rsid w:val="00451122"/>
    <w:rsid w:val="00451BE1"/>
    <w:rsid w:val="00455540"/>
    <w:rsid w:val="00456E03"/>
    <w:rsid w:val="004610D4"/>
    <w:rsid w:val="00461BC2"/>
    <w:rsid w:val="00461DCB"/>
    <w:rsid w:val="004621FC"/>
    <w:rsid w:val="0047092F"/>
    <w:rsid w:val="004709DA"/>
    <w:rsid w:val="004739D3"/>
    <w:rsid w:val="004751AF"/>
    <w:rsid w:val="00483170"/>
    <w:rsid w:val="00484993"/>
    <w:rsid w:val="0048797C"/>
    <w:rsid w:val="00491A66"/>
    <w:rsid w:val="004932FA"/>
    <w:rsid w:val="004963A5"/>
    <w:rsid w:val="004965B8"/>
    <w:rsid w:val="004976E5"/>
    <w:rsid w:val="004A0087"/>
    <w:rsid w:val="004A40EE"/>
    <w:rsid w:val="004A4630"/>
    <w:rsid w:val="004B66C1"/>
    <w:rsid w:val="004C1BDA"/>
    <w:rsid w:val="004C40B4"/>
    <w:rsid w:val="004D4756"/>
    <w:rsid w:val="004D64E0"/>
    <w:rsid w:val="004E0180"/>
    <w:rsid w:val="004E2A2D"/>
    <w:rsid w:val="004E6E8B"/>
    <w:rsid w:val="004F2A5B"/>
    <w:rsid w:val="004F480D"/>
    <w:rsid w:val="004F4B02"/>
    <w:rsid w:val="0050133E"/>
    <w:rsid w:val="0050229C"/>
    <w:rsid w:val="005054E8"/>
    <w:rsid w:val="00514F52"/>
    <w:rsid w:val="00516E91"/>
    <w:rsid w:val="00517758"/>
    <w:rsid w:val="005204B0"/>
    <w:rsid w:val="005243F3"/>
    <w:rsid w:val="005252D4"/>
    <w:rsid w:val="0052633E"/>
    <w:rsid w:val="0052695C"/>
    <w:rsid w:val="005312FD"/>
    <w:rsid w:val="005314CE"/>
    <w:rsid w:val="00531546"/>
    <w:rsid w:val="00531903"/>
    <w:rsid w:val="005319B9"/>
    <w:rsid w:val="00532E88"/>
    <w:rsid w:val="0053330E"/>
    <w:rsid w:val="00534E65"/>
    <w:rsid w:val="0053508C"/>
    <w:rsid w:val="005360D4"/>
    <w:rsid w:val="00536B30"/>
    <w:rsid w:val="005371EE"/>
    <w:rsid w:val="00537AAD"/>
    <w:rsid w:val="0054264F"/>
    <w:rsid w:val="00542D4E"/>
    <w:rsid w:val="00543A50"/>
    <w:rsid w:val="005448CA"/>
    <w:rsid w:val="00544B3B"/>
    <w:rsid w:val="00545ED7"/>
    <w:rsid w:val="005465AF"/>
    <w:rsid w:val="0054754E"/>
    <w:rsid w:val="00547897"/>
    <w:rsid w:val="00550BEE"/>
    <w:rsid w:val="00552E75"/>
    <w:rsid w:val="005618BC"/>
    <w:rsid w:val="00561B0E"/>
    <w:rsid w:val="0056338C"/>
    <w:rsid w:val="00563A70"/>
    <w:rsid w:val="00563DE8"/>
    <w:rsid w:val="0056633A"/>
    <w:rsid w:val="005664F8"/>
    <w:rsid w:val="0056784F"/>
    <w:rsid w:val="00571A5C"/>
    <w:rsid w:val="00572A48"/>
    <w:rsid w:val="00572FA0"/>
    <w:rsid w:val="00573399"/>
    <w:rsid w:val="00573D8F"/>
    <w:rsid w:val="00574303"/>
    <w:rsid w:val="00580257"/>
    <w:rsid w:val="0058162E"/>
    <w:rsid w:val="0058424E"/>
    <w:rsid w:val="005851D0"/>
    <w:rsid w:val="005865F8"/>
    <w:rsid w:val="005869CE"/>
    <w:rsid w:val="005948DE"/>
    <w:rsid w:val="005A00B8"/>
    <w:rsid w:val="005A267F"/>
    <w:rsid w:val="005A552D"/>
    <w:rsid w:val="005B3745"/>
    <w:rsid w:val="005B4FF3"/>
    <w:rsid w:val="005C250F"/>
    <w:rsid w:val="005D4280"/>
    <w:rsid w:val="005D4B94"/>
    <w:rsid w:val="005D5FC4"/>
    <w:rsid w:val="005E4653"/>
    <w:rsid w:val="005E4B61"/>
    <w:rsid w:val="005E66AD"/>
    <w:rsid w:val="005E7FD9"/>
    <w:rsid w:val="005F1F72"/>
    <w:rsid w:val="005F3D89"/>
    <w:rsid w:val="005F422F"/>
    <w:rsid w:val="005F530D"/>
    <w:rsid w:val="00600B4D"/>
    <w:rsid w:val="0060178F"/>
    <w:rsid w:val="00601FF1"/>
    <w:rsid w:val="00603551"/>
    <w:rsid w:val="00603CFF"/>
    <w:rsid w:val="00606364"/>
    <w:rsid w:val="006067AC"/>
    <w:rsid w:val="006104CF"/>
    <w:rsid w:val="00613781"/>
    <w:rsid w:val="00616028"/>
    <w:rsid w:val="00617D71"/>
    <w:rsid w:val="00622342"/>
    <w:rsid w:val="00624660"/>
    <w:rsid w:val="006266E6"/>
    <w:rsid w:val="0062770D"/>
    <w:rsid w:val="00631913"/>
    <w:rsid w:val="006349B9"/>
    <w:rsid w:val="00634C9D"/>
    <w:rsid w:val="00643627"/>
    <w:rsid w:val="0065291D"/>
    <w:rsid w:val="00653F77"/>
    <w:rsid w:val="00655E19"/>
    <w:rsid w:val="006613E1"/>
    <w:rsid w:val="00661677"/>
    <w:rsid w:val="00661749"/>
    <w:rsid w:val="00661C0B"/>
    <w:rsid w:val="006638AD"/>
    <w:rsid w:val="00663C4D"/>
    <w:rsid w:val="00665023"/>
    <w:rsid w:val="0067082D"/>
    <w:rsid w:val="00671993"/>
    <w:rsid w:val="00671E74"/>
    <w:rsid w:val="00674136"/>
    <w:rsid w:val="00675273"/>
    <w:rsid w:val="00675B26"/>
    <w:rsid w:val="00677775"/>
    <w:rsid w:val="00677D9D"/>
    <w:rsid w:val="00681919"/>
    <w:rsid w:val="00681AAC"/>
    <w:rsid w:val="0068236F"/>
    <w:rsid w:val="00682507"/>
    <w:rsid w:val="00682713"/>
    <w:rsid w:val="006844C2"/>
    <w:rsid w:val="006852DE"/>
    <w:rsid w:val="00686C19"/>
    <w:rsid w:val="0069063C"/>
    <w:rsid w:val="00690646"/>
    <w:rsid w:val="00694907"/>
    <w:rsid w:val="00696D91"/>
    <w:rsid w:val="006A03AB"/>
    <w:rsid w:val="006A15A5"/>
    <w:rsid w:val="006A16F6"/>
    <w:rsid w:val="006A4894"/>
    <w:rsid w:val="006B2569"/>
    <w:rsid w:val="006B57D2"/>
    <w:rsid w:val="006B5B75"/>
    <w:rsid w:val="006B5E94"/>
    <w:rsid w:val="006B67C2"/>
    <w:rsid w:val="006B77DF"/>
    <w:rsid w:val="006C5861"/>
    <w:rsid w:val="006D1AAF"/>
    <w:rsid w:val="006D54F2"/>
    <w:rsid w:val="006F0F73"/>
    <w:rsid w:val="006F214E"/>
    <w:rsid w:val="006F54B0"/>
    <w:rsid w:val="006F6294"/>
    <w:rsid w:val="006F6A47"/>
    <w:rsid w:val="006F77CC"/>
    <w:rsid w:val="006F7B6C"/>
    <w:rsid w:val="0070253A"/>
    <w:rsid w:val="007038FB"/>
    <w:rsid w:val="00712D74"/>
    <w:rsid w:val="00713DF5"/>
    <w:rsid w:val="00717C2D"/>
    <w:rsid w:val="00720F86"/>
    <w:rsid w:val="00722080"/>
    <w:rsid w:val="00722D1C"/>
    <w:rsid w:val="00722DE8"/>
    <w:rsid w:val="00724A5D"/>
    <w:rsid w:val="00724F4F"/>
    <w:rsid w:val="00724F68"/>
    <w:rsid w:val="00727223"/>
    <w:rsid w:val="007324BD"/>
    <w:rsid w:val="00732593"/>
    <w:rsid w:val="007338B3"/>
    <w:rsid w:val="00733AC6"/>
    <w:rsid w:val="007344B3"/>
    <w:rsid w:val="00734A10"/>
    <w:rsid w:val="007352E9"/>
    <w:rsid w:val="00735FCF"/>
    <w:rsid w:val="00736F28"/>
    <w:rsid w:val="00737E4C"/>
    <w:rsid w:val="00740D91"/>
    <w:rsid w:val="007411F8"/>
    <w:rsid w:val="007519D3"/>
    <w:rsid w:val="00752DAE"/>
    <w:rsid w:val="00752E22"/>
    <w:rsid w:val="007543A4"/>
    <w:rsid w:val="00754B39"/>
    <w:rsid w:val="00755FB0"/>
    <w:rsid w:val="007632BB"/>
    <w:rsid w:val="00763EA2"/>
    <w:rsid w:val="00764A9F"/>
    <w:rsid w:val="00767AD4"/>
    <w:rsid w:val="00767E4E"/>
    <w:rsid w:val="00770C83"/>
    <w:rsid w:val="00770EEA"/>
    <w:rsid w:val="007758F4"/>
    <w:rsid w:val="0078178D"/>
    <w:rsid w:val="00781E8D"/>
    <w:rsid w:val="00785121"/>
    <w:rsid w:val="007867E9"/>
    <w:rsid w:val="007876CE"/>
    <w:rsid w:val="007929E0"/>
    <w:rsid w:val="00797D90"/>
    <w:rsid w:val="007A016C"/>
    <w:rsid w:val="007A285A"/>
    <w:rsid w:val="007A30BD"/>
    <w:rsid w:val="007A6AD4"/>
    <w:rsid w:val="007A7D88"/>
    <w:rsid w:val="007B0E99"/>
    <w:rsid w:val="007B14E7"/>
    <w:rsid w:val="007B1BE9"/>
    <w:rsid w:val="007B5DDA"/>
    <w:rsid w:val="007C22FC"/>
    <w:rsid w:val="007C516A"/>
    <w:rsid w:val="007D66A6"/>
    <w:rsid w:val="007D77D6"/>
    <w:rsid w:val="007D7B3A"/>
    <w:rsid w:val="007D7F55"/>
    <w:rsid w:val="007E034B"/>
    <w:rsid w:val="007E1B06"/>
    <w:rsid w:val="007E3D81"/>
    <w:rsid w:val="007E3EF3"/>
    <w:rsid w:val="007F2D30"/>
    <w:rsid w:val="007F5A88"/>
    <w:rsid w:val="007F6133"/>
    <w:rsid w:val="007F6344"/>
    <w:rsid w:val="00801BCC"/>
    <w:rsid w:val="008024E4"/>
    <w:rsid w:val="00803127"/>
    <w:rsid w:val="00803FB0"/>
    <w:rsid w:val="008044A0"/>
    <w:rsid w:val="00804EC8"/>
    <w:rsid w:val="00805182"/>
    <w:rsid w:val="00805D0A"/>
    <w:rsid w:val="00805ED7"/>
    <w:rsid w:val="00810E9E"/>
    <w:rsid w:val="0081198D"/>
    <w:rsid w:val="00813909"/>
    <w:rsid w:val="00817A80"/>
    <w:rsid w:val="00820D3F"/>
    <w:rsid w:val="008231B8"/>
    <w:rsid w:val="00840E91"/>
    <w:rsid w:val="00843289"/>
    <w:rsid w:val="008444E4"/>
    <w:rsid w:val="00846DF8"/>
    <w:rsid w:val="00850FE1"/>
    <w:rsid w:val="00853A3C"/>
    <w:rsid w:val="008605D5"/>
    <w:rsid w:val="008658E6"/>
    <w:rsid w:val="00870723"/>
    <w:rsid w:val="00871982"/>
    <w:rsid w:val="00871BEC"/>
    <w:rsid w:val="00873468"/>
    <w:rsid w:val="008742A4"/>
    <w:rsid w:val="00874F21"/>
    <w:rsid w:val="00875A91"/>
    <w:rsid w:val="0087661F"/>
    <w:rsid w:val="008768B9"/>
    <w:rsid w:val="008825C8"/>
    <w:rsid w:val="00884CA6"/>
    <w:rsid w:val="00887861"/>
    <w:rsid w:val="00887892"/>
    <w:rsid w:val="008879E1"/>
    <w:rsid w:val="00887FAE"/>
    <w:rsid w:val="008921E8"/>
    <w:rsid w:val="00896E02"/>
    <w:rsid w:val="008978A2"/>
    <w:rsid w:val="00897F75"/>
    <w:rsid w:val="008A21B8"/>
    <w:rsid w:val="008A43FE"/>
    <w:rsid w:val="008A5237"/>
    <w:rsid w:val="008A7811"/>
    <w:rsid w:val="008B3FFC"/>
    <w:rsid w:val="008B6304"/>
    <w:rsid w:val="008B65A5"/>
    <w:rsid w:val="008C0995"/>
    <w:rsid w:val="008C11A9"/>
    <w:rsid w:val="008C529A"/>
    <w:rsid w:val="008C661E"/>
    <w:rsid w:val="008C67DF"/>
    <w:rsid w:val="008D3044"/>
    <w:rsid w:val="008D3841"/>
    <w:rsid w:val="008D443E"/>
    <w:rsid w:val="008D53DC"/>
    <w:rsid w:val="008D5E37"/>
    <w:rsid w:val="008D6F30"/>
    <w:rsid w:val="008D7051"/>
    <w:rsid w:val="008F0EAD"/>
    <w:rsid w:val="008F2039"/>
    <w:rsid w:val="008F2E51"/>
    <w:rsid w:val="00900547"/>
    <w:rsid w:val="00900794"/>
    <w:rsid w:val="009018B3"/>
    <w:rsid w:val="00902338"/>
    <w:rsid w:val="0090461A"/>
    <w:rsid w:val="0090470C"/>
    <w:rsid w:val="00906230"/>
    <w:rsid w:val="00906708"/>
    <w:rsid w:val="00916F1D"/>
    <w:rsid w:val="00916FA6"/>
    <w:rsid w:val="0091701B"/>
    <w:rsid w:val="00917D76"/>
    <w:rsid w:val="0092018E"/>
    <w:rsid w:val="00920D86"/>
    <w:rsid w:val="00923A99"/>
    <w:rsid w:val="00930DBE"/>
    <w:rsid w:val="00932D09"/>
    <w:rsid w:val="009354FE"/>
    <w:rsid w:val="00935A3B"/>
    <w:rsid w:val="0093721E"/>
    <w:rsid w:val="00937EF3"/>
    <w:rsid w:val="009429D0"/>
    <w:rsid w:val="00944617"/>
    <w:rsid w:val="009459D9"/>
    <w:rsid w:val="009461CA"/>
    <w:rsid w:val="0094622E"/>
    <w:rsid w:val="00951DBE"/>
    <w:rsid w:val="00951F2C"/>
    <w:rsid w:val="009522A5"/>
    <w:rsid w:val="00954384"/>
    <w:rsid w:val="00956351"/>
    <w:rsid w:val="00961DFE"/>
    <w:rsid w:val="009622B2"/>
    <w:rsid w:val="00971122"/>
    <w:rsid w:val="00971247"/>
    <w:rsid w:val="0097356B"/>
    <w:rsid w:val="00974BBF"/>
    <w:rsid w:val="00982A5B"/>
    <w:rsid w:val="00983FD2"/>
    <w:rsid w:val="00986993"/>
    <w:rsid w:val="00990D41"/>
    <w:rsid w:val="00993EBC"/>
    <w:rsid w:val="00995B1E"/>
    <w:rsid w:val="009A032B"/>
    <w:rsid w:val="009A0D9E"/>
    <w:rsid w:val="009A11F3"/>
    <w:rsid w:val="009A1430"/>
    <w:rsid w:val="009A3AD9"/>
    <w:rsid w:val="009A425B"/>
    <w:rsid w:val="009A68B8"/>
    <w:rsid w:val="009B07B6"/>
    <w:rsid w:val="009B215C"/>
    <w:rsid w:val="009B29B3"/>
    <w:rsid w:val="009B3782"/>
    <w:rsid w:val="009B5A43"/>
    <w:rsid w:val="009C0248"/>
    <w:rsid w:val="009C024E"/>
    <w:rsid w:val="009C0395"/>
    <w:rsid w:val="009C2D8F"/>
    <w:rsid w:val="009C39F7"/>
    <w:rsid w:val="009C58A2"/>
    <w:rsid w:val="009C7D71"/>
    <w:rsid w:val="009D3C49"/>
    <w:rsid w:val="009D438D"/>
    <w:rsid w:val="009D7073"/>
    <w:rsid w:val="009D78EA"/>
    <w:rsid w:val="009D7ED3"/>
    <w:rsid w:val="009E4BDC"/>
    <w:rsid w:val="009E7F98"/>
    <w:rsid w:val="009F4A8A"/>
    <w:rsid w:val="009F4DA3"/>
    <w:rsid w:val="009F58BB"/>
    <w:rsid w:val="00A02497"/>
    <w:rsid w:val="00A030D7"/>
    <w:rsid w:val="00A17067"/>
    <w:rsid w:val="00A173D1"/>
    <w:rsid w:val="00A20DFF"/>
    <w:rsid w:val="00A22BBC"/>
    <w:rsid w:val="00A251BE"/>
    <w:rsid w:val="00A266CA"/>
    <w:rsid w:val="00A27275"/>
    <w:rsid w:val="00A27873"/>
    <w:rsid w:val="00A3135F"/>
    <w:rsid w:val="00A32A3C"/>
    <w:rsid w:val="00A3435A"/>
    <w:rsid w:val="00A412FB"/>
    <w:rsid w:val="00A41E64"/>
    <w:rsid w:val="00A4373B"/>
    <w:rsid w:val="00A439FA"/>
    <w:rsid w:val="00A45AD9"/>
    <w:rsid w:val="00A462FE"/>
    <w:rsid w:val="00A46E84"/>
    <w:rsid w:val="00A51089"/>
    <w:rsid w:val="00A5471A"/>
    <w:rsid w:val="00A56794"/>
    <w:rsid w:val="00A57563"/>
    <w:rsid w:val="00A575ED"/>
    <w:rsid w:val="00A65981"/>
    <w:rsid w:val="00A66360"/>
    <w:rsid w:val="00A67E5E"/>
    <w:rsid w:val="00A766EE"/>
    <w:rsid w:val="00A77F51"/>
    <w:rsid w:val="00A80216"/>
    <w:rsid w:val="00A82223"/>
    <w:rsid w:val="00A82389"/>
    <w:rsid w:val="00A83CF4"/>
    <w:rsid w:val="00A83D5E"/>
    <w:rsid w:val="00A874D8"/>
    <w:rsid w:val="00A96222"/>
    <w:rsid w:val="00A97730"/>
    <w:rsid w:val="00AA0F6E"/>
    <w:rsid w:val="00AA490D"/>
    <w:rsid w:val="00AA4B13"/>
    <w:rsid w:val="00AA4CB8"/>
    <w:rsid w:val="00AA4DFB"/>
    <w:rsid w:val="00AA7522"/>
    <w:rsid w:val="00AB12D8"/>
    <w:rsid w:val="00AB180C"/>
    <w:rsid w:val="00AB3EB3"/>
    <w:rsid w:val="00AB4233"/>
    <w:rsid w:val="00AB6978"/>
    <w:rsid w:val="00AB6CD8"/>
    <w:rsid w:val="00AC217F"/>
    <w:rsid w:val="00AC22DB"/>
    <w:rsid w:val="00AC59B8"/>
    <w:rsid w:val="00AC696B"/>
    <w:rsid w:val="00AC6AC2"/>
    <w:rsid w:val="00AD14D5"/>
    <w:rsid w:val="00AD4745"/>
    <w:rsid w:val="00AE16D2"/>
    <w:rsid w:val="00AE1F72"/>
    <w:rsid w:val="00AE25A9"/>
    <w:rsid w:val="00AE3490"/>
    <w:rsid w:val="00AF164B"/>
    <w:rsid w:val="00AF30C3"/>
    <w:rsid w:val="00AF3FBD"/>
    <w:rsid w:val="00AF61B2"/>
    <w:rsid w:val="00AF6E46"/>
    <w:rsid w:val="00B01A54"/>
    <w:rsid w:val="00B023AB"/>
    <w:rsid w:val="00B04903"/>
    <w:rsid w:val="00B06839"/>
    <w:rsid w:val="00B1020E"/>
    <w:rsid w:val="00B1189B"/>
    <w:rsid w:val="00B12708"/>
    <w:rsid w:val="00B14CFD"/>
    <w:rsid w:val="00B2337A"/>
    <w:rsid w:val="00B30F48"/>
    <w:rsid w:val="00B3192F"/>
    <w:rsid w:val="00B3296E"/>
    <w:rsid w:val="00B32F3C"/>
    <w:rsid w:val="00B33C48"/>
    <w:rsid w:val="00B34262"/>
    <w:rsid w:val="00B3560F"/>
    <w:rsid w:val="00B41C69"/>
    <w:rsid w:val="00B42283"/>
    <w:rsid w:val="00B4404C"/>
    <w:rsid w:val="00B47113"/>
    <w:rsid w:val="00B50239"/>
    <w:rsid w:val="00B557C7"/>
    <w:rsid w:val="00B60747"/>
    <w:rsid w:val="00B609A3"/>
    <w:rsid w:val="00B6301A"/>
    <w:rsid w:val="00B64EFD"/>
    <w:rsid w:val="00B6567C"/>
    <w:rsid w:val="00B726E1"/>
    <w:rsid w:val="00B7328C"/>
    <w:rsid w:val="00B73C66"/>
    <w:rsid w:val="00B753EE"/>
    <w:rsid w:val="00B760E5"/>
    <w:rsid w:val="00B8550D"/>
    <w:rsid w:val="00B86F3A"/>
    <w:rsid w:val="00B91135"/>
    <w:rsid w:val="00B92EB2"/>
    <w:rsid w:val="00B9419D"/>
    <w:rsid w:val="00B94250"/>
    <w:rsid w:val="00B96255"/>
    <w:rsid w:val="00B96D9F"/>
    <w:rsid w:val="00B979BA"/>
    <w:rsid w:val="00BA51C7"/>
    <w:rsid w:val="00BA599E"/>
    <w:rsid w:val="00BB32D8"/>
    <w:rsid w:val="00BB4DBE"/>
    <w:rsid w:val="00BB5EF2"/>
    <w:rsid w:val="00BC0F25"/>
    <w:rsid w:val="00BC161A"/>
    <w:rsid w:val="00BC2F97"/>
    <w:rsid w:val="00BD39C6"/>
    <w:rsid w:val="00BD47DF"/>
    <w:rsid w:val="00BD5A1F"/>
    <w:rsid w:val="00BD5B01"/>
    <w:rsid w:val="00BD700B"/>
    <w:rsid w:val="00BD7D6F"/>
    <w:rsid w:val="00BE09D6"/>
    <w:rsid w:val="00BE3D41"/>
    <w:rsid w:val="00BE49DE"/>
    <w:rsid w:val="00BF1B71"/>
    <w:rsid w:val="00BF5236"/>
    <w:rsid w:val="00C058BC"/>
    <w:rsid w:val="00C06DF7"/>
    <w:rsid w:val="00C0792F"/>
    <w:rsid w:val="00C07EF7"/>
    <w:rsid w:val="00C10FF1"/>
    <w:rsid w:val="00C117B3"/>
    <w:rsid w:val="00C11832"/>
    <w:rsid w:val="00C14103"/>
    <w:rsid w:val="00C150B1"/>
    <w:rsid w:val="00C150ED"/>
    <w:rsid w:val="00C22F71"/>
    <w:rsid w:val="00C23641"/>
    <w:rsid w:val="00C255B9"/>
    <w:rsid w:val="00C26526"/>
    <w:rsid w:val="00C27609"/>
    <w:rsid w:val="00C309F6"/>
    <w:rsid w:val="00C30AD9"/>
    <w:rsid w:val="00C30E55"/>
    <w:rsid w:val="00C32E35"/>
    <w:rsid w:val="00C3445B"/>
    <w:rsid w:val="00C36BF3"/>
    <w:rsid w:val="00C36FEE"/>
    <w:rsid w:val="00C405E7"/>
    <w:rsid w:val="00C5090B"/>
    <w:rsid w:val="00C524C8"/>
    <w:rsid w:val="00C53DFE"/>
    <w:rsid w:val="00C542CB"/>
    <w:rsid w:val="00C56900"/>
    <w:rsid w:val="00C6188F"/>
    <w:rsid w:val="00C63324"/>
    <w:rsid w:val="00C633C3"/>
    <w:rsid w:val="00C63DF9"/>
    <w:rsid w:val="00C6439C"/>
    <w:rsid w:val="00C649B2"/>
    <w:rsid w:val="00C64B7F"/>
    <w:rsid w:val="00C67F2C"/>
    <w:rsid w:val="00C722D7"/>
    <w:rsid w:val="00C739B6"/>
    <w:rsid w:val="00C76977"/>
    <w:rsid w:val="00C810E2"/>
    <w:rsid w:val="00C81188"/>
    <w:rsid w:val="00C81E87"/>
    <w:rsid w:val="00C86282"/>
    <w:rsid w:val="00C8638E"/>
    <w:rsid w:val="00C864B8"/>
    <w:rsid w:val="00C922EE"/>
    <w:rsid w:val="00C92B48"/>
    <w:rsid w:val="00C92E5D"/>
    <w:rsid w:val="00C92FF3"/>
    <w:rsid w:val="00CA1DD8"/>
    <w:rsid w:val="00CA545C"/>
    <w:rsid w:val="00CA757C"/>
    <w:rsid w:val="00CA7A17"/>
    <w:rsid w:val="00CB0243"/>
    <w:rsid w:val="00CB1017"/>
    <w:rsid w:val="00CB5E53"/>
    <w:rsid w:val="00CC28D4"/>
    <w:rsid w:val="00CC3031"/>
    <w:rsid w:val="00CC4490"/>
    <w:rsid w:val="00CC6A22"/>
    <w:rsid w:val="00CC725B"/>
    <w:rsid w:val="00CC7CB7"/>
    <w:rsid w:val="00CE4A0F"/>
    <w:rsid w:val="00CE6725"/>
    <w:rsid w:val="00CF50A2"/>
    <w:rsid w:val="00CF57D9"/>
    <w:rsid w:val="00CF7DFE"/>
    <w:rsid w:val="00D012D3"/>
    <w:rsid w:val="00D019E9"/>
    <w:rsid w:val="00D02133"/>
    <w:rsid w:val="00D03506"/>
    <w:rsid w:val="00D05C95"/>
    <w:rsid w:val="00D05EB6"/>
    <w:rsid w:val="00D1197C"/>
    <w:rsid w:val="00D11CA7"/>
    <w:rsid w:val="00D127EA"/>
    <w:rsid w:val="00D131C5"/>
    <w:rsid w:val="00D148C7"/>
    <w:rsid w:val="00D21FCD"/>
    <w:rsid w:val="00D26B63"/>
    <w:rsid w:val="00D27284"/>
    <w:rsid w:val="00D30E83"/>
    <w:rsid w:val="00D31C50"/>
    <w:rsid w:val="00D31DE3"/>
    <w:rsid w:val="00D34859"/>
    <w:rsid w:val="00D34CBE"/>
    <w:rsid w:val="00D35FFC"/>
    <w:rsid w:val="00D369D9"/>
    <w:rsid w:val="00D3708E"/>
    <w:rsid w:val="00D37463"/>
    <w:rsid w:val="00D44559"/>
    <w:rsid w:val="00D454C8"/>
    <w:rsid w:val="00D45B52"/>
    <w:rsid w:val="00D461ED"/>
    <w:rsid w:val="00D4718C"/>
    <w:rsid w:val="00D47674"/>
    <w:rsid w:val="00D5102D"/>
    <w:rsid w:val="00D51D19"/>
    <w:rsid w:val="00D53D61"/>
    <w:rsid w:val="00D54D41"/>
    <w:rsid w:val="00D569D7"/>
    <w:rsid w:val="00D62802"/>
    <w:rsid w:val="00D64FB2"/>
    <w:rsid w:val="00D66A94"/>
    <w:rsid w:val="00D678D3"/>
    <w:rsid w:val="00D67DAF"/>
    <w:rsid w:val="00D67FF0"/>
    <w:rsid w:val="00D70961"/>
    <w:rsid w:val="00D70A36"/>
    <w:rsid w:val="00D70DED"/>
    <w:rsid w:val="00D72DDB"/>
    <w:rsid w:val="00D73CB9"/>
    <w:rsid w:val="00D74870"/>
    <w:rsid w:val="00D75819"/>
    <w:rsid w:val="00D83816"/>
    <w:rsid w:val="00D8398B"/>
    <w:rsid w:val="00D843B7"/>
    <w:rsid w:val="00D84F60"/>
    <w:rsid w:val="00D86E79"/>
    <w:rsid w:val="00D91169"/>
    <w:rsid w:val="00D934A6"/>
    <w:rsid w:val="00D93785"/>
    <w:rsid w:val="00D94852"/>
    <w:rsid w:val="00D95960"/>
    <w:rsid w:val="00D96815"/>
    <w:rsid w:val="00D97888"/>
    <w:rsid w:val="00D97FD7"/>
    <w:rsid w:val="00DA3048"/>
    <w:rsid w:val="00DA3C1A"/>
    <w:rsid w:val="00DA52F3"/>
    <w:rsid w:val="00DA5CF7"/>
    <w:rsid w:val="00DA5F94"/>
    <w:rsid w:val="00DB1F03"/>
    <w:rsid w:val="00DB3194"/>
    <w:rsid w:val="00DC0926"/>
    <w:rsid w:val="00DC4DCD"/>
    <w:rsid w:val="00DC6437"/>
    <w:rsid w:val="00DD1F17"/>
    <w:rsid w:val="00DD2A14"/>
    <w:rsid w:val="00DD5F56"/>
    <w:rsid w:val="00DD60A8"/>
    <w:rsid w:val="00DE0950"/>
    <w:rsid w:val="00DE1077"/>
    <w:rsid w:val="00DE33A3"/>
    <w:rsid w:val="00DE405D"/>
    <w:rsid w:val="00DE4CFD"/>
    <w:rsid w:val="00DE5207"/>
    <w:rsid w:val="00DE5E8D"/>
    <w:rsid w:val="00DF0AA7"/>
    <w:rsid w:val="00DF1BA0"/>
    <w:rsid w:val="00E0348F"/>
    <w:rsid w:val="00E04571"/>
    <w:rsid w:val="00E045DE"/>
    <w:rsid w:val="00E0780E"/>
    <w:rsid w:val="00E07F9B"/>
    <w:rsid w:val="00E105A3"/>
    <w:rsid w:val="00E105EA"/>
    <w:rsid w:val="00E13D92"/>
    <w:rsid w:val="00E173A1"/>
    <w:rsid w:val="00E22444"/>
    <w:rsid w:val="00E22B5C"/>
    <w:rsid w:val="00E2376A"/>
    <w:rsid w:val="00E23DE9"/>
    <w:rsid w:val="00E27B70"/>
    <w:rsid w:val="00E31C4C"/>
    <w:rsid w:val="00E31F48"/>
    <w:rsid w:val="00E33A75"/>
    <w:rsid w:val="00E33DC8"/>
    <w:rsid w:val="00E36E54"/>
    <w:rsid w:val="00E405CF"/>
    <w:rsid w:val="00E41CC1"/>
    <w:rsid w:val="00E54CE4"/>
    <w:rsid w:val="00E556BF"/>
    <w:rsid w:val="00E57BE9"/>
    <w:rsid w:val="00E61FD0"/>
    <w:rsid w:val="00E630EB"/>
    <w:rsid w:val="00E63170"/>
    <w:rsid w:val="00E63BA9"/>
    <w:rsid w:val="00E63C04"/>
    <w:rsid w:val="00E65D7E"/>
    <w:rsid w:val="00E67770"/>
    <w:rsid w:val="00E70528"/>
    <w:rsid w:val="00E70860"/>
    <w:rsid w:val="00E75AE6"/>
    <w:rsid w:val="00E80215"/>
    <w:rsid w:val="00E80EE6"/>
    <w:rsid w:val="00E816CA"/>
    <w:rsid w:val="00E870BC"/>
    <w:rsid w:val="00E87319"/>
    <w:rsid w:val="00E9012F"/>
    <w:rsid w:val="00E9053D"/>
    <w:rsid w:val="00E90EA6"/>
    <w:rsid w:val="00E91AF6"/>
    <w:rsid w:val="00E97286"/>
    <w:rsid w:val="00E97E84"/>
    <w:rsid w:val="00EA26B6"/>
    <w:rsid w:val="00EA287F"/>
    <w:rsid w:val="00EA353A"/>
    <w:rsid w:val="00EA7C2F"/>
    <w:rsid w:val="00EA7D47"/>
    <w:rsid w:val="00EB0DA4"/>
    <w:rsid w:val="00EB0EA4"/>
    <w:rsid w:val="00EB52A5"/>
    <w:rsid w:val="00EB5337"/>
    <w:rsid w:val="00EC09CB"/>
    <w:rsid w:val="00EC655E"/>
    <w:rsid w:val="00ED4699"/>
    <w:rsid w:val="00ED4768"/>
    <w:rsid w:val="00ED7494"/>
    <w:rsid w:val="00ED7C2E"/>
    <w:rsid w:val="00EE206F"/>
    <w:rsid w:val="00EE207E"/>
    <w:rsid w:val="00EE333D"/>
    <w:rsid w:val="00EE33CA"/>
    <w:rsid w:val="00EF008D"/>
    <w:rsid w:val="00EF08BC"/>
    <w:rsid w:val="00EF4487"/>
    <w:rsid w:val="00EF4977"/>
    <w:rsid w:val="00EF7A3F"/>
    <w:rsid w:val="00F04B9B"/>
    <w:rsid w:val="00F0607A"/>
    <w:rsid w:val="00F0626A"/>
    <w:rsid w:val="00F135A8"/>
    <w:rsid w:val="00F137D0"/>
    <w:rsid w:val="00F149CC"/>
    <w:rsid w:val="00F20906"/>
    <w:rsid w:val="00F21E19"/>
    <w:rsid w:val="00F23739"/>
    <w:rsid w:val="00F242E0"/>
    <w:rsid w:val="00F24785"/>
    <w:rsid w:val="00F25FB4"/>
    <w:rsid w:val="00F40000"/>
    <w:rsid w:val="00F4260C"/>
    <w:rsid w:val="00F45855"/>
    <w:rsid w:val="00F46364"/>
    <w:rsid w:val="00F501FE"/>
    <w:rsid w:val="00F51921"/>
    <w:rsid w:val="00F51B4E"/>
    <w:rsid w:val="00F521C0"/>
    <w:rsid w:val="00F52CC4"/>
    <w:rsid w:val="00F5319A"/>
    <w:rsid w:val="00F559E3"/>
    <w:rsid w:val="00F56850"/>
    <w:rsid w:val="00F6101C"/>
    <w:rsid w:val="00F617F5"/>
    <w:rsid w:val="00F647A2"/>
    <w:rsid w:val="00F6782C"/>
    <w:rsid w:val="00F713CE"/>
    <w:rsid w:val="00F74AAD"/>
    <w:rsid w:val="00F74AE6"/>
    <w:rsid w:val="00F752CB"/>
    <w:rsid w:val="00F75640"/>
    <w:rsid w:val="00F7777C"/>
    <w:rsid w:val="00F8243B"/>
    <w:rsid w:val="00F84CAF"/>
    <w:rsid w:val="00F87B0C"/>
    <w:rsid w:val="00F91817"/>
    <w:rsid w:val="00F9281E"/>
    <w:rsid w:val="00F94B70"/>
    <w:rsid w:val="00F9629B"/>
    <w:rsid w:val="00F97C09"/>
    <w:rsid w:val="00F97E2D"/>
    <w:rsid w:val="00FA0488"/>
    <w:rsid w:val="00FA2032"/>
    <w:rsid w:val="00FA7C27"/>
    <w:rsid w:val="00FB0A8D"/>
    <w:rsid w:val="00FB60E4"/>
    <w:rsid w:val="00FB6958"/>
    <w:rsid w:val="00FC3CEC"/>
    <w:rsid w:val="00FC4495"/>
    <w:rsid w:val="00FC7A10"/>
    <w:rsid w:val="00FD1841"/>
    <w:rsid w:val="00FD1C2D"/>
    <w:rsid w:val="00FD47CB"/>
    <w:rsid w:val="00FE1698"/>
    <w:rsid w:val="00FE518D"/>
    <w:rsid w:val="00FF100A"/>
    <w:rsid w:val="00FF3675"/>
    <w:rsid w:val="00FF52B5"/>
    <w:rsid w:val="00FF6A11"/>
    <w:rsid w:val="00FF7E6C"/>
    <w:rsid w:val="2FB6EC5B"/>
    <w:rsid w:val="356888D2"/>
    <w:rsid w:val="36F01298"/>
    <w:rsid w:val="71C2BD16"/>
    <w:rsid w:val="7564D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5E14F"/>
  <w15:docId w15:val="{34324C3B-7F2A-49A7-9642-E967C8E9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Header">
    <w:name w:val="header"/>
    <w:basedOn w:val="Normal"/>
    <w:link w:val="HeaderChar"/>
    <w:unhideWhenUsed/>
    <w:rsid w:val="003A3B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3BC1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3A3B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A3BC1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D369D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681AAC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rsid w:val="00681AA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681AAC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81AAC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nhideWhenUsed/>
    <w:rsid w:val="00A802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2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02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02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0216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0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0216"/>
    <w:rPr>
      <w:rFonts w:asciiTheme="minorHAnsi" w:hAnsiTheme="minorHAnsi"/>
      <w:b/>
      <w:bCs/>
    </w:rPr>
  </w:style>
  <w:style w:type="table" w:styleId="TableGrid">
    <w:name w:val="Table Grid"/>
    <w:basedOn w:val="TableNormal"/>
    <w:rsid w:val="00916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86FA1"/>
    <w:rPr>
      <w:rFonts w:asciiTheme="minorHAnsi" w:hAnsiTheme="minorHAnsi"/>
      <w:sz w:val="16"/>
      <w:szCs w:val="24"/>
    </w:rPr>
  </w:style>
  <w:style w:type="character" w:styleId="FollowedHyperlink">
    <w:name w:val="FollowedHyperlink"/>
    <w:basedOn w:val="DefaultParagraphFont"/>
    <w:semiHidden/>
    <w:unhideWhenUsed/>
    <w:rsid w:val="00D839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cp.edu.au/trainees/advanced-training/medical-oncolog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caldata\cstrivens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248B3B1D7A24CA5F5D5A785903FF9" ma:contentTypeVersion="17" ma:contentTypeDescription="Create a new document." ma:contentTypeScope="" ma:versionID="1b949b3f788be231321e896f5ed3bf9f">
  <xsd:schema xmlns:xsd="http://www.w3.org/2001/XMLSchema" xmlns:xs="http://www.w3.org/2001/XMLSchema" xmlns:p="http://schemas.microsoft.com/office/2006/metadata/properties" xmlns:ns2="74bcc852-2ed4-4d44-abcb-71ff6ff49b49" xmlns:ns3="2f67b22d-8c3a-4374-9d49-730355af99b2" targetNamespace="http://schemas.microsoft.com/office/2006/metadata/properties" ma:root="true" ma:fieldsID="77f7f6ef6c36a407a6a35e0ad788799f" ns2:_="" ns3:_="">
    <xsd:import namespace="74bcc852-2ed4-4d44-abcb-71ff6ff49b49"/>
    <xsd:import namespace="2f67b22d-8c3a-4374-9d49-730355af9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c852-2ed4-4d44-abcb-71ff6ff49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b22d-8c3a-4374-9d49-730355af99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57600a-c258-4dd7-aabf-f13bba364ab8}" ma:internalName="TaxCatchAll" ma:showField="CatchAllData" ma:web="2f67b22d-8c3a-4374-9d49-730355af9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bcc852-2ed4-4d44-abcb-71ff6ff49b49">
      <Terms xmlns="http://schemas.microsoft.com/office/infopath/2007/PartnerControls"/>
    </lcf76f155ced4ddcb4097134ff3c332f>
    <TaxCatchAll xmlns="2f67b22d-8c3a-4374-9d49-730355af99b2" xsi:nil="true"/>
  </documentManagement>
</p:properties>
</file>

<file path=customXml/itemProps1.xml><?xml version="1.0" encoding="utf-8"?>
<ds:datastoreItem xmlns:ds="http://schemas.openxmlformats.org/officeDocument/2006/customXml" ds:itemID="{941AFE8D-66A2-4CD4-AD37-0953D95C2755}"/>
</file>

<file path=customXml/itemProps2.xml><?xml version="1.0" encoding="utf-8"?>
<ds:datastoreItem xmlns:ds="http://schemas.openxmlformats.org/officeDocument/2006/customXml" ds:itemID="{874C724B-2A5D-41C9-B0C7-2A6795C72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2C065-3307-4C13-B9F3-272644E9B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B76B-A1B4-45B3-A9D9-A4303E300E1A}">
  <ds:schemaRefs>
    <ds:schemaRef ds:uri="http://schemas.microsoft.com/office/2006/metadata/properties"/>
    <ds:schemaRef ds:uri="http://schemas.microsoft.com/office/infopath/2007/PartnerControls"/>
    <ds:schemaRef ds:uri="74bcc852-2ed4-4d44-abcb-71ff6ff49b49"/>
    <ds:schemaRef ds:uri="2f67b22d-8c3a-4374-9d49-730355af99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183</TotalTime>
  <Pages>2</Pages>
  <Words>421</Words>
  <Characters>2507</Characters>
  <Application>Microsoft Office Word</Application>
  <DocSecurity>0</DocSecurity>
  <Lines>113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Royal Australasian College of Physicians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subject/>
  <dc:creator>Charlie Strivens</dc:creator>
  <cp:keywords/>
  <cp:lastModifiedBy>Elyce Pyzhov</cp:lastModifiedBy>
  <cp:revision>40</cp:revision>
  <cp:lastPrinted>2019-04-09T03:53:00Z</cp:lastPrinted>
  <dcterms:created xsi:type="dcterms:W3CDTF">2025-08-17T23:05:00Z</dcterms:created>
  <dcterms:modified xsi:type="dcterms:W3CDTF">2025-11-06T04:55:00Z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0x010100C64248B3B1D7A24CA5F5D5A785903FF9</vt:lpwstr>
  </property>
  <property fmtid="{D5CDD505-2E9C-101B-9397-08002B2CF9AE}" pid="4" name="MediaServiceImageTags">
    <vt:lpwstr/>
  </property>
</Properties>
</file>