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32B7" w14:textId="77777777" w:rsidR="00995B1E" w:rsidRDefault="00995B1E" w:rsidP="00900547"/>
    <w:p w14:paraId="0E8607CD" w14:textId="77777777" w:rsidR="004F4B02" w:rsidRDefault="004F4B02" w:rsidP="000020F7"/>
    <w:p w14:paraId="412BFDE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The Royal Australasian College of Physicians (RACP)</w:t>
      </w:r>
    </w:p>
    <w:p w14:paraId="55778EC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</w:p>
    <w:p w14:paraId="66D9D2B8" w14:textId="4B2CEC7B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S</w:t>
      </w:r>
      <w:r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upplementary s</w:t>
      </w: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pecialty-specific questions</w:t>
      </w:r>
      <w:r w:rsidR="005869CE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 xml:space="preserve"> – </w:t>
      </w:r>
      <w:r w:rsidR="00A13CE9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Neurology</w:t>
      </w:r>
    </w:p>
    <w:p w14:paraId="7E05633D" w14:textId="77777777" w:rsidR="00AB6978" w:rsidRDefault="00AB6978" w:rsidP="00AB6978">
      <w:pPr>
        <w:rPr>
          <w:lang w:val="en-AU"/>
        </w:rPr>
      </w:pPr>
    </w:p>
    <w:p w14:paraId="041D588E" w14:textId="77777777" w:rsidR="00AB6978" w:rsidRDefault="00AB6978" w:rsidP="00AB6978">
      <w:pPr>
        <w:rPr>
          <w:lang w:val="en-AU"/>
        </w:rPr>
      </w:pPr>
    </w:p>
    <w:p w14:paraId="0DB169BD" w14:textId="71F27727" w:rsidR="00AB6978" w:rsidRDefault="00AB6978" w:rsidP="00AB6978">
      <w:pPr>
        <w:rPr>
          <w:rFonts w:ascii="Arial" w:hAnsi="Arial" w:cs="Arial"/>
          <w:sz w:val="20"/>
          <w:szCs w:val="20"/>
          <w:lang w:val="en-AU"/>
        </w:rPr>
      </w:pPr>
      <w:r w:rsidRPr="00AB6978">
        <w:rPr>
          <w:rFonts w:ascii="Arial" w:hAnsi="Arial" w:cs="Arial"/>
          <w:sz w:val="20"/>
          <w:szCs w:val="20"/>
          <w:lang w:val="en-AU"/>
        </w:rPr>
        <w:t>Thank you for completing the RACP Additional Information Form. In addition to your completed form, please answer the below specialty-specific questions.</w:t>
      </w:r>
      <w:r w:rsidR="00F03E89">
        <w:rPr>
          <w:rFonts w:ascii="Arial" w:hAnsi="Arial" w:cs="Arial"/>
          <w:sz w:val="20"/>
          <w:szCs w:val="20"/>
          <w:lang w:val="en-AU"/>
        </w:rPr>
        <w:t xml:space="preserve"> For reference, RACP trainees in Aotearoa New Zealand must meet the </w:t>
      </w:r>
      <w:hyperlink r:id="rId11" w:history="1">
        <w:r w:rsidR="00CB3BD9">
          <w:rPr>
            <w:rStyle w:val="Hyperlink"/>
            <w:rFonts w:ascii="Arial" w:hAnsi="Arial" w:cs="Arial"/>
            <w:sz w:val="20"/>
            <w:szCs w:val="20"/>
            <w:lang w:val="en-AU"/>
          </w:rPr>
          <w:t>Neurology curriculum standards</w:t>
        </w:r>
      </w:hyperlink>
      <w:r w:rsidR="00F03E89">
        <w:rPr>
          <w:rFonts w:ascii="Arial" w:hAnsi="Arial" w:cs="Arial"/>
          <w:sz w:val="20"/>
          <w:szCs w:val="20"/>
          <w:lang w:val="en-AU"/>
        </w:rPr>
        <w:t>.</w:t>
      </w:r>
    </w:p>
    <w:p w14:paraId="5B51AFE5" w14:textId="77777777" w:rsidR="005869CE" w:rsidRDefault="005869CE" w:rsidP="00AB6978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105"/>
        <w:gridCol w:w="4750"/>
      </w:tblGrid>
      <w:tr w:rsidR="005869CE" w:rsidRPr="007A6AD4" w14:paraId="7AEDC028" w14:textId="77777777" w:rsidTr="5DCAD89D">
        <w:tc>
          <w:tcPr>
            <w:tcW w:w="495" w:type="dxa"/>
            <w:shd w:val="clear" w:color="auto" w:fill="D9D9D9" w:themeFill="background1" w:themeFillShade="D9"/>
          </w:tcPr>
          <w:p w14:paraId="5725E2CC" w14:textId="77777777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shd w:val="clear" w:color="auto" w:fill="D9D9D9" w:themeFill="background1" w:themeFillShade="D9"/>
          </w:tcPr>
          <w:p w14:paraId="3B1999FD" w14:textId="3217D3D2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750" w:type="dxa"/>
            <w:shd w:val="clear" w:color="auto" w:fill="D9D9D9" w:themeFill="background1" w:themeFillShade="D9"/>
          </w:tcPr>
          <w:p w14:paraId="60356197" w14:textId="77777777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Response from applicant</w:t>
            </w:r>
          </w:p>
        </w:tc>
      </w:tr>
      <w:tr w:rsidR="00A03748" w:rsidRPr="007A6AD4" w14:paraId="14BA5870" w14:textId="77777777" w:rsidTr="5DCAD89D">
        <w:tc>
          <w:tcPr>
            <w:tcW w:w="495" w:type="dxa"/>
          </w:tcPr>
          <w:p w14:paraId="018AC1C6" w14:textId="101AA2ED" w:rsidR="00A03748" w:rsidRDefault="007E451C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05" w:type="dxa"/>
          </w:tcPr>
          <w:p w14:paraId="3EDAC061" w14:textId="21273EF1" w:rsidR="00A03748" w:rsidRPr="00475D7B" w:rsidRDefault="007E451C" w:rsidP="699993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75D7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lease describe your training and </w:t>
            </w:r>
            <w:r w:rsidR="00F22CC4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post-graduate/consultant 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experience in </w:t>
            </w:r>
            <w:r w:rsidR="008D6843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neurophysiology</w:t>
            </w:r>
            <w:r w:rsidR="00CA78D0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including the number of</w:t>
            </w:r>
            <w:r w:rsidR="30F31606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EEMs,</w:t>
            </w:r>
            <w:r w:rsidR="00CA78D0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EEG</w:t>
            </w:r>
            <w:r w:rsidR="4FE67AB2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EPs </w:t>
            </w:r>
            <w:r w:rsidR="002954EC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and</w:t>
            </w:r>
            <w:r w:rsidR="009103E4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A78D0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EMGs</w:t>
            </w:r>
            <w:r w:rsidR="00D5239F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A78D0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completed</w:t>
            </w:r>
            <w:r w:rsidR="008D6843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33885B2" w14:textId="78F6B88D" w:rsidR="00A03748" w:rsidRPr="00475D7B" w:rsidRDefault="34864C47" w:rsidP="699993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</w:pP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Please </w:t>
            </w:r>
            <w:r w:rsid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>include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 how many of each </w:t>
            </w:r>
            <w:r w:rsidR="00686E6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procedure 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>you performed and how many you reported, including the level of supervision.</w:t>
            </w:r>
          </w:p>
        </w:tc>
        <w:tc>
          <w:tcPr>
            <w:tcW w:w="4750" w:type="dxa"/>
          </w:tcPr>
          <w:p w14:paraId="6A6DE36A" w14:textId="77777777" w:rsidR="00A03748" w:rsidRPr="007A6AD4" w:rsidRDefault="00A03748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999930C" w14:paraId="6E88F6AE" w14:textId="77777777" w:rsidTr="5DCAD89D">
        <w:trPr>
          <w:trHeight w:val="300"/>
        </w:trPr>
        <w:tc>
          <w:tcPr>
            <w:tcW w:w="495" w:type="dxa"/>
          </w:tcPr>
          <w:p w14:paraId="21EEF493" w14:textId="6A4656EC" w:rsidR="781DFA61" w:rsidRDefault="2139D964" w:rsidP="6999930C">
            <w:pPr>
              <w:rPr>
                <w:rFonts w:ascii="Arial" w:hAnsi="Arial" w:cs="Arial"/>
                <w:sz w:val="20"/>
                <w:szCs w:val="20"/>
              </w:rPr>
            </w:pPr>
            <w:r w:rsidRPr="5DCAD89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05" w:type="dxa"/>
          </w:tcPr>
          <w:p w14:paraId="754C5771" w14:textId="4F2057FB" w:rsidR="781DFA61" w:rsidRPr="00475D7B" w:rsidRDefault="781DFA61" w:rsidP="5DCAD89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Please </w:t>
            </w:r>
            <w:r w:rsidR="7874D394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describe 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>your training and</w:t>
            </w:r>
            <w:r w:rsidR="5146B9D7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 </w:t>
            </w:r>
            <w:r w:rsidR="5146B9D7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post-graduate/consultant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 experience in neuroradiology, including any attachments to neuroradiology teams, reporting sessions, or </w:t>
            </w:r>
            <w:r w:rsidR="006933E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>multidisciplinary team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 meetings.</w:t>
            </w:r>
          </w:p>
        </w:tc>
        <w:tc>
          <w:tcPr>
            <w:tcW w:w="4750" w:type="dxa"/>
          </w:tcPr>
          <w:p w14:paraId="74C77C33" w14:textId="55F1CCC4" w:rsidR="6999930C" w:rsidRDefault="6999930C" w:rsidP="699993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999930C" w14:paraId="7216A13E" w14:textId="77777777" w:rsidTr="5DCAD89D">
        <w:trPr>
          <w:trHeight w:val="300"/>
        </w:trPr>
        <w:tc>
          <w:tcPr>
            <w:tcW w:w="495" w:type="dxa"/>
          </w:tcPr>
          <w:p w14:paraId="4D1C644C" w14:textId="1D86C747" w:rsidR="781DFA61" w:rsidRDefault="5EECFC0F" w:rsidP="6999930C">
            <w:pPr>
              <w:rPr>
                <w:rFonts w:ascii="Arial" w:hAnsi="Arial" w:cs="Arial"/>
                <w:sz w:val="20"/>
                <w:szCs w:val="20"/>
              </w:rPr>
            </w:pPr>
            <w:r w:rsidRPr="5DCAD89D">
              <w:rPr>
                <w:rFonts w:ascii="Arial" w:hAnsi="Arial" w:cs="Arial"/>
                <w:sz w:val="20"/>
                <w:szCs w:val="20"/>
              </w:rPr>
              <w:t>3</w:t>
            </w:r>
            <w:r w:rsidR="781DFA61" w:rsidRPr="5DCAD8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1A262236" w14:textId="3BE0D2CB" w:rsidR="6999930C" w:rsidRPr="00475D7B" w:rsidRDefault="77CAD992" w:rsidP="5DCAD89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</w:pP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Please </w:t>
            </w:r>
            <w:r w:rsidR="72710244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describe </w:t>
            </w:r>
            <w:r w:rsidR="00686E6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>y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>our training and</w:t>
            </w:r>
            <w:r w:rsidR="53FFF77D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 </w:t>
            </w:r>
            <w:r w:rsidR="53FFF77D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post-graduate/consultant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 experience in neurosurgery, including any attachments to neurosurgery teams, reporting sessions, or </w:t>
            </w:r>
            <w:r w:rsidR="0077366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>multidisciplinary team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 meetings.</w:t>
            </w:r>
          </w:p>
        </w:tc>
        <w:tc>
          <w:tcPr>
            <w:tcW w:w="4750" w:type="dxa"/>
          </w:tcPr>
          <w:p w14:paraId="4B01FF91" w14:textId="350C50BB" w:rsidR="6999930C" w:rsidRDefault="6999930C" w:rsidP="699993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999930C" w14:paraId="08918EF5" w14:textId="77777777" w:rsidTr="5DCAD89D">
        <w:trPr>
          <w:trHeight w:val="300"/>
        </w:trPr>
        <w:tc>
          <w:tcPr>
            <w:tcW w:w="495" w:type="dxa"/>
          </w:tcPr>
          <w:p w14:paraId="2B3F1B65" w14:textId="0B4FF4E1" w:rsidR="781DFA61" w:rsidRDefault="4F171D9C" w:rsidP="6999930C">
            <w:pPr>
              <w:rPr>
                <w:rFonts w:ascii="Arial" w:hAnsi="Arial" w:cs="Arial"/>
                <w:sz w:val="20"/>
                <w:szCs w:val="20"/>
              </w:rPr>
            </w:pPr>
            <w:r w:rsidRPr="5DCAD89D">
              <w:rPr>
                <w:rFonts w:ascii="Arial" w:hAnsi="Arial" w:cs="Arial"/>
                <w:sz w:val="20"/>
                <w:szCs w:val="20"/>
              </w:rPr>
              <w:t>4</w:t>
            </w:r>
            <w:r w:rsidR="781DFA61" w:rsidRPr="5DCAD8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74A42F44" w14:textId="6417F579" w:rsidR="6999930C" w:rsidRPr="00475D7B" w:rsidRDefault="6928F8AE" w:rsidP="5DCAD89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</w:pP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Please </w:t>
            </w:r>
            <w:r w:rsidR="269A22F6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describe 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>your training and</w:t>
            </w:r>
            <w:r w:rsidR="4C514928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 </w:t>
            </w:r>
            <w:r w:rsidR="4C514928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post-graduate/consultant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 experience in </w:t>
            </w:r>
            <w:r w:rsidR="5EE61500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>neuropsychiatry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, including any attachments to </w:t>
            </w:r>
            <w:r w:rsidR="7B65F870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>neuropsychiatry,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 teams, reporting sessions, or </w:t>
            </w:r>
            <w:r w:rsidR="0077366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>multidisciplinary team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 xml:space="preserve"> meetings.</w:t>
            </w:r>
          </w:p>
        </w:tc>
        <w:tc>
          <w:tcPr>
            <w:tcW w:w="4750" w:type="dxa"/>
          </w:tcPr>
          <w:p w14:paraId="2B2672EF" w14:textId="57258A94" w:rsidR="6999930C" w:rsidRDefault="6999930C" w:rsidP="699993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271" w:rsidRPr="007A6AD4" w14:paraId="5944F3AE" w14:textId="77777777" w:rsidTr="5DCAD89D">
        <w:tc>
          <w:tcPr>
            <w:tcW w:w="495" w:type="dxa"/>
          </w:tcPr>
          <w:p w14:paraId="4BCD9D4D" w14:textId="54BE1E3E" w:rsidR="00425271" w:rsidRDefault="4E6FA5C7" w:rsidP="002D4742">
            <w:pPr>
              <w:rPr>
                <w:rFonts w:ascii="Arial" w:hAnsi="Arial" w:cs="Arial"/>
                <w:sz w:val="20"/>
                <w:szCs w:val="20"/>
              </w:rPr>
            </w:pPr>
            <w:r w:rsidRPr="5DCAD89D">
              <w:rPr>
                <w:rFonts w:ascii="Arial" w:hAnsi="Arial" w:cs="Arial"/>
                <w:sz w:val="20"/>
                <w:szCs w:val="20"/>
              </w:rPr>
              <w:t>5</w:t>
            </w:r>
            <w:r w:rsidR="001D7029" w:rsidRPr="5DCAD8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2A1881B8" w14:textId="3E50BC40" w:rsidR="0015265A" w:rsidRPr="00475D7B" w:rsidRDefault="002F43F0" w:rsidP="5DCAD89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Please describe your training and </w:t>
            </w:r>
            <w:r w:rsidR="00F22CC4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post-graduate/consultant 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experience in neuropathology</w:t>
            </w:r>
            <w:r w:rsidR="58360177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including any attachments to neuropathology teams, reporting sessions, or </w:t>
            </w:r>
            <w:r w:rsidR="0077366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>multidisciplinary team</w:t>
            </w:r>
            <w:r w:rsidR="58360177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meetings.</w:t>
            </w:r>
          </w:p>
        </w:tc>
        <w:tc>
          <w:tcPr>
            <w:tcW w:w="4750" w:type="dxa"/>
          </w:tcPr>
          <w:p w14:paraId="09353528" w14:textId="77777777" w:rsidR="00425271" w:rsidRPr="007A6AD4" w:rsidRDefault="00425271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0F6" w:rsidRPr="007A6AD4" w14:paraId="3052D422" w14:textId="77777777" w:rsidTr="5DCAD89D">
        <w:tc>
          <w:tcPr>
            <w:tcW w:w="495" w:type="dxa"/>
          </w:tcPr>
          <w:p w14:paraId="00E7D4C0" w14:textId="02F4E2F2" w:rsidR="00ED40F6" w:rsidRDefault="50A18EDC" w:rsidP="002D4742">
            <w:pPr>
              <w:rPr>
                <w:rFonts w:ascii="Arial" w:hAnsi="Arial" w:cs="Arial"/>
                <w:sz w:val="20"/>
                <w:szCs w:val="20"/>
              </w:rPr>
            </w:pPr>
            <w:r w:rsidRPr="5DCAD89D">
              <w:rPr>
                <w:rFonts w:ascii="Arial" w:hAnsi="Arial" w:cs="Arial"/>
                <w:sz w:val="20"/>
                <w:szCs w:val="20"/>
              </w:rPr>
              <w:t>6</w:t>
            </w:r>
            <w:r w:rsidR="001D7029" w:rsidRPr="5DCAD8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58D98338" w14:textId="6AA9FBAF" w:rsidR="00ED40F6" w:rsidRPr="00475D7B" w:rsidRDefault="002F43F0" w:rsidP="5DCAD89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Please describe your training and </w:t>
            </w:r>
            <w:r w:rsidR="00F22CC4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post-graduate/consultant </w:t>
            </w:r>
            <w:r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experience in neur</w:t>
            </w:r>
            <w:r w:rsidR="0032642A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orehabilitation</w:t>
            </w:r>
            <w:r w:rsidR="7F2829A2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including any attachments to neurorehabilitation teams, reporting sessions, or </w:t>
            </w:r>
            <w:r w:rsidR="0077366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NZ"/>
              </w:rPr>
              <w:t>multidisciplinary team</w:t>
            </w:r>
            <w:r w:rsidR="7F2829A2" w:rsidRPr="00475D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meetings</w:t>
            </w:r>
            <w:r w:rsidR="00996C0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50" w:type="dxa"/>
          </w:tcPr>
          <w:p w14:paraId="2B8BE166" w14:textId="77777777" w:rsidR="00ED40F6" w:rsidRPr="007A6AD4" w:rsidRDefault="00ED40F6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B5647" w14:textId="77777777" w:rsidR="005869CE" w:rsidRPr="005869CE" w:rsidRDefault="005869CE" w:rsidP="00AB6978">
      <w:pPr>
        <w:rPr>
          <w:rFonts w:ascii="Arial" w:hAnsi="Arial" w:cs="Arial"/>
          <w:sz w:val="20"/>
          <w:szCs w:val="20"/>
        </w:rPr>
      </w:pPr>
    </w:p>
    <w:sectPr w:rsidR="005869CE" w:rsidRPr="005869CE" w:rsidSect="00101DBD">
      <w:headerReference w:type="default" r:id="rId12"/>
      <w:footerReference w:type="default" r:id="rId13"/>
      <w:pgSz w:w="12240" w:h="15840"/>
      <w:pgMar w:top="10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B901" w14:textId="77777777" w:rsidR="00FA55A7" w:rsidRDefault="00FA55A7">
      <w:r>
        <w:separator/>
      </w:r>
    </w:p>
  </w:endnote>
  <w:endnote w:type="continuationSeparator" w:id="0">
    <w:p w14:paraId="0C6A4100" w14:textId="77777777" w:rsidR="00FA55A7" w:rsidRDefault="00FA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07F0" w14:textId="77777777" w:rsidR="00F713CE" w:rsidRDefault="00F713CE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F351" w14:textId="77777777" w:rsidR="00FA55A7" w:rsidRDefault="00FA55A7">
      <w:r>
        <w:separator/>
      </w:r>
    </w:p>
  </w:footnote>
  <w:footnote w:type="continuationSeparator" w:id="0">
    <w:p w14:paraId="3A0C85A3" w14:textId="77777777" w:rsidR="00FA55A7" w:rsidRDefault="00FA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814" w14:textId="77777777" w:rsidR="00F713CE" w:rsidRDefault="00F713CE">
    <w:pPr>
      <w:pStyle w:val="Header"/>
    </w:pPr>
  </w:p>
  <w:p w14:paraId="4C55AB37" w14:textId="77777777" w:rsidR="00F713CE" w:rsidRDefault="00F713CE">
    <w:pPr>
      <w:pStyle w:val="Header"/>
    </w:pPr>
  </w:p>
  <w:p w14:paraId="0D9631E1" w14:textId="77777777" w:rsidR="00F713CE" w:rsidRDefault="00F713CE">
    <w:pPr>
      <w:pStyle w:val="Header"/>
    </w:pPr>
    <w:r>
      <w:rPr>
        <w:noProof/>
        <w:lang w:val="en-NZ" w:eastAsia="en-NZ"/>
      </w:rPr>
      <w:drawing>
        <wp:inline distT="0" distB="0" distL="0" distR="0" wp14:anchorId="09BB861E" wp14:editId="7A14DE93">
          <wp:extent cx="2457450" cy="695325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04307F" w14:textId="77777777" w:rsidR="00F713CE" w:rsidRDefault="00F713CE">
    <w:pPr>
      <w:pStyle w:val="Header"/>
    </w:pPr>
  </w:p>
  <w:p w14:paraId="79C554F8" w14:textId="77777777" w:rsidR="00F713CE" w:rsidRDefault="00F7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68C"/>
    <w:multiLevelType w:val="hybridMultilevel"/>
    <w:tmpl w:val="329A99C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F25E1"/>
    <w:multiLevelType w:val="hybridMultilevel"/>
    <w:tmpl w:val="3912DD06"/>
    <w:lvl w:ilvl="0" w:tplc="85A8F9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21E1B"/>
    <w:multiLevelType w:val="hybridMultilevel"/>
    <w:tmpl w:val="67B041FA"/>
    <w:lvl w:ilvl="0" w:tplc="8B64EE2E">
      <w:start w:val="1"/>
      <w:numFmt w:val="decimal"/>
      <w:lvlText w:val="%1."/>
      <w:lvlJc w:val="left"/>
      <w:pPr>
        <w:ind w:left="720" w:hanging="360"/>
      </w:pPr>
    </w:lvl>
    <w:lvl w:ilvl="1" w:tplc="0FD0EB02">
      <w:start w:val="1"/>
      <w:numFmt w:val="lowerLetter"/>
      <w:lvlText w:val="%2."/>
      <w:lvlJc w:val="left"/>
      <w:pPr>
        <w:ind w:left="1440" w:hanging="360"/>
      </w:pPr>
    </w:lvl>
    <w:lvl w:ilvl="2" w:tplc="47E8E96E">
      <w:start w:val="1"/>
      <w:numFmt w:val="lowerRoman"/>
      <w:lvlText w:val="%3."/>
      <w:lvlJc w:val="right"/>
      <w:pPr>
        <w:ind w:left="2160" w:hanging="180"/>
      </w:pPr>
    </w:lvl>
    <w:lvl w:ilvl="3" w:tplc="A95A65FE">
      <w:start w:val="1"/>
      <w:numFmt w:val="decimal"/>
      <w:lvlText w:val="%4."/>
      <w:lvlJc w:val="left"/>
      <w:pPr>
        <w:ind w:left="2880" w:hanging="360"/>
      </w:pPr>
    </w:lvl>
    <w:lvl w:ilvl="4" w:tplc="23281CCC">
      <w:start w:val="1"/>
      <w:numFmt w:val="lowerLetter"/>
      <w:lvlText w:val="%5."/>
      <w:lvlJc w:val="left"/>
      <w:pPr>
        <w:ind w:left="3600" w:hanging="360"/>
      </w:pPr>
    </w:lvl>
    <w:lvl w:ilvl="5" w:tplc="0008AEB0">
      <w:start w:val="1"/>
      <w:numFmt w:val="lowerRoman"/>
      <w:lvlText w:val="%6."/>
      <w:lvlJc w:val="right"/>
      <w:pPr>
        <w:ind w:left="4320" w:hanging="180"/>
      </w:pPr>
    </w:lvl>
    <w:lvl w:ilvl="6" w:tplc="3E4C6402">
      <w:start w:val="1"/>
      <w:numFmt w:val="decimal"/>
      <w:lvlText w:val="%7."/>
      <w:lvlJc w:val="left"/>
      <w:pPr>
        <w:ind w:left="5040" w:hanging="360"/>
      </w:pPr>
    </w:lvl>
    <w:lvl w:ilvl="7" w:tplc="293A046C">
      <w:start w:val="1"/>
      <w:numFmt w:val="lowerLetter"/>
      <w:lvlText w:val="%8."/>
      <w:lvlJc w:val="left"/>
      <w:pPr>
        <w:ind w:left="5760" w:hanging="360"/>
      </w:pPr>
    </w:lvl>
    <w:lvl w:ilvl="8" w:tplc="DB3C4B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D43E8"/>
    <w:multiLevelType w:val="hybridMultilevel"/>
    <w:tmpl w:val="90B275D8"/>
    <w:lvl w:ilvl="0" w:tplc="D7660F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21CFA"/>
    <w:multiLevelType w:val="hybridMultilevel"/>
    <w:tmpl w:val="E4704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57DB2"/>
    <w:multiLevelType w:val="hybridMultilevel"/>
    <w:tmpl w:val="0BE82122"/>
    <w:lvl w:ilvl="0" w:tplc="80941A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17341"/>
    <w:multiLevelType w:val="multilevel"/>
    <w:tmpl w:val="96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364D7A"/>
    <w:multiLevelType w:val="hybridMultilevel"/>
    <w:tmpl w:val="EF0435B6"/>
    <w:lvl w:ilvl="0" w:tplc="C338CDF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B6DDF"/>
    <w:multiLevelType w:val="hybridMultilevel"/>
    <w:tmpl w:val="A86E3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37546"/>
    <w:multiLevelType w:val="hybridMultilevel"/>
    <w:tmpl w:val="90F465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21C85"/>
    <w:multiLevelType w:val="hybridMultilevel"/>
    <w:tmpl w:val="29702D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2822846">
    <w:abstractNumId w:val="2"/>
  </w:num>
  <w:num w:numId="2" w16cid:durableId="1157569989">
    <w:abstractNumId w:val="9"/>
  </w:num>
  <w:num w:numId="3" w16cid:durableId="4484603">
    <w:abstractNumId w:val="0"/>
  </w:num>
  <w:num w:numId="4" w16cid:durableId="854611404">
    <w:abstractNumId w:val="10"/>
  </w:num>
  <w:num w:numId="5" w16cid:durableId="274798423">
    <w:abstractNumId w:val="6"/>
  </w:num>
  <w:num w:numId="6" w16cid:durableId="2114858191">
    <w:abstractNumId w:val="8"/>
  </w:num>
  <w:num w:numId="7" w16cid:durableId="1053045789">
    <w:abstractNumId w:val="4"/>
  </w:num>
  <w:num w:numId="8" w16cid:durableId="1913346328">
    <w:abstractNumId w:val="5"/>
  </w:num>
  <w:num w:numId="9" w16cid:durableId="335961506">
    <w:abstractNumId w:val="3"/>
  </w:num>
  <w:num w:numId="10" w16cid:durableId="1779835193">
    <w:abstractNumId w:val="1"/>
  </w:num>
  <w:num w:numId="11" w16cid:durableId="442269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6"/>
    <w:rsid w:val="00000453"/>
    <w:rsid w:val="000020F7"/>
    <w:rsid w:val="000038E1"/>
    <w:rsid w:val="000043F4"/>
    <w:rsid w:val="00004E66"/>
    <w:rsid w:val="00005C5D"/>
    <w:rsid w:val="00005C69"/>
    <w:rsid w:val="000077BD"/>
    <w:rsid w:val="000123AF"/>
    <w:rsid w:val="000135DE"/>
    <w:rsid w:val="00015170"/>
    <w:rsid w:val="00016A93"/>
    <w:rsid w:val="00016FFF"/>
    <w:rsid w:val="00017DD1"/>
    <w:rsid w:val="0002071F"/>
    <w:rsid w:val="00020A6B"/>
    <w:rsid w:val="0002101D"/>
    <w:rsid w:val="00022A26"/>
    <w:rsid w:val="00023331"/>
    <w:rsid w:val="000242D3"/>
    <w:rsid w:val="000311D8"/>
    <w:rsid w:val="00032E90"/>
    <w:rsid w:val="000332AD"/>
    <w:rsid w:val="00033333"/>
    <w:rsid w:val="00033AC5"/>
    <w:rsid w:val="0003647F"/>
    <w:rsid w:val="00036B1C"/>
    <w:rsid w:val="00036E37"/>
    <w:rsid w:val="00041D35"/>
    <w:rsid w:val="00043DE3"/>
    <w:rsid w:val="000447ED"/>
    <w:rsid w:val="00046C5F"/>
    <w:rsid w:val="00050D4A"/>
    <w:rsid w:val="0005240B"/>
    <w:rsid w:val="0005252E"/>
    <w:rsid w:val="000543EE"/>
    <w:rsid w:val="00057088"/>
    <w:rsid w:val="0005765B"/>
    <w:rsid w:val="0006065C"/>
    <w:rsid w:val="00061670"/>
    <w:rsid w:val="0006316B"/>
    <w:rsid w:val="0006777D"/>
    <w:rsid w:val="00067D68"/>
    <w:rsid w:val="00076C15"/>
    <w:rsid w:val="00077879"/>
    <w:rsid w:val="00080775"/>
    <w:rsid w:val="00085333"/>
    <w:rsid w:val="00086D0A"/>
    <w:rsid w:val="000925BD"/>
    <w:rsid w:val="000A18AC"/>
    <w:rsid w:val="000B2449"/>
    <w:rsid w:val="000B2DCA"/>
    <w:rsid w:val="000B3AEC"/>
    <w:rsid w:val="000B5D32"/>
    <w:rsid w:val="000B6AF4"/>
    <w:rsid w:val="000C0676"/>
    <w:rsid w:val="000C3395"/>
    <w:rsid w:val="000C3CAF"/>
    <w:rsid w:val="000D0596"/>
    <w:rsid w:val="000D1176"/>
    <w:rsid w:val="000D23EE"/>
    <w:rsid w:val="000D2BC0"/>
    <w:rsid w:val="000D4F68"/>
    <w:rsid w:val="000E2704"/>
    <w:rsid w:val="000E2B36"/>
    <w:rsid w:val="000E7F25"/>
    <w:rsid w:val="000F1F11"/>
    <w:rsid w:val="000F28AB"/>
    <w:rsid w:val="000F2D76"/>
    <w:rsid w:val="000F5BFA"/>
    <w:rsid w:val="00101DBD"/>
    <w:rsid w:val="0010345A"/>
    <w:rsid w:val="00103E2B"/>
    <w:rsid w:val="00105492"/>
    <w:rsid w:val="00105A82"/>
    <w:rsid w:val="00110963"/>
    <w:rsid w:val="00112B60"/>
    <w:rsid w:val="001131CE"/>
    <w:rsid w:val="001139BC"/>
    <w:rsid w:val="0011649E"/>
    <w:rsid w:val="00117DB4"/>
    <w:rsid w:val="001224AB"/>
    <w:rsid w:val="00122800"/>
    <w:rsid w:val="00122D50"/>
    <w:rsid w:val="00123E88"/>
    <w:rsid w:val="00124806"/>
    <w:rsid w:val="00126885"/>
    <w:rsid w:val="00130C65"/>
    <w:rsid w:val="0013119D"/>
    <w:rsid w:val="00131BDF"/>
    <w:rsid w:val="00133261"/>
    <w:rsid w:val="00134058"/>
    <w:rsid w:val="00140234"/>
    <w:rsid w:val="001429F1"/>
    <w:rsid w:val="001518E2"/>
    <w:rsid w:val="0015265A"/>
    <w:rsid w:val="00154D7D"/>
    <w:rsid w:val="00160429"/>
    <w:rsid w:val="0016303A"/>
    <w:rsid w:val="00163237"/>
    <w:rsid w:val="00163414"/>
    <w:rsid w:val="0016705A"/>
    <w:rsid w:val="001727DE"/>
    <w:rsid w:val="0017487C"/>
    <w:rsid w:val="001757EC"/>
    <w:rsid w:val="00183D3B"/>
    <w:rsid w:val="00186FA1"/>
    <w:rsid w:val="00190F40"/>
    <w:rsid w:val="00190FE4"/>
    <w:rsid w:val="001933A0"/>
    <w:rsid w:val="00195453"/>
    <w:rsid w:val="00197EEC"/>
    <w:rsid w:val="001A4562"/>
    <w:rsid w:val="001A5B58"/>
    <w:rsid w:val="001A6019"/>
    <w:rsid w:val="001A7DF2"/>
    <w:rsid w:val="001B0637"/>
    <w:rsid w:val="001B3B3B"/>
    <w:rsid w:val="001B462F"/>
    <w:rsid w:val="001B5B23"/>
    <w:rsid w:val="001B5FC1"/>
    <w:rsid w:val="001C20AF"/>
    <w:rsid w:val="001C2EE1"/>
    <w:rsid w:val="001C39ED"/>
    <w:rsid w:val="001C5381"/>
    <w:rsid w:val="001C55FF"/>
    <w:rsid w:val="001D1853"/>
    <w:rsid w:val="001D2340"/>
    <w:rsid w:val="001D3FB6"/>
    <w:rsid w:val="001D65E3"/>
    <w:rsid w:val="001D7029"/>
    <w:rsid w:val="001E4FB8"/>
    <w:rsid w:val="001E57CE"/>
    <w:rsid w:val="001E6855"/>
    <w:rsid w:val="001F1B39"/>
    <w:rsid w:val="001F650D"/>
    <w:rsid w:val="001F7A95"/>
    <w:rsid w:val="002015E4"/>
    <w:rsid w:val="0020259E"/>
    <w:rsid w:val="00203E3C"/>
    <w:rsid w:val="00204407"/>
    <w:rsid w:val="0020667C"/>
    <w:rsid w:val="002079C4"/>
    <w:rsid w:val="002128B2"/>
    <w:rsid w:val="0022234B"/>
    <w:rsid w:val="002232EC"/>
    <w:rsid w:val="002319C6"/>
    <w:rsid w:val="002364C8"/>
    <w:rsid w:val="00236CD4"/>
    <w:rsid w:val="00237BFD"/>
    <w:rsid w:val="00240AF1"/>
    <w:rsid w:val="002441E2"/>
    <w:rsid w:val="00244B4C"/>
    <w:rsid w:val="0024648C"/>
    <w:rsid w:val="00253EE3"/>
    <w:rsid w:val="00254B45"/>
    <w:rsid w:val="002602F0"/>
    <w:rsid w:val="00264F79"/>
    <w:rsid w:val="002656BC"/>
    <w:rsid w:val="00267DB3"/>
    <w:rsid w:val="00271303"/>
    <w:rsid w:val="00272893"/>
    <w:rsid w:val="0027585F"/>
    <w:rsid w:val="00277FA7"/>
    <w:rsid w:val="00281BF9"/>
    <w:rsid w:val="00284796"/>
    <w:rsid w:val="00285211"/>
    <w:rsid w:val="002869A5"/>
    <w:rsid w:val="00287AA9"/>
    <w:rsid w:val="0029105B"/>
    <w:rsid w:val="00292C52"/>
    <w:rsid w:val="00293F65"/>
    <w:rsid w:val="0029527D"/>
    <w:rsid w:val="002954EC"/>
    <w:rsid w:val="002977ED"/>
    <w:rsid w:val="002A357B"/>
    <w:rsid w:val="002A3890"/>
    <w:rsid w:val="002A45DF"/>
    <w:rsid w:val="002A5BFC"/>
    <w:rsid w:val="002A6444"/>
    <w:rsid w:val="002B0079"/>
    <w:rsid w:val="002B06A3"/>
    <w:rsid w:val="002B1B5F"/>
    <w:rsid w:val="002B5A1C"/>
    <w:rsid w:val="002B6AB6"/>
    <w:rsid w:val="002B7595"/>
    <w:rsid w:val="002B7BFA"/>
    <w:rsid w:val="002C0936"/>
    <w:rsid w:val="002C18A6"/>
    <w:rsid w:val="002C29D9"/>
    <w:rsid w:val="002C551D"/>
    <w:rsid w:val="002C6A23"/>
    <w:rsid w:val="002C6D60"/>
    <w:rsid w:val="002D038F"/>
    <w:rsid w:val="002D1B02"/>
    <w:rsid w:val="002D5052"/>
    <w:rsid w:val="002E04F5"/>
    <w:rsid w:val="002E2020"/>
    <w:rsid w:val="002E2622"/>
    <w:rsid w:val="002E47E3"/>
    <w:rsid w:val="002E67C1"/>
    <w:rsid w:val="002F3F97"/>
    <w:rsid w:val="002F43F0"/>
    <w:rsid w:val="002F589E"/>
    <w:rsid w:val="00300420"/>
    <w:rsid w:val="003062FC"/>
    <w:rsid w:val="00311B6A"/>
    <w:rsid w:val="003149EA"/>
    <w:rsid w:val="00315735"/>
    <w:rsid w:val="00320A6C"/>
    <w:rsid w:val="003229F4"/>
    <w:rsid w:val="003254F8"/>
    <w:rsid w:val="0032642A"/>
    <w:rsid w:val="003265BC"/>
    <w:rsid w:val="00326F03"/>
    <w:rsid w:val="00326F1B"/>
    <w:rsid w:val="003307FD"/>
    <w:rsid w:val="00331443"/>
    <w:rsid w:val="003323EF"/>
    <w:rsid w:val="00340200"/>
    <w:rsid w:val="00340B91"/>
    <w:rsid w:val="00340D19"/>
    <w:rsid w:val="0035297C"/>
    <w:rsid w:val="00352A12"/>
    <w:rsid w:val="00354C95"/>
    <w:rsid w:val="0035514A"/>
    <w:rsid w:val="003609BA"/>
    <w:rsid w:val="00375243"/>
    <w:rsid w:val="003771F5"/>
    <w:rsid w:val="00377E10"/>
    <w:rsid w:val="0038192A"/>
    <w:rsid w:val="00383020"/>
    <w:rsid w:val="00384215"/>
    <w:rsid w:val="00385063"/>
    <w:rsid w:val="003877E2"/>
    <w:rsid w:val="00392427"/>
    <w:rsid w:val="003935EA"/>
    <w:rsid w:val="0039374C"/>
    <w:rsid w:val="00395652"/>
    <w:rsid w:val="003A03CF"/>
    <w:rsid w:val="003A050A"/>
    <w:rsid w:val="003A3BC1"/>
    <w:rsid w:val="003A648B"/>
    <w:rsid w:val="003A7C96"/>
    <w:rsid w:val="003A7DFA"/>
    <w:rsid w:val="003B03D1"/>
    <w:rsid w:val="003B0502"/>
    <w:rsid w:val="003B55CB"/>
    <w:rsid w:val="003C18B5"/>
    <w:rsid w:val="003C2E4E"/>
    <w:rsid w:val="003C2FCE"/>
    <w:rsid w:val="003C4E60"/>
    <w:rsid w:val="003C53E4"/>
    <w:rsid w:val="003C6A8C"/>
    <w:rsid w:val="003D1B3F"/>
    <w:rsid w:val="003E5AAE"/>
    <w:rsid w:val="003E6911"/>
    <w:rsid w:val="003F0199"/>
    <w:rsid w:val="003F15C3"/>
    <w:rsid w:val="003F5DD5"/>
    <w:rsid w:val="003F7493"/>
    <w:rsid w:val="003F776F"/>
    <w:rsid w:val="00400969"/>
    <w:rsid w:val="00402CA5"/>
    <w:rsid w:val="00402EC8"/>
    <w:rsid w:val="004035E6"/>
    <w:rsid w:val="00406864"/>
    <w:rsid w:val="0040735E"/>
    <w:rsid w:val="00415CC0"/>
    <w:rsid w:val="00415F5F"/>
    <w:rsid w:val="0042038C"/>
    <w:rsid w:val="0042348F"/>
    <w:rsid w:val="00425271"/>
    <w:rsid w:val="004266DD"/>
    <w:rsid w:val="0043064F"/>
    <w:rsid w:val="00432D80"/>
    <w:rsid w:val="00434BB5"/>
    <w:rsid w:val="0043582B"/>
    <w:rsid w:val="00441320"/>
    <w:rsid w:val="0044194F"/>
    <w:rsid w:val="004427D7"/>
    <w:rsid w:val="0044321B"/>
    <w:rsid w:val="00451122"/>
    <w:rsid w:val="00451BE1"/>
    <w:rsid w:val="00455540"/>
    <w:rsid w:val="00456E03"/>
    <w:rsid w:val="00460DDC"/>
    <w:rsid w:val="004610D4"/>
    <w:rsid w:val="00461DCB"/>
    <w:rsid w:val="004621FC"/>
    <w:rsid w:val="0047092F"/>
    <w:rsid w:val="004709DA"/>
    <w:rsid w:val="004739D3"/>
    <w:rsid w:val="004751AF"/>
    <w:rsid w:val="00475D7B"/>
    <w:rsid w:val="00475FD3"/>
    <w:rsid w:val="00483170"/>
    <w:rsid w:val="00484993"/>
    <w:rsid w:val="0048797C"/>
    <w:rsid w:val="00491A66"/>
    <w:rsid w:val="004932FA"/>
    <w:rsid w:val="004963A5"/>
    <w:rsid w:val="004965B8"/>
    <w:rsid w:val="004976E5"/>
    <w:rsid w:val="004A0087"/>
    <w:rsid w:val="004A40EE"/>
    <w:rsid w:val="004A4630"/>
    <w:rsid w:val="004B66C1"/>
    <w:rsid w:val="004C1BDA"/>
    <w:rsid w:val="004C40B4"/>
    <w:rsid w:val="004D4756"/>
    <w:rsid w:val="004D64E0"/>
    <w:rsid w:val="004E0180"/>
    <w:rsid w:val="004E2A2D"/>
    <w:rsid w:val="004E61F1"/>
    <w:rsid w:val="004E6E8B"/>
    <w:rsid w:val="004F2A83"/>
    <w:rsid w:val="004F480D"/>
    <w:rsid w:val="004F4B02"/>
    <w:rsid w:val="0050133E"/>
    <w:rsid w:val="0050229C"/>
    <w:rsid w:val="005054E8"/>
    <w:rsid w:val="00514F52"/>
    <w:rsid w:val="00516E91"/>
    <w:rsid w:val="00517758"/>
    <w:rsid w:val="005204B0"/>
    <w:rsid w:val="005243F3"/>
    <w:rsid w:val="005252D4"/>
    <w:rsid w:val="0052633E"/>
    <w:rsid w:val="0052695C"/>
    <w:rsid w:val="005312FD"/>
    <w:rsid w:val="005314CE"/>
    <w:rsid w:val="00531546"/>
    <w:rsid w:val="00531903"/>
    <w:rsid w:val="005319B9"/>
    <w:rsid w:val="00532E88"/>
    <w:rsid w:val="0053330E"/>
    <w:rsid w:val="00534E65"/>
    <w:rsid w:val="0053508C"/>
    <w:rsid w:val="005360D4"/>
    <w:rsid w:val="00536B30"/>
    <w:rsid w:val="005371EE"/>
    <w:rsid w:val="00537AAD"/>
    <w:rsid w:val="00542D4E"/>
    <w:rsid w:val="00543A50"/>
    <w:rsid w:val="005448CA"/>
    <w:rsid w:val="00544B3B"/>
    <w:rsid w:val="00545ED7"/>
    <w:rsid w:val="005465AF"/>
    <w:rsid w:val="0054754E"/>
    <w:rsid w:val="00547897"/>
    <w:rsid w:val="00550BEE"/>
    <w:rsid w:val="00552E75"/>
    <w:rsid w:val="005618BC"/>
    <w:rsid w:val="00561B0E"/>
    <w:rsid w:val="0056338C"/>
    <w:rsid w:val="00563A70"/>
    <w:rsid w:val="00563DE8"/>
    <w:rsid w:val="005661DF"/>
    <w:rsid w:val="0056633A"/>
    <w:rsid w:val="005664F8"/>
    <w:rsid w:val="0056784F"/>
    <w:rsid w:val="00571A5C"/>
    <w:rsid w:val="00572A48"/>
    <w:rsid w:val="00572FA0"/>
    <w:rsid w:val="00573399"/>
    <w:rsid w:val="00573D8F"/>
    <w:rsid w:val="00574303"/>
    <w:rsid w:val="00580257"/>
    <w:rsid w:val="0058162E"/>
    <w:rsid w:val="0058424E"/>
    <w:rsid w:val="005851D0"/>
    <w:rsid w:val="005865F8"/>
    <w:rsid w:val="005869CE"/>
    <w:rsid w:val="005948DE"/>
    <w:rsid w:val="005A00B8"/>
    <w:rsid w:val="005A267F"/>
    <w:rsid w:val="005A552D"/>
    <w:rsid w:val="005B3745"/>
    <w:rsid w:val="005B4FF3"/>
    <w:rsid w:val="005C250F"/>
    <w:rsid w:val="005D4280"/>
    <w:rsid w:val="005D4B94"/>
    <w:rsid w:val="005D5FC4"/>
    <w:rsid w:val="005E4653"/>
    <w:rsid w:val="005E4B61"/>
    <w:rsid w:val="005E66AD"/>
    <w:rsid w:val="005E7FD9"/>
    <w:rsid w:val="005F1F72"/>
    <w:rsid w:val="005F3D89"/>
    <w:rsid w:val="005F422F"/>
    <w:rsid w:val="005F530D"/>
    <w:rsid w:val="00600B4D"/>
    <w:rsid w:val="0060178F"/>
    <w:rsid w:val="00601FF1"/>
    <w:rsid w:val="00603551"/>
    <w:rsid w:val="00603CFF"/>
    <w:rsid w:val="00606364"/>
    <w:rsid w:val="006067AC"/>
    <w:rsid w:val="006104CF"/>
    <w:rsid w:val="00613781"/>
    <w:rsid w:val="00616028"/>
    <w:rsid w:val="00617D71"/>
    <w:rsid w:val="00622342"/>
    <w:rsid w:val="00624660"/>
    <w:rsid w:val="006266E6"/>
    <w:rsid w:val="0062770D"/>
    <w:rsid w:val="00631913"/>
    <w:rsid w:val="006349B9"/>
    <w:rsid w:val="00634C9D"/>
    <w:rsid w:val="00643627"/>
    <w:rsid w:val="00645363"/>
    <w:rsid w:val="0065291D"/>
    <w:rsid w:val="00653F77"/>
    <w:rsid w:val="00655E19"/>
    <w:rsid w:val="006613E1"/>
    <w:rsid w:val="0066150C"/>
    <w:rsid w:val="00661677"/>
    <w:rsid w:val="00661749"/>
    <w:rsid w:val="00661C0B"/>
    <w:rsid w:val="006638AD"/>
    <w:rsid w:val="00663C4D"/>
    <w:rsid w:val="006648BB"/>
    <w:rsid w:val="00665023"/>
    <w:rsid w:val="0067082D"/>
    <w:rsid w:val="00671993"/>
    <w:rsid w:val="00671E74"/>
    <w:rsid w:val="00674136"/>
    <w:rsid w:val="00675273"/>
    <w:rsid w:val="00675B26"/>
    <w:rsid w:val="00677775"/>
    <w:rsid w:val="00677D9D"/>
    <w:rsid w:val="00681919"/>
    <w:rsid w:val="00681AAC"/>
    <w:rsid w:val="0068236F"/>
    <w:rsid w:val="00682507"/>
    <w:rsid w:val="00682713"/>
    <w:rsid w:val="006844C2"/>
    <w:rsid w:val="006852DE"/>
    <w:rsid w:val="00686C19"/>
    <w:rsid w:val="00686E6D"/>
    <w:rsid w:val="0069063C"/>
    <w:rsid w:val="00690646"/>
    <w:rsid w:val="006933E7"/>
    <w:rsid w:val="00694907"/>
    <w:rsid w:val="00696D91"/>
    <w:rsid w:val="006A03AB"/>
    <w:rsid w:val="006A15A5"/>
    <w:rsid w:val="006A16F6"/>
    <w:rsid w:val="006A4894"/>
    <w:rsid w:val="006B2569"/>
    <w:rsid w:val="006B57D2"/>
    <w:rsid w:val="006B5B75"/>
    <w:rsid w:val="006B5E94"/>
    <w:rsid w:val="006B67C2"/>
    <w:rsid w:val="006B77DF"/>
    <w:rsid w:val="006C4476"/>
    <w:rsid w:val="006C5861"/>
    <w:rsid w:val="006D1AAF"/>
    <w:rsid w:val="006D54F2"/>
    <w:rsid w:val="006F0F73"/>
    <w:rsid w:val="006F214E"/>
    <w:rsid w:val="006F54B0"/>
    <w:rsid w:val="006F6294"/>
    <w:rsid w:val="006F6A47"/>
    <w:rsid w:val="006F77CC"/>
    <w:rsid w:val="006F7B6C"/>
    <w:rsid w:val="0070253A"/>
    <w:rsid w:val="007038FB"/>
    <w:rsid w:val="00712D74"/>
    <w:rsid w:val="00712EA0"/>
    <w:rsid w:val="00713BDC"/>
    <w:rsid w:val="00713DF5"/>
    <w:rsid w:val="00717C2D"/>
    <w:rsid w:val="00720F86"/>
    <w:rsid w:val="00722080"/>
    <w:rsid w:val="00722D1C"/>
    <w:rsid w:val="00722DE8"/>
    <w:rsid w:val="00724A5D"/>
    <w:rsid w:val="00724F4F"/>
    <w:rsid w:val="00724F68"/>
    <w:rsid w:val="00727223"/>
    <w:rsid w:val="007324BD"/>
    <w:rsid w:val="00732593"/>
    <w:rsid w:val="007338B3"/>
    <w:rsid w:val="00733AC6"/>
    <w:rsid w:val="007344B3"/>
    <w:rsid w:val="00734A10"/>
    <w:rsid w:val="007352E9"/>
    <w:rsid w:val="00735FCF"/>
    <w:rsid w:val="00736F28"/>
    <w:rsid w:val="00737E4C"/>
    <w:rsid w:val="00740D91"/>
    <w:rsid w:val="007411F8"/>
    <w:rsid w:val="007519D3"/>
    <w:rsid w:val="00752DAE"/>
    <w:rsid w:val="00752E22"/>
    <w:rsid w:val="007543A4"/>
    <w:rsid w:val="00754B39"/>
    <w:rsid w:val="00755FB0"/>
    <w:rsid w:val="00762076"/>
    <w:rsid w:val="007632BB"/>
    <w:rsid w:val="00763EA2"/>
    <w:rsid w:val="00764A9F"/>
    <w:rsid w:val="00767AD4"/>
    <w:rsid w:val="00767E4E"/>
    <w:rsid w:val="00770C83"/>
    <w:rsid w:val="00770EEA"/>
    <w:rsid w:val="00773668"/>
    <w:rsid w:val="007758F4"/>
    <w:rsid w:val="0078178D"/>
    <w:rsid w:val="00781E8D"/>
    <w:rsid w:val="0078229E"/>
    <w:rsid w:val="00785121"/>
    <w:rsid w:val="007867E9"/>
    <w:rsid w:val="007876CE"/>
    <w:rsid w:val="007929E0"/>
    <w:rsid w:val="0079529C"/>
    <w:rsid w:val="00797578"/>
    <w:rsid w:val="00797D90"/>
    <w:rsid w:val="007A016C"/>
    <w:rsid w:val="007A285A"/>
    <w:rsid w:val="007A30BD"/>
    <w:rsid w:val="007A3985"/>
    <w:rsid w:val="007A6AD4"/>
    <w:rsid w:val="007A7D88"/>
    <w:rsid w:val="007B0E99"/>
    <w:rsid w:val="007B14E7"/>
    <w:rsid w:val="007B1BE9"/>
    <w:rsid w:val="007B5DDA"/>
    <w:rsid w:val="007C22FC"/>
    <w:rsid w:val="007C516A"/>
    <w:rsid w:val="007D66A6"/>
    <w:rsid w:val="007D77D6"/>
    <w:rsid w:val="007D7B3A"/>
    <w:rsid w:val="007D7F55"/>
    <w:rsid w:val="007E034B"/>
    <w:rsid w:val="007E1B06"/>
    <w:rsid w:val="007E2599"/>
    <w:rsid w:val="007E3D81"/>
    <w:rsid w:val="007E3EF3"/>
    <w:rsid w:val="007E451C"/>
    <w:rsid w:val="007E5A0B"/>
    <w:rsid w:val="007F2D30"/>
    <w:rsid w:val="007F42EC"/>
    <w:rsid w:val="007F5A88"/>
    <w:rsid w:val="007F6133"/>
    <w:rsid w:val="007F6344"/>
    <w:rsid w:val="00801BCC"/>
    <w:rsid w:val="008024E4"/>
    <w:rsid w:val="00803127"/>
    <w:rsid w:val="00803FB0"/>
    <w:rsid w:val="008044A0"/>
    <w:rsid w:val="00804EC8"/>
    <w:rsid w:val="00805182"/>
    <w:rsid w:val="00805D0A"/>
    <w:rsid w:val="00805ED7"/>
    <w:rsid w:val="00807193"/>
    <w:rsid w:val="00810E9E"/>
    <w:rsid w:val="0081198D"/>
    <w:rsid w:val="00813909"/>
    <w:rsid w:val="00817A80"/>
    <w:rsid w:val="00820D3F"/>
    <w:rsid w:val="008231B8"/>
    <w:rsid w:val="00827FCF"/>
    <w:rsid w:val="00840E91"/>
    <w:rsid w:val="00843289"/>
    <w:rsid w:val="008444E4"/>
    <w:rsid w:val="00846DF8"/>
    <w:rsid w:val="00850FE1"/>
    <w:rsid w:val="00853A3C"/>
    <w:rsid w:val="008605D5"/>
    <w:rsid w:val="008658E6"/>
    <w:rsid w:val="00870723"/>
    <w:rsid w:val="008711DF"/>
    <w:rsid w:val="00871982"/>
    <w:rsid w:val="00871BEC"/>
    <w:rsid w:val="00873468"/>
    <w:rsid w:val="008742A4"/>
    <w:rsid w:val="00874F21"/>
    <w:rsid w:val="00875A91"/>
    <w:rsid w:val="0087661F"/>
    <w:rsid w:val="008768B9"/>
    <w:rsid w:val="008825C8"/>
    <w:rsid w:val="00884CA6"/>
    <w:rsid w:val="00887861"/>
    <w:rsid w:val="00887892"/>
    <w:rsid w:val="008879E1"/>
    <w:rsid w:val="00887FAE"/>
    <w:rsid w:val="008921E8"/>
    <w:rsid w:val="00894253"/>
    <w:rsid w:val="00896E02"/>
    <w:rsid w:val="008978A2"/>
    <w:rsid w:val="00897F75"/>
    <w:rsid w:val="008A21B8"/>
    <w:rsid w:val="008A43FE"/>
    <w:rsid w:val="008A5237"/>
    <w:rsid w:val="008A7811"/>
    <w:rsid w:val="008B3FFC"/>
    <w:rsid w:val="008B6304"/>
    <w:rsid w:val="008B65A5"/>
    <w:rsid w:val="008C0995"/>
    <w:rsid w:val="008C11A9"/>
    <w:rsid w:val="008C529A"/>
    <w:rsid w:val="008C661E"/>
    <w:rsid w:val="008C67DF"/>
    <w:rsid w:val="008D134C"/>
    <w:rsid w:val="008D3044"/>
    <w:rsid w:val="008D3841"/>
    <w:rsid w:val="008D443E"/>
    <w:rsid w:val="008D53DC"/>
    <w:rsid w:val="008D5E37"/>
    <w:rsid w:val="008D6843"/>
    <w:rsid w:val="008D6F30"/>
    <w:rsid w:val="008D7051"/>
    <w:rsid w:val="008F0EAD"/>
    <w:rsid w:val="008F0F33"/>
    <w:rsid w:val="008F2039"/>
    <w:rsid w:val="008F2E51"/>
    <w:rsid w:val="00900547"/>
    <w:rsid w:val="00900794"/>
    <w:rsid w:val="009018B3"/>
    <w:rsid w:val="00902338"/>
    <w:rsid w:val="0090461A"/>
    <w:rsid w:val="0090470C"/>
    <w:rsid w:val="00906230"/>
    <w:rsid w:val="00906708"/>
    <w:rsid w:val="009103E4"/>
    <w:rsid w:val="00916F1D"/>
    <w:rsid w:val="00916FA6"/>
    <w:rsid w:val="0091701B"/>
    <w:rsid w:val="00917D76"/>
    <w:rsid w:val="0092018E"/>
    <w:rsid w:val="00923A99"/>
    <w:rsid w:val="009271BD"/>
    <w:rsid w:val="00930DBE"/>
    <w:rsid w:val="00932D09"/>
    <w:rsid w:val="009354FE"/>
    <w:rsid w:val="00935A3B"/>
    <w:rsid w:val="0093721E"/>
    <w:rsid w:val="00937EF3"/>
    <w:rsid w:val="009429D0"/>
    <w:rsid w:val="009459D9"/>
    <w:rsid w:val="009461CA"/>
    <w:rsid w:val="0094622E"/>
    <w:rsid w:val="00951DBE"/>
    <w:rsid w:val="00951F2C"/>
    <w:rsid w:val="009522A5"/>
    <w:rsid w:val="00954384"/>
    <w:rsid w:val="009556AE"/>
    <w:rsid w:val="00956351"/>
    <w:rsid w:val="00961DFE"/>
    <w:rsid w:val="009622B2"/>
    <w:rsid w:val="00971122"/>
    <w:rsid w:val="00971247"/>
    <w:rsid w:val="0097356B"/>
    <w:rsid w:val="00973E18"/>
    <w:rsid w:val="00974BBF"/>
    <w:rsid w:val="00976039"/>
    <w:rsid w:val="00982A5B"/>
    <w:rsid w:val="00983FD2"/>
    <w:rsid w:val="00986993"/>
    <w:rsid w:val="00990D41"/>
    <w:rsid w:val="00993EBC"/>
    <w:rsid w:val="00995B1E"/>
    <w:rsid w:val="00996C04"/>
    <w:rsid w:val="009A032B"/>
    <w:rsid w:val="009A0D9E"/>
    <w:rsid w:val="009A11F3"/>
    <w:rsid w:val="009A1430"/>
    <w:rsid w:val="009A3AD9"/>
    <w:rsid w:val="009A425B"/>
    <w:rsid w:val="009A68B8"/>
    <w:rsid w:val="009B07B6"/>
    <w:rsid w:val="009B215C"/>
    <w:rsid w:val="009B29B3"/>
    <w:rsid w:val="009B3782"/>
    <w:rsid w:val="009B56D4"/>
    <w:rsid w:val="009B5A43"/>
    <w:rsid w:val="009B6771"/>
    <w:rsid w:val="009C0248"/>
    <w:rsid w:val="009C024E"/>
    <w:rsid w:val="009C0395"/>
    <w:rsid w:val="009C2D8F"/>
    <w:rsid w:val="009C39F7"/>
    <w:rsid w:val="009C58A2"/>
    <w:rsid w:val="009C79A7"/>
    <w:rsid w:val="009C7D71"/>
    <w:rsid w:val="009D3C49"/>
    <w:rsid w:val="009D438D"/>
    <w:rsid w:val="009D7073"/>
    <w:rsid w:val="009D78EA"/>
    <w:rsid w:val="009D7ED3"/>
    <w:rsid w:val="009E055A"/>
    <w:rsid w:val="009E4BDC"/>
    <w:rsid w:val="009E7F98"/>
    <w:rsid w:val="009F4A8A"/>
    <w:rsid w:val="009F4DA3"/>
    <w:rsid w:val="009F58BB"/>
    <w:rsid w:val="00A02497"/>
    <w:rsid w:val="00A030D7"/>
    <w:rsid w:val="00A03748"/>
    <w:rsid w:val="00A13CE9"/>
    <w:rsid w:val="00A17067"/>
    <w:rsid w:val="00A173D1"/>
    <w:rsid w:val="00A20DFF"/>
    <w:rsid w:val="00A22BBC"/>
    <w:rsid w:val="00A251BE"/>
    <w:rsid w:val="00A266CA"/>
    <w:rsid w:val="00A27275"/>
    <w:rsid w:val="00A27873"/>
    <w:rsid w:val="00A301C6"/>
    <w:rsid w:val="00A3135F"/>
    <w:rsid w:val="00A32A3C"/>
    <w:rsid w:val="00A3435A"/>
    <w:rsid w:val="00A412FB"/>
    <w:rsid w:val="00A41E64"/>
    <w:rsid w:val="00A4373B"/>
    <w:rsid w:val="00A439FA"/>
    <w:rsid w:val="00A45AD9"/>
    <w:rsid w:val="00A462FE"/>
    <w:rsid w:val="00A46E84"/>
    <w:rsid w:val="00A51089"/>
    <w:rsid w:val="00A5471A"/>
    <w:rsid w:val="00A56794"/>
    <w:rsid w:val="00A57563"/>
    <w:rsid w:val="00A575ED"/>
    <w:rsid w:val="00A57FE8"/>
    <w:rsid w:val="00A65981"/>
    <w:rsid w:val="00A66360"/>
    <w:rsid w:val="00A67E5E"/>
    <w:rsid w:val="00A766EE"/>
    <w:rsid w:val="00A77F51"/>
    <w:rsid w:val="00A80216"/>
    <w:rsid w:val="00A82223"/>
    <w:rsid w:val="00A82389"/>
    <w:rsid w:val="00A83CF4"/>
    <w:rsid w:val="00A83D5E"/>
    <w:rsid w:val="00A874D8"/>
    <w:rsid w:val="00A96222"/>
    <w:rsid w:val="00A97730"/>
    <w:rsid w:val="00AA0F6E"/>
    <w:rsid w:val="00AA490D"/>
    <w:rsid w:val="00AA4B13"/>
    <w:rsid w:val="00AA4CB8"/>
    <w:rsid w:val="00AA4DFB"/>
    <w:rsid w:val="00AA7522"/>
    <w:rsid w:val="00AB12D8"/>
    <w:rsid w:val="00AB180C"/>
    <w:rsid w:val="00AB3EB3"/>
    <w:rsid w:val="00AB4233"/>
    <w:rsid w:val="00AB6978"/>
    <w:rsid w:val="00AB6CD8"/>
    <w:rsid w:val="00AC217F"/>
    <w:rsid w:val="00AC22DB"/>
    <w:rsid w:val="00AC59B8"/>
    <w:rsid w:val="00AC696B"/>
    <w:rsid w:val="00AC6AC2"/>
    <w:rsid w:val="00AD14D5"/>
    <w:rsid w:val="00AD4745"/>
    <w:rsid w:val="00AE16D2"/>
    <w:rsid w:val="00AE1F72"/>
    <w:rsid w:val="00AE25A9"/>
    <w:rsid w:val="00AE3490"/>
    <w:rsid w:val="00AF164B"/>
    <w:rsid w:val="00AF30C3"/>
    <w:rsid w:val="00AF3FBD"/>
    <w:rsid w:val="00AF61B2"/>
    <w:rsid w:val="00AF643C"/>
    <w:rsid w:val="00AF6E46"/>
    <w:rsid w:val="00B01A54"/>
    <w:rsid w:val="00B023AB"/>
    <w:rsid w:val="00B04903"/>
    <w:rsid w:val="00B06839"/>
    <w:rsid w:val="00B1020E"/>
    <w:rsid w:val="00B1146D"/>
    <w:rsid w:val="00B1189B"/>
    <w:rsid w:val="00B12708"/>
    <w:rsid w:val="00B14CFD"/>
    <w:rsid w:val="00B2337A"/>
    <w:rsid w:val="00B30F48"/>
    <w:rsid w:val="00B3192F"/>
    <w:rsid w:val="00B3296E"/>
    <w:rsid w:val="00B32F3C"/>
    <w:rsid w:val="00B33C48"/>
    <w:rsid w:val="00B34262"/>
    <w:rsid w:val="00B3560F"/>
    <w:rsid w:val="00B41C69"/>
    <w:rsid w:val="00B42283"/>
    <w:rsid w:val="00B4404C"/>
    <w:rsid w:val="00B47113"/>
    <w:rsid w:val="00B50239"/>
    <w:rsid w:val="00B557C7"/>
    <w:rsid w:val="00B60747"/>
    <w:rsid w:val="00B609A3"/>
    <w:rsid w:val="00B6301A"/>
    <w:rsid w:val="00B64EFD"/>
    <w:rsid w:val="00B6567C"/>
    <w:rsid w:val="00B66343"/>
    <w:rsid w:val="00B726E1"/>
    <w:rsid w:val="00B7328C"/>
    <w:rsid w:val="00B73C66"/>
    <w:rsid w:val="00B753EE"/>
    <w:rsid w:val="00B760E5"/>
    <w:rsid w:val="00B8550D"/>
    <w:rsid w:val="00B86F3A"/>
    <w:rsid w:val="00B87C95"/>
    <w:rsid w:val="00B91135"/>
    <w:rsid w:val="00B9419D"/>
    <w:rsid w:val="00B94250"/>
    <w:rsid w:val="00B96255"/>
    <w:rsid w:val="00B96D9F"/>
    <w:rsid w:val="00B979BA"/>
    <w:rsid w:val="00BA51C7"/>
    <w:rsid w:val="00BA599E"/>
    <w:rsid w:val="00BB32D8"/>
    <w:rsid w:val="00BB4DBE"/>
    <w:rsid w:val="00BB5EF2"/>
    <w:rsid w:val="00BC0F25"/>
    <w:rsid w:val="00BC161A"/>
    <w:rsid w:val="00BC2F97"/>
    <w:rsid w:val="00BD39C6"/>
    <w:rsid w:val="00BD47DF"/>
    <w:rsid w:val="00BD5A1F"/>
    <w:rsid w:val="00BD5B01"/>
    <w:rsid w:val="00BD700B"/>
    <w:rsid w:val="00BD7D6F"/>
    <w:rsid w:val="00BE09D6"/>
    <w:rsid w:val="00BE3D41"/>
    <w:rsid w:val="00BE49DE"/>
    <w:rsid w:val="00BF1B71"/>
    <w:rsid w:val="00BF5236"/>
    <w:rsid w:val="00C058BC"/>
    <w:rsid w:val="00C06DF7"/>
    <w:rsid w:val="00C0792F"/>
    <w:rsid w:val="00C07EF7"/>
    <w:rsid w:val="00C10FF1"/>
    <w:rsid w:val="00C117B3"/>
    <w:rsid w:val="00C11832"/>
    <w:rsid w:val="00C14103"/>
    <w:rsid w:val="00C150B1"/>
    <w:rsid w:val="00C150ED"/>
    <w:rsid w:val="00C22F71"/>
    <w:rsid w:val="00C23641"/>
    <w:rsid w:val="00C255B9"/>
    <w:rsid w:val="00C26526"/>
    <w:rsid w:val="00C27609"/>
    <w:rsid w:val="00C309F6"/>
    <w:rsid w:val="00C30AD9"/>
    <w:rsid w:val="00C30E55"/>
    <w:rsid w:val="00C32E35"/>
    <w:rsid w:val="00C3445B"/>
    <w:rsid w:val="00C36BF3"/>
    <w:rsid w:val="00C36FEE"/>
    <w:rsid w:val="00C405E7"/>
    <w:rsid w:val="00C5090B"/>
    <w:rsid w:val="00C524C8"/>
    <w:rsid w:val="00C53DFE"/>
    <w:rsid w:val="00C542CB"/>
    <w:rsid w:val="00C56900"/>
    <w:rsid w:val="00C6188F"/>
    <w:rsid w:val="00C63324"/>
    <w:rsid w:val="00C633C3"/>
    <w:rsid w:val="00C63DF9"/>
    <w:rsid w:val="00C6439C"/>
    <w:rsid w:val="00C649B2"/>
    <w:rsid w:val="00C64B7F"/>
    <w:rsid w:val="00C67F2C"/>
    <w:rsid w:val="00C722D7"/>
    <w:rsid w:val="00C739B6"/>
    <w:rsid w:val="00C754BE"/>
    <w:rsid w:val="00C76977"/>
    <w:rsid w:val="00C810E2"/>
    <w:rsid w:val="00C81188"/>
    <w:rsid w:val="00C81E87"/>
    <w:rsid w:val="00C86282"/>
    <w:rsid w:val="00C8638E"/>
    <w:rsid w:val="00C864B8"/>
    <w:rsid w:val="00C87007"/>
    <w:rsid w:val="00C87796"/>
    <w:rsid w:val="00C922EE"/>
    <w:rsid w:val="00C92B48"/>
    <w:rsid w:val="00C92E5D"/>
    <w:rsid w:val="00C92FF3"/>
    <w:rsid w:val="00CA1DD8"/>
    <w:rsid w:val="00CA545C"/>
    <w:rsid w:val="00CA757C"/>
    <w:rsid w:val="00CA78D0"/>
    <w:rsid w:val="00CA7A17"/>
    <w:rsid w:val="00CB0243"/>
    <w:rsid w:val="00CB1017"/>
    <w:rsid w:val="00CB3BD9"/>
    <w:rsid w:val="00CB5E53"/>
    <w:rsid w:val="00CC28D4"/>
    <w:rsid w:val="00CC3031"/>
    <w:rsid w:val="00CC4490"/>
    <w:rsid w:val="00CC5FC0"/>
    <w:rsid w:val="00CC6A22"/>
    <w:rsid w:val="00CC725B"/>
    <w:rsid w:val="00CC7CB7"/>
    <w:rsid w:val="00CE4A0F"/>
    <w:rsid w:val="00CE6725"/>
    <w:rsid w:val="00CF50A2"/>
    <w:rsid w:val="00CF57D9"/>
    <w:rsid w:val="00CF7DFE"/>
    <w:rsid w:val="00D012D3"/>
    <w:rsid w:val="00D019E9"/>
    <w:rsid w:val="00D02133"/>
    <w:rsid w:val="00D03506"/>
    <w:rsid w:val="00D05C95"/>
    <w:rsid w:val="00D05EB6"/>
    <w:rsid w:val="00D1197C"/>
    <w:rsid w:val="00D11CA7"/>
    <w:rsid w:val="00D127EA"/>
    <w:rsid w:val="00D131C5"/>
    <w:rsid w:val="00D148C7"/>
    <w:rsid w:val="00D2089A"/>
    <w:rsid w:val="00D21FCD"/>
    <w:rsid w:val="00D26B63"/>
    <w:rsid w:val="00D27284"/>
    <w:rsid w:val="00D30E83"/>
    <w:rsid w:val="00D31C50"/>
    <w:rsid w:val="00D31DE3"/>
    <w:rsid w:val="00D34859"/>
    <w:rsid w:val="00D34CBE"/>
    <w:rsid w:val="00D35FFC"/>
    <w:rsid w:val="00D369D9"/>
    <w:rsid w:val="00D3708E"/>
    <w:rsid w:val="00D37463"/>
    <w:rsid w:val="00D44559"/>
    <w:rsid w:val="00D454C8"/>
    <w:rsid w:val="00D4587A"/>
    <w:rsid w:val="00D45B52"/>
    <w:rsid w:val="00D461ED"/>
    <w:rsid w:val="00D4718C"/>
    <w:rsid w:val="00D47674"/>
    <w:rsid w:val="00D5102D"/>
    <w:rsid w:val="00D51D19"/>
    <w:rsid w:val="00D5239F"/>
    <w:rsid w:val="00D53D61"/>
    <w:rsid w:val="00D54D41"/>
    <w:rsid w:val="00D569D7"/>
    <w:rsid w:val="00D62802"/>
    <w:rsid w:val="00D64FB2"/>
    <w:rsid w:val="00D66A94"/>
    <w:rsid w:val="00D678D3"/>
    <w:rsid w:val="00D67DAF"/>
    <w:rsid w:val="00D67FF0"/>
    <w:rsid w:val="00D70961"/>
    <w:rsid w:val="00D70A36"/>
    <w:rsid w:val="00D70DED"/>
    <w:rsid w:val="00D72DDB"/>
    <w:rsid w:val="00D73CB9"/>
    <w:rsid w:val="00D74870"/>
    <w:rsid w:val="00D83816"/>
    <w:rsid w:val="00D8398B"/>
    <w:rsid w:val="00D843B7"/>
    <w:rsid w:val="00D84F60"/>
    <w:rsid w:val="00D86E79"/>
    <w:rsid w:val="00D91169"/>
    <w:rsid w:val="00D934A6"/>
    <w:rsid w:val="00D93785"/>
    <w:rsid w:val="00D94852"/>
    <w:rsid w:val="00D95960"/>
    <w:rsid w:val="00D96815"/>
    <w:rsid w:val="00D97888"/>
    <w:rsid w:val="00D97FD7"/>
    <w:rsid w:val="00DA3048"/>
    <w:rsid w:val="00DA3C1A"/>
    <w:rsid w:val="00DA52F3"/>
    <w:rsid w:val="00DA5CF7"/>
    <w:rsid w:val="00DA5F94"/>
    <w:rsid w:val="00DA65C0"/>
    <w:rsid w:val="00DB1F03"/>
    <w:rsid w:val="00DB3194"/>
    <w:rsid w:val="00DC0926"/>
    <w:rsid w:val="00DC4DCD"/>
    <w:rsid w:val="00DC6437"/>
    <w:rsid w:val="00DD1F17"/>
    <w:rsid w:val="00DD2A14"/>
    <w:rsid w:val="00DD5F56"/>
    <w:rsid w:val="00DD60A8"/>
    <w:rsid w:val="00DE0950"/>
    <w:rsid w:val="00DE1077"/>
    <w:rsid w:val="00DE33A3"/>
    <w:rsid w:val="00DE405D"/>
    <w:rsid w:val="00DE5207"/>
    <w:rsid w:val="00DE5E8D"/>
    <w:rsid w:val="00DF0AA7"/>
    <w:rsid w:val="00DF1BA0"/>
    <w:rsid w:val="00E0348F"/>
    <w:rsid w:val="00E03F3D"/>
    <w:rsid w:val="00E04571"/>
    <w:rsid w:val="00E045DE"/>
    <w:rsid w:val="00E0780E"/>
    <w:rsid w:val="00E07F9B"/>
    <w:rsid w:val="00E105A3"/>
    <w:rsid w:val="00E105EA"/>
    <w:rsid w:val="00E13D92"/>
    <w:rsid w:val="00E173A1"/>
    <w:rsid w:val="00E22444"/>
    <w:rsid w:val="00E22B5C"/>
    <w:rsid w:val="00E2376A"/>
    <w:rsid w:val="00E23DE9"/>
    <w:rsid w:val="00E27B70"/>
    <w:rsid w:val="00E31C4C"/>
    <w:rsid w:val="00E31F48"/>
    <w:rsid w:val="00E33A75"/>
    <w:rsid w:val="00E33DC8"/>
    <w:rsid w:val="00E36E54"/>
    <w:rsid w:val="00E405CF"/>
    <w:rsid w:val="00E41CC1"/>
    <w:rsid w:val="00E54CE4"/>
    <w:rsid w:val="00E556BF"/>
    <w:rsid w:val="00E57BE9"/>
    <w:rsid w:val="00E61FD0"/>
    <w:rsid w:val="00E630EB"/>
    <w:rsid w:val="00E63170"/>
    <w:rsid w:val="00E63BA9"/>
    <w:rsid w:val="00E63C04"/>
    <w:rsid w:val="00E65D7E"/>
    <w:rsid w:val="00E67770"/>
    <w:rsid w:val="00E70528"/>
    <w:rsid w:val="00E70860"/>
    <w:rsid w:val="00E73A1A"/>
    <w:rsid w:val="00E75AE6"/>
    <w:rsid w:val="00E75E01"/>
    <w:rsid w:val="00E778FF"/>
    <w:rsid w:val="00E80215"/>
    <w:rsid w:val="00E80EE6"/>
    <w:rsid w:val="00E816CA"/>
    <w:rsid w:val="00E870BC"/>
    <w:rsid w:val="00E87319"/>
    <w:rsid w:val="00E9012F"/>
    <w:rsid w:val="00E9053D"/>
    <w:rsid w:val="00E90EA6"/>
    <w:rsid w:val="00E91AF6"/>
    <w:rsid w:val="00E97286"/>
    <w:rsid w:val="00E97E84"/>
    <w:rsid w:val="00EA26B6"/>
    <w:rsid w:val="00EA287F"/>
    <w:rsid w:val="00EA353A"/>
    <w:rsid w:val="00EA7C2F"/>
    <w:rsid w:val="00EA7D47"/>
    <w:rsid w:val="00EB0DA4"/>
    <w:rsid w:val="00EB0EA4"/>
    <w:rsid w:val="00EB52A5"/>
    <w:rsid w:val="00EB5337"/>
    <w:rsid w:val="00EC09CB"/>
    <w:rsid w:val="00EC655E"/>
    <w:rsid w:val="00ED40F6"/>
    <w:rsid w:val="00ED4699"/>
    <w:rsid w:val="00ED4768"/>
    <w:rsid w:val="00ED7494"/>
    <w:rsid w:val="00ED7C2E"/>
    <w:rsid w:val="00EE091C"/>
    <w:rsid w:val="00EE206F"/>
    <w:rsid w:val="00EE207E"/>
    <w:rsid w:val="00EE333D"/>
    <w:rsid w:val="00EE33CA"/>
    <w:rsid w:val="00EF008D"/>
    <w:rsid w:val="00EF08BC"/>
    <w:rsid w:val="00EF4487"/>
    <w:rsid w:val="00EF4977"/>
    <w:rsid w:val="00EF7A3F"/>
    <w:rsid w:val="00F03E89"/>
    <w:rsid w:val="00F04B9B"/>
    <w:rsid w:val="00F0607A"/>
    <w:rsid w:val="00F0626A"/>
    <w:rsid w:val="00F135A8"/>
    <w:rsid w:val="00F137D0"/>
    <w:rsid w:val="00F149CC"/>
    <w:rsid w:val="00F20393"/>
    <w:rsid w:val="00F20906"/>
    <w:rsid w:val="00F21E19"/>
    <w:rsid w:val="00F22CC4"/>
    <w:rsid w:val="00F23739"/>
    <w:rsid w:val="00F242E0"/>
    <w:rsid w:val="00F24785"/>
    <w:rsid w:val="00F25FB4"/>
    <w:rsid w:val="00F40000"/>
    <w:rsid w:val="00F4260C"/>
    <w:rsid w:val="00F45368"/>
    <w:rsid w:val="00F45855"/>
    <w:rsid w:val="00F46364"/>
    <w:rsid w:val="00F501FE"/>
    <w:rsid w:val="00F51921"/>
    <w:rsid w:val="00F51B4E"/>
    <w:rsid w:val="00F521C0"/>
    <w:rsid w:val="00F52CC4"/>
    <w:rsid w:val="00F5319A"/>
    <w:rsid w:val="00F53B25"/>
    <w:rsid w:val="00F559E3"/>
    <w:rsid w:val="00F56850"/>
    <w:rsid w:val="00F6101C"/>
    <w:rsid w:val="00F617F5"/>
    <w:rsid w:val="00F647A2"/>
    <w:rsid w:val="00F6782C"/>
    <w:rsid w:val="00F713CE"/>
    <w:rsid w:val="00F74AAD"/>
    <w:rsid w:val="00F752CB"/>
    <w:rsid w:val="00F75640"/>
    <w:rsid w:val="00F7777C"/>
    <w:rsid w:val="00F8243B"/>
    <w:rsid w:val="00F84CAF"/>
    <w:rsid w:val="00F87B0C"/>
    <w:rsid w:val="00F91817"/>
    <w:rsid w:val="00F9281E"/>
    <w:rsid w:val="00F94B70"/>
    <w:rsid w:val="00F9629B"/>
    <w:rsid w:val="00F97C09"/>
    <w:rsid w:val="00F97E2D"/>
    <w:rsid w:val="00FA0488"/>
    <w:rsid w:val="00FA2032"/>
    <w:rsid w:val="00FA55A7"/>
    <w:rsid w:val="00FA7C27"/>
    <w:rsid w:val="00FB0A8D"/>
    <w:rsid w:val="00FB60E4"/>
    <w:rsid w:val="00FB6958"/>
    <w:rsid w:val="00FC3CEC"/>
    <w:rsid w:val="00FC4495"/>
    <w:rsid w:val="00FC7A10"/>
    <w:rsid w:val="00FD1182"/>
    <w:rsid w:val="00FD1841"/>
    <w:rsid w:val="00FD1C2D"/>
    <w:rsid w:val="00FD47CB"/>
    <w:rsid w:val="00FE1698"/>
    <w:rsid w:val="00FE518D"/>
    <w:rsid w:val="00FE7D54"/>
    <w:rsid w:val="00FF100A"/>
    <w:rsid w:val="00FF3675"/>
    <w:rsid w:val="00FF52B5"/>
    <w:rsid w:val="00FF622C"/>
    <w:rsid w:val="00FF6842"/>
    <w:rsid w:val="00FF6A11"/>
    <w:rsid w:val="00FF7E6C"/>
    <w:rsid w:val="01CE8D95"/>
    <w:rsid w:val="07D0AAE6"/>
    <w:rsid w:val="16A398FE"/>
    <w:rsid w:val="20233F72"/>
    <w:rsid w:val="2139D964"/>
    <w:rsid w:val="269A22F6"/>
    <w:rsid w:val="2FB6EC5B"/>
    <w:rsid w:val="30F31606"/>
    <w:rsid w:val="311ED7EB"/>
    <w:rsid w:val="34864C47"/>
    <w:rsid w:val="356888D2"/>
    <w:rsid w:val="36F01298"/>
    <w:rsid w:val="3B9D91B1"/>
    <w:rsid w:val="499FA04A"/>
    <w:rsid w:val="4C514928"/>
    <w:rsid w:val="4E6FA5C7"/>
    <w:rsid w:val="4F171D9C"/>
    <w:rsid w:val="4FE67AB2"/>
    <w:rsid w:val="50A18EDC"/>
    <w:rsid w:val="5146B9D7"/>
    <w:rsid w:val="53FFF77D"/>
    <w:rsid w:val="581EB6AA"/>
    <w:rsid w:val="58360177"/>
    <w:rsid w:val="5DCAD89D"/>
    <w:rsid w:val="5EE61500"/>
    <w:rsid w:val="5EECFC0F"/>
    <w:rsid w:val="676E576A"/>
    <w:rsid w:val="6928F8AE"/>
    <w:rsid w:val="6999930C"/>
    <w:rsid w:val="71C2BD16"/>
    <w:rsid w:val="72710244"/>
    <w:rsid w:val="7564D697"/>
    <w:rsid w:val="77CAD992"/>
    <w:rsid w:val="781DFA61"/>
    <w:rsid w:val="7874D394"/>
    <w:rsid w:val="7B65F870"/>
    <w:rsid w:val="7F28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5E14F"/>
  <w15:docId w15:val="{34324C3B-7F2A-49A7-9642-E967C8E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3BC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3BC1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D369D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681AAC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681AA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681AAC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1AAC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A80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02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0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021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0216"/>
    <w:rPr>
      <w:rFonts w:asciiTheme="minorHAnsi" w:hAnsiTheme="minorHAnsi"/>
      <w:b/>
      <w:bCs/>
    </w:rPr>
  </w:style>
  <w:style w:type="table" w:styleId="TableGrid">
    <w:name w:val="Table Grid"/>
    <w:basedOn w:val="TableNormal"/>
    <w:rsid w:val="0091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6FA1"/>
    <w:rPr>
      <w:rFonts w:asciiTheme="minorHAnsi" w:hAnsiTheme="minorHAnsi"/>
      <w:sz w:val="16"/>
      <w:szCs w:val="24"/>
    </w:rPr>
  </w:style>
  <w:style w:type="character" w:styleId="FollowedHyperlink">
    <w:name w:val="FollowedHyperlink"/>
    <w:basedOn w:val="DefaultParagraphFont"/>
    <w:semiHidden/>
    <w:unhideWhenUsed/>
    <w:rsid w:val="00D83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p.edu.au/trainees/advanced-training/neurolog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data\cstrivens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48B3B1D7A24CA5F5D5A785903FF9" ma:contentTypeVersion="17" ma:contentTypeDescription="Create a new document." ma:contentTypeScope="" ma:versionID="63dfe99eeba5aa49b27071f05c610081">
  <xsd:schema xmlns:xsd="http://www.w3.org/2001/XMLSchema" xmlns:xs="http://www.w3.org/2001/XMLSchema" xmlns:p="http://schemas.microsoft.com/office/2006/metadata/properties" xmlns:ns2="74bcc852-2ed4-4d44-abcb-71ff6ff49b49" xmlns:ns3="2f67b22d-8c3a-4374-9d49-730355af99b2" targetNamespace="http://schemas.microsoft.com/office/2006/metadata/properties" ma:root="true" ma:fieldsID="0f04d52ae8763eae74ee6d5ef1be1c94" ns2:_="" ns3:_="">
    <xsd:import namespace="74bcc852-2ed4-4d44-abcb-71ff6ff49b49"/>
    <xsd:import namespace="2f67b22d-8c3a-4374-9d49-730355af9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c852-2ed4-4d44-abcb-71ff6ff4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b22d-8c3a-4374-9d49-730355af9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7600a-c258-4dd7-aabf-f13bba364ab8}" ma:internalName="TaxCatchAll" ma:showField="CatchAllData" ma:web="2f67b22d-8c3a-4374-9d49-730355af9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cc852-2ed4-4d44-abcb-71ff6ff49b49">
      <Terms xmlns="http://schemas.microsoft.com/office/infopath/2007/PartnerControls"/>
    </lcf76f155ced4ddcb4097134ff3c332f>
    <TaxCatchAll xmlns="2f67b22d-8c3a-4374-9d49-730355af99b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AF30D-99A7-4A8B-8DBE-9152A5E1C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cc852-2ed4-4d44-abcb-71ff6ff49b49"/>
    <ds:schemaRef ds:uri="2f67b22d-8c3a-4374-9d49-730355af9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B76B-A1B4-45B3-A9D9-A4303E300E1A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customXml/itemProps3.xml><?xml version="1.0" encoding="utf-8"?>
<ds:datastoreItem xmlns:ds="http://schemas.openxmlformats.org/officeDocument/2006/customXml" ds:itemID="{BEA2C065-3307-4C13-B9F3-272644E9B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4C724B-2A5D-41C9-B0C7-2A6795C72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21</TotalTime>
  <Pages>1</Pages>
  <Words>199</Words>
  <Characters>1565</Characters>
  <Application>Microsoft Office Word</Application>
  <DocSecurity>0</DocSecurity>
  <Lines>71</Lines>
  <Paragraphs>23</Paragraphs>
  <ScaleCrop>false</ScaleCrop>
  <Company>Royal Australasian College of Physicians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Charlie Strivens</dc:creator>
  <cp:keywords/>
  <cp:lastModifiedBy>Elyce Pyzhov</cp:lastModifiedBy>
  <cp:revision>30</cp:revision>
  <cp:lastPrinted>2019-04-09T03:53:00Z</cp:lastPrinted>
  <dcterms:created xsi:type="dcterms:W3CDTF">2025-08-28T05:25:00Z</dcterms:created>
  <dcterms:modified xsi:type="dcterms:W3CDTF">2025-12-10T00:43:00Z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0x010100C64248B3B1D7A24CA5F5D5A785903FF9</vt:lpwstr>
  </property>
  <property fmtid="{D5CDD505-2E9C-101B-9397-08002B2CF9AE}" pid="4" name="MediaServiceImageTags">
    <vt:lpwstr/>
  </property>
</Properties>
</file>