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32B7" w14:textId="77777777" w:rsidR="00995B1E" w:rsidRDefault="00995B1E" w:rsidP="00900547"/>
    <w:p w14:paraId="0E8607CD" w14:textId="77777777" w:rsidR="004F4B02" w:rsidRDefault="004F4B02" w:rsidP="000020F7"/>
    <w:p w14:paraId="412BFDE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The Royal Australasian College of Physicians (RACP)</w:t>
      </w:r>
    </w:p>
    <w:p w14:paraId="55778EC3" w14:textId="77777777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</w:p>
    <w:p w14:paraId="66D9D2B8" w14:textId="40E97283" w:rsidR="00517758" w:rsidRDefault="00517758" w:rsidP="00517758">
      <w:pPr>
        <w:pStyle w:val="Heading1"/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</w:pP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S</w:t>
      </w:r>
      <w:r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upplementary s</w:t>
      </w:r>
      <w:r w:rsidRPr="007A6AD4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pecialty-specific questions</w:t>
      </w:r>
      <w:r w:rsidR="005869CE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 xml:space="preserve"> – </w:t>
      </w:r>
      <w:r w:rsidR="00015170">
        <w:rPr>
          <w:rFonts w:ascii="Arial" w:hAnsi="Arial" w:cs="Arial"/>
          <w:bCs/>
          <w:caps w:val="0"/>
          <w:color w:val="17365D"/>
          <w:sz w:val="22"/>
          <w:szCs w:val="22"/>
          <w:lang w:val="en-AU"/>
        </w:rPr>
        <w:t>Respiratory Medicine</w:t>
      </w:r>
    </w:p>
    <w:p w14:paraId="7E05633D" w14:textId="77777777" w:rsidR="00AB6978" w:rsidRDefault="00AB6978" w:rsidP="00AB6978">
      <w:pPr>
        <w:rPr>
          <w:lang w:val="en-AU"/>
        </w:rPr>
      </w:pPr>
    </w:p>
    <w:p w14:paraId="041D588E" w14:textId="77777777" w:rsidR="00AB6978" w:rsidRDefault="00AB6978" w:rsidP="00AB6978">
      <w:pPr>
        <w:rPr>
          <w:lang w:val="en-AU"/>
        </w:rPr>
      </w:pPr>
    </w:p>
    <w:p w14:paraId="0DB169BD" w14:textId="37F5FCA9" w:rsidR="00AB6978" w:rsidRDefault="00AB6978" w:rsidP="00AB6978">
      <w:pPr>
        <w:rPr>
          <w:rFonts w:ascii="Arial" w:hAnsi="Arial" w:cs="Arial"/>
          <w:sz w:val="20"/>
          <w:szCs w:val="20"/>
          <w:lang w:val="en-AU"/>
        </w:rPr>
      </w:pPr>
      <w:r w:rsidRPr="00AB6978">
        <w:rPr>
          <w:rFonts w:ascii="Arial" w:hAnsi="Arial" w:cs="Arial"/>
          <w:sz w:val="20"/>
          <w:szCs w:val="20"/>
          <w:lang w:val="en-AU"/>
        </w:rPr>
        <w:t>Thank you for completing the RACP Additional Information Form. In addition to your completed form, please answer the below specialty-specific questions.</w:t>
      </w:r>
      <w:r w:rsidR="00FD73AF">
        <w:rPr>
          <w:rFonts w:ascii="Arial" w:hAnsi="Arial" w:cs="Arial"/>
          <w:sz w:val="20"/>
          <w:szCs w:val="20"/>
          <w:lang w:val="en-AU"/>
        </w:rPr>
        <w:t xml:space="preserve"> For reference, RACP trainees in Aotearoa New Zealand must meet the </w:t>
      </w:r>
      <w:hyperlink r:id="rId11" w:history="1">
        <w:r w:rsidR="00C2787B">
          <w:rPr>
            <w:rStyle w:val="Hyperlink"/>
            <w:rFonts w:ascii="Arial" w:hAnsi="Arial" w:cs="Arial"/>
            <w:sz w:val="20"/>
            <w:szCs w:val="20"/>
            <w:lang w:val="en-AU"/>
          </w:rPr>
          <w:t>Respiratory Medicine curriculum standards</w:t>
        </w:r>
      </w:hyperlink>
      <w:r w:rsidR="00FD73AF">
        <w:rPr>
          <w:rFonts w:ascii="Arial" w:hAnsi="Arial" w:cs="Arial"/>
          <w:sz w:val="20"/>
          <w:szCs w:val="20"/>
          <w:lang w:val="en-AU"/>
        </w:rPr>
        <w:t>.</w:t>
      </w:r>
    </w:p>
    <w:p w14:paraId="5B51AFE5" w14:textId="77777777" w:rsidR="005869CE" w:rsidRDefault="005869CE" w:rsidP="00AB6978">
      <w:pPr>
        <w:rPr>
          <w:rFonts w:ascii="Arial" w:hAnsi="Arial" w:cs="Arial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"/>
        <w:gridCol w:w="4148"/>
        <w:gridCol w:w="4819"/>
      </w:tblGrid>
      <w:tr w:rsidR="005869CE" w:rsidRPr="007A6AD4" w14:paraId="7AEDC028" w14:textId="77777777" w:rsidTr="004932FA">
        <w:tc>
          <w:tcPr>
            <w:tcW w:w="383" w:type="dxa"/>
            <w:shd w:val="clear" w:color="auto" w:fill="D9D9D9" w:themeFill="background1" w:themeFillShade="D9"/>
          </w:tcPr>
          <w:p w14:paraId="5725E2CC" w14:textId="77777777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D9D9D9" w:themeFill="background1" w:themeFillShade="D9"/>
          </w:tcPr>
          <w:p w14:paraId="3B1999FD" w14:textId="3217D3D2" w:rsidR="005869CE" w:rsidRPr="009D6975" w:rsidRDefault="005869CE" w:rsidP="002D47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975">
              <w:rPr>
                <w:rFonts w:ascii="Arial" w:hAnsi="Arial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60356197" w14:textId="77777777" w:rsidR="005869CE" w:rsidRPr="009D6975" w:rsidRDefault="005869CE" w:rsidP="002D47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6975">
              <w:rPr>
                <w:rFonts w:ascii="Arial" w:hAnsi="Arial" w:cs="Arial"/>
                <w:b/>
                <w:bCs/>
                <w:sz w:val="20"/>
                <w:szCs w:val="20"/>
              </w:rPr>
              <w:t>Response from applicant</w:t>
            </w:r>
          </w:p>
        </w:tc>
      </w:tr>
      <w:tr w:rsidR="005869CE" w:rsidRPr="007A6AD4" w14:paraId="43C1956D" w14:textId="77777777" w:rsidTr="004932FA">
        <w:tc>
          <w:tcPr>
            <w:tcW w:w="383" w:type="dxa"/>
          </w:tcPr>
          <w:p w14:paraId="22F645D5" w14:textId="6BA3E6E6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48" w:type="dxa"/>
          </w:tcPr>
          <w:p w14:paraId="3295F2E8" w14:textId="2848578E" w:rsidR="00C23641" w:rsidRPr="00C23641" w:rsidRDefault="00C23641" w:rsidP="00C236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406A9">
              <w:rPr>
                <w:rFonts w:ascii="Arial" w:hAnsi="Arial" w:cs="Arial"/>
                <w:sz w:val="20"/>
                <w:szCs w:val="20"/>
              </w:rPr>
              <w:t>lease p</w:t>
            </w:r>
            <w:r>
              <w:rPr>
                <w:rFonts w:ascii="Arial" w:hAnsi="Arial" w:cs="Arial"/>
                <w:sz w:val="20"/>
                <w:szCs w:val="20"/>
              </w:rPr>
              <w:t>rovide d</w:t>
            </w:r>
            <w:r w:rsidRPr="00C23641">
              <w:rPr>
                <w:rFonts w:ascii="Arial" w:hAnsi="Arial" w:cs="Arial"/>
                <w:sz w:val="20"/>
                <w:szCs w:val="20"/>
              </w:rPr>
              <w:t xml:space="preserve">etails of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C23641">
              <w:rPr>
                <w:rFonts w:ascii="Arial" w:hAnsi="Arial" w:cs="Arial"/>
                <w:sz w:val="20"/>
                <w:szCs w:val="20"/>
              </w:rPr>
              <w:t>involvement in Non-Invasive Ventilation</w:t>
            </w:r>
            <w:r w:rsidR="00903F3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94875F" w14:textId="77777777" w:rsidR="00C23641" w:rsidRPr="00C23641" w:rsidRDefault="00C23641" w:rsidP="00C2364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BD28DD" w14:textId="061A203B" w:rsidR="005869CE" w:rsidRPr="00C23641" w:rsidRDefault="00C23641" w:rsidP="00C2364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3641">
              <w:rPr>
                <w:rFonts w:ascii="Arial" w:hAnsi="Arial" w:cs="Arial"/>
                <w:i/>
                <w:iCs/>
                <w:sz w:val="20"/>
                <w:szCs w:val="20"/>
              </w:rPr>
              <w:t>Include your role i.e. initiation or visiting patients managed by the Emergency Department or Intensive Care Unit</w:t>
            </w:r>
          </w:p>
        </w:tc>
        <w:tc>
          <w:tcPr>
            <w:tcW w:w="4819" w:type="dxa"/>
          </w:tcPr>
          <w:p w14:paraId="7BD55F9A" w14:textId="77777777" w:rsidR="005869CE" w:rsidRPr="007A6AD4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69CE" w:rsidRPr="007A6AD4" w14:paraId="7FC59C44" w14:textId="77777777" w:rsidTr="004932FA">
        <w:tc>
          <w:tcPr>
            <w:tcW w:w="383" w:type="dxa"/>
          </w:tcPr>
          <w:p w14:paraId="13B7792B" w14:textId="24D1FDC3" w:rsidR="005869CE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48" w:type="dxa"/>
          </w:tcPr>
          <w:p w14:paraId="74E8432A" w14:textId="7172A777" w:rsidR="00735FCF" w:rsidRPr="00735FCF" w:rsidRDefault="00735FCF" w:rsidP="00735F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406A9">
              <w:rPr>
                <w:rFonts w:ascii="Arial" w:hAnsi="Arial" w:cs="Arial"/>
                <w:sz w:val="20"/>
                <w:szCs w:val="20"/>
              </w:rPr>
              <w:t>lease p</w:t>
            </w:r>
            <w:r>
              <w:rPr>
                <w:rFonts w:ascii="Arial" w:hAnsi="Arial" w:cs="Arial"/>
                <w:sz w:val="20"/>
                <w:szCs w:val="20"/>
              </w:rPr>
              <w:t>rovide d</w:t>
            </w:r>
            <w:r w:rsidRPr="00735FCF">
              <w:rPr>
                <w:rFonts w:ascii="Arial" w:hAnsi="Arial" w:cs="Arial"/>
                <w:sz w:val="20"/>
                <w:szCs w:val="20"/>
              </w:rPr>
              <w:t xml:space="preserve">etails of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exposure to </w:t>
            </w:r>
            <w:r w:rsidRPr="00735FCF">
              <w:rPr>
                <w:rFonts w:ascii="Arial" w:hAnsi="Arial" w:cs="Arial"/>
                <w:sz w:val="20"/>
                <w:szCs w:val="20"/>
              </w:rPr>
              <w:t>lung function</w:t>
            </w:r>
            <w:r w:rsidR="007F413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658FA8" w14:textId="77777777" w:rsidR="00735FCF" w:rsidRPr="00735FCF" w:rsidRDefault="00735FCF" w:rsidP="00735F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81AAD3" w14:textId="0C44DB01" w:rsidR="005869CE" w:rsidRPr="00735FCF" w:rsidRDefault="00735FCF" w:rsidP="00735F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35FCF">
              <w:rPr>
                <w:rFonts w:ascii="Arial" w:hAnsi="Arial" w:cs="Arial"/>
                <w:i/>
                <w:iCs/>
                <w:sz w:val="20"/>
                <w:szCs w:val="20"/>
              </w:rPr>
              <w:t>Include how you were taught and supervised, case numbers, reporting, laboratory accreditation</w:t>
            </w:r>
          </w:p>
        </w:tc>
        <w:tc>
          <w:tcPr>
            <w:tcW w:w="4819" w:type="dxa"/>
          </w:tcPr>
          <w:p w14:paraId="448364FA" w14:textId="77777777" w:rsidR="005869CE" w:rsidRPr="007A6AD4" w:rsidRDefault="005869CE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FA" w:rsidRPr="007A6AD4" w14:paraId="4B554BC4" w14:textId="77777777" w:rsidTr="004932FA">
        <w:tc>
          <w:tcPr>
            <w:tcW w:w="383" w:type="dxa"/>
          </w:tcPr>
          <w:p w14:paraId="7C85B7E8" w14:textId="2DE4CDE1" w:rsidR="004932FA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48" w:type="dxa"/>
          </w:tcPr>
          <w:p w14:paraId="30ED36B8" w14:textId="5756757E" w:rsidR="004932FA" w:rsidRDefault="00801BCC" w:rsidP="00820D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406A9">
              <w:rPr>
                <w:rFonts w:ascii="Arial" w:hAnsi="Arial" w:cs="Arial"/>
                <w:sz w:val="20"/>
                <w:szCs w:val="20"/>
              </w:rPr>
              <w:t>lease p</w:t>
            </w:r>
            <w:r>
              <w:rPr>
                <w:rFonts w:ascii="Arial" w:hAnsi="Arial" w:cs="Arial"/>
                <w:sz w:val="20"/>
                <w:szCs w:val="20"/>
              </w:rPr>
              <w:t>rovide d</w:t>
            </w:r>
            <w:r w:rsidR="00A5471A" w:rsidRPr="00A5471A">
              <w:rPr>
                <w:rFonts w:ascii="Arial" w:hAnsi="Arial" w:cs="Arial"/>
                <w:sz w:val="20"/>
                <w:szCs w:val="20"/>
              </w:rPr>
              <w:t xml:space="preserve">etails of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820D3F">
              <w:rPr>
                <w:rFonts w:ascii="Arial" w:hAnsi="Arial" w:cs="Arial"/>
                <w:sz w:val="20"/>
                <w:szCs w:val="20"/>
              </w:rPr>
              <w:t>exposure to</w:t>
            </w:r>
            <w:r w:rsidR="00A5471A" w:rsidRPr="00A5471A">
              <w:rPr>
                <w:rFonts w:ascii="Arial" w:hAnsi="Arial" w:cs="Arial"/>
                <w:sz w:val="20"/>
                <w:szCs w:val="20"/>
              </w:rPr>
              <w:t xml:space="preserve"> Idiopathic Pulmonary Fibrosis, asthma, Chronic Obstructive Pulmonary Disease, tuberculosis, cystic fibrosis, lung</w:t>
            </w:r>
            <w:r w:rsidR="006906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471A" w:rsidRPr="00A5471A">
              <w:rPr>
                <w:rFonts w:ascii="Arial" w:hAnsi="Arial" w:cs="Arial"/>
                <w:sz w:val="20"/>
                <w:szCs w:val="20"/>
              </w:rPr>
              <w:t>cancer</w:t>
            </w:r>
            <w:r w:rsidR="00690646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A5471A" w:rsidRPr="00A5471A">
              <w:rPr>
                <w:rFonts w:ascii="Arial" w:hAnsi="Arial" w:cs="Arial"/>
                <w:sz w:val="20"/>
                <w:szCs w:val="20"/>
              </w:rPr>
              <w:t>pneumonia</w:t>
            </w:r>
            <w:r w:rsidR="007F41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1758F901" w14:textId="77777777" w:rsidR="004932FA" w:rsidRPr="007A6AD4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FA" w:rsidRPr="007A6AD4" w14:paraId="0CCE1FFB" w14:textId="77777777" w:rsidTr="004932FA">
        <w:tc>
          <w:tcPr>
            <w:tcW w:w="383" w:type="dxa"/>
          </w:tcPr>
          <w:p w14:paraId="524FAF18" w14:textId="4B274639" w:rsidR="004932FA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148" w:type="dxa"/>
          </w:tcPr>
          <w:p w14:paraId="55FD1F08" w14:textId="5C995140" w:rsidR="004932FA" w:rsidRDefault="00117DB4" w:rsidP="00735F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406A9">
              <w:rPr>
                <w:rFonts w:ascii="Arial" w:hAnsi="Arial" w:cs="Arial"/>
                <w:sz w:val="20"/>
                <w:szCs w:val="20"/>
              </w:rPr>
              <w:t>lease p</w:t>
            </w:r>
            <w:r>
              <w:rPr>
                <w:rFonts w:ascii="Arial" w:hAnsi="Arial" w:cs="Arial"/>
                <w:sz w:val="20"/>
                <w:szCs w:val="20"/>
              </w:rPr>
              <w:t>rovide d</w:t>
            </w:r>
            <w:r w:rsidRPr="00117DB4">
              <w:rPr>
                <w:rFonts w:ascii="Arial" w:hAnsi="Arial" w:cs="Arial"/>
                <w:sz w:val="20"/>
                <w:szCs w:val="20"/>
              </w:rPr>
              <w:t xml:space="preserve">etails of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117DB4">
              <w:rPr>
                <w:rFonts w:ascii="Arial" w:hAnsi="Arial" w:cs="Arial"/>
                <w:sz w:val="20"/>
                <w:szCs w:val="20"/>
              </w:rPr>
              <w:t>exposure to Sleep Medicine clinics</w:t>
            </w:r>
            <w:r w:rsidR="007F41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6A9C64A6" w14:textId="77777777" w:rsidR="004932FA" w:rsidRPr="007A6AD4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FA" w:rsidRPr="007A6AD4" w14:paraId="45478524" w14:textId="77777777" w:rsidTr="004932FA">
        <w:tc>
          <w:tcPr>
            <w:tcW w:w="383" w:type="dxa"/>
          </w:tcPr>
          <w:p w14:paraId="74E6F7B9" w14:textId="590C78FD" w:rsidR="004932FA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148" w:type="dxa"/>
          </w:tcPr>
          <w:p w14:paraId="5BBA6CFD" w14:textId="1D83AF00" w:rsidR="004932FA" w:rsidRDefault="0053330E" w:rsidP="00735F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406A9">
              <w:rPr>
                <w:rFonts w:ascii="Arial" w:hAnsi="Arial" w:cs="Arial"/>
                <w:sz w:val="20"/>
                <w:szCs w:val="20"/>
              </w:rPr>
              <w:t>lease p</w:t>
            </w:r>
            <w:r>
              <w:rPr>
                <w:rFonts w:ascii="Arial" w:hAnsi="Arial" w:cs="Arial"/>
                <w:sz w:val="20"/>
                <w:szCs w:val="20"/>
              </w:rPr>
              <w:t>rovide d</w:t>
            </w:r>
            <w:r w:rsidRPr="0053330E">
              <w:rPr>
                <w:rFonts w:ascii="Arial" w:hAnsi="Arial" w:cs="Arial"/>
                <w:sz w:val="20"/>
                <w:szCs w:val="20"/>
              </w:rPr>
              <w:t xml:space="preserve">etails of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53330E">
              <w:rPr>
                <w:rFonts w:ascii="Arial" w:hAnsi="Arial" w:cs="Arial"/>
                <w:sz w:val="20"/>
                <w:szCs w:val="20"/>
              </w:rPr>
              <w:t>exposure to performing sleep testing (in-lab or ambulatory, daytime studies for vigilance)</w:t>
            </w:r>
            <w:r w:rsidR="007F41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19F41E9F" w14:textId="77777777" w:rsidR="004932FA" w:rsidRPr="007A6AD4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FA" w:rsidRPr="007A6AD4" w14:paraId="5C1744A9" w14:textId="77777777" w:rsidTr="004932FA">
        <w:tc>
          <w:tcPr>
            <w:tcW w:w="383" w:type="dxa"/>
          </w:tcPr>
          <w:p w14:paraId="2D246736" w14:textId="2D19C47C" w:rsidR="004932FA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148" w:type="dxa"/>
          </w:tcPr>
          <w:p w14:paraId="689841C8" w14:textId="49FC0FEE" w:rsidR="004932FA" w:rsidRDefault="00254B45" w:rsidP="00735F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406A9">
              <w:rPr>
                <w:rFonts w:ascii="Arial" w:hAnsi="Arial" w:cs="Arial"/>
                <w:sz w:val="20"/>
                <w:szCs w:val="20"/>
              </w:rPr>
              <w:t>lease p</w:t>
            </w:r>
            <w:r>
              <w:rPr>
                <w:rFonts w:ascii="Arial" w:hAnsi="Arial" w:cs="Arial"/>
                <w:sz w:val="20"/>
                <w:szCs w:val="20"/>
              </w:rPr>
              <w:t>rovide d</w:t>
            </w:r>
            <w:r w:rsidRPr="00254B45">
              <w:rPr>
                <w:rFonts w:ascii="Arial" w:hAnsi="Arial" w:cs="Arial"/>
                <w:sz w:val="20"/>
                <w:szCs w:val="20"/>
              </w:rPr>
              <w:t>etails of</w:t>
            </w:r>
            <w:r>
              <w:rPr>
                <w:rFonts w:ascii="Arial" w:hAnsi="Arial" w:cs="Arial"/>
                <w:sz w:val="20"/>
                <w:szCs w:val="20"/>
              </w:rPr>
              <w:t xml:space="preserve"> your</w:t>
            </w:r>
            <w:r w:rsidRPr="00254B45">
              <w:rPr>
                <w:rFonts w:ascii="Arial" w:hAnsi="Arial" w:cs="Arial"/>
                <w:sz w:val="20"/>
                <w:szCs w:val="20"/>
              </w:rPr>
              <w:t xml:space="preserve"> involvement in Sleep Medicine meetings (frequency etc.)</w:t>
            </w:r>
            <w:r w:rsidR="007F41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34207438" w14:textId="77777777" w:rsidR="004932FA" w:rsidRPr="007A6AD4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FA" w:rsidRPr="007A6AD4" w14:paraId="25CE0274" w14:textId="77777777" w:rsidTr="004932FA">
        <w:tc>
          <w:tcPr>
            <w:tcW w:w="383" w:type="dxa"/>
          </w:tcPr>
          <w:p w14:paraId="49C0E8AF" w14:textId="4747B964" w:rsidR="004932FA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148" w:type="dxa"/>
          </w:tcPr>
          <w:p w14:paraId="08AB6575" w14:textId="0D5101E6" w:rsidR="004932FA" w:rsidRDefault="00D97FD7" w:rsidP="00735F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406A9">
              <w:rPr>
                <w:rFonts w:ascii="Arial" w:hAnsi="Arial" w:cs="Arial"/>
                <w:sz w:val="20"/>
                <w:szCs w:val="20"/>
              </w:rPr>
              <w:t>lease p</w:t>
            </w:r>
            <w:r>
              <w:rPr>
                <w:rFonts w:ascii="Arial" w:hAnsi="Arial" w:cs="Arial"/>
                <w:sz w:val="20"/>
                <w:szCs w:val="20"/>
              </w:rPr>
              <w:t>rovide d</w:t>
            </w:r>
            <w:r w:rsidRPr="00D97FD7">
              <w:rPr>
                <w:rFonts w:ascii="Arial" w:hAnsi="Arial" w:cs="Arial"/>
                <w:sz w:val="20"/>
                <w:szCs w:val="20"/>
              </w:rPr>
              <w:t>etails of Ear Nose Throat (ENT), obesity and psychology services</w:t>
            </w:r>
            <w:r>
              <w:rPr>
                <w:rFonts w:ascii="Arial" w:hAnsi="Arial" w:cs="Arial"/>
                <w:sz w:val="20"/>
                <w:szCs w:val="20"/>
              </w:rPr>
              <w:t xml:space="preserve"> you work wit</w:t>
            </w:r>
            <w:r w:rsidR="002E47E3">
              <w:rPr>
                <w:rFonts w:ascii="Arial" w:hAnsi="Arial" w:cs="Arial"/>
                <w:sz w:val="20"/>
                <w:szCs w:val="20"/>
              </w:rPr>
              <w:t>h</w:t>
            </w:r>
            <w:r w:rsidR="007F41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325FF1DA" w14:textId="77777777" w:rsidR="004932FA" w:rsidRPr="007A6AD4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2FA" w:rsidRPr="007A6AD4" w14:paraId="0ACCC683" w14:textId="77777777" w:rsidTr="004932FA">
        <w:tc>
          <w:tcPr>
            <w:tcW w:w="383" w:type="dxa"/>
          </w:tcPr>
          <w:p w14:paraId="21C68A2B" w14:textId="0951D15B" w:rsidR="004932FA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148" w:type="dxa"/>
          </w:tcPr>
          <w:p w14:paraId="58AF50B0" w14:textId="7ED4F676" w:rsidR="004932FA" w:rsidRDefault="002E47E3" w:rsidP="00735FC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406A9">
              <w:rPr>
                <w:rFonts w:ascii="Arial" w:hAnsi="Arial" w:cs="Arial"/>
                <w:sz w:val="20"/>
                <w:szCs w:val="20"/>
              </w:rPr>
              <w:t>lease p</w:t>
            </w:r>
            <w:r>
              <w:rPr>
                <w:rFonts w:ascii="Arial" w:hAnsi="Arial" w:cs="Arial"/>
                <w:sz w:val="20"/>
                <w:szCs w:val="20"/>
              </w:rPr>
              <w:t>rovide d</w:t>
            </w:r>
            <w:r w:rsidRPr="002E47E3">
              <w:rPr>
                <w:rFonts w:ascii="Arial" w:hAnsi="Arial" w:cs="Arial"/>
                <w:sz w:val="20"/>
                <w:szCs w:val="20"/>
              </w:rPr>
              <w:t xml:space="preserve">etails of </w:t>
            </w:r>
            <w:r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2E47E3">
              <w:rPr>
                <w:rFonts w:ascii="Arial" w:hAnsi="Arial" w:cs="Arial"/>
                <w:sz w:val="20"/>
                <w:szCs w:val="20"/>
              </w:rPr>
              <w:t>involvement in Sleep Medicine scoring and sleep study reporting</w:t>
            </w:r>
            <w:r w:rsidR="007F41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19" w:type="dxa"/>
          </w:tcPr>
          <w:p w14:paraId="58B74B33" w14:textId="77777777" w:rsidR="004932FA" w:rsidRPr="007A6AD4" w:rsidRDefault="004932FA" w:rsidP="002D47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AB5647" w14:textId="77777777" w:rsidR="005869CE" w:rsidRPr="005869CE" w:rsidRDefault="005869CE" w:rsidP="00AB6978">
      <w:pPr>
        <w:rPr>
          <w:rFonts w:ascii="Arial" w:hAnsi="Arial" w:cs="Arial"/>
          <w:sz w:val="20"/>
          <w:szCs w:val="20"/>
        </w:rPr>
      </w:pPr>
    </w:p>
    <w:sectPr w:rsidR="005869CE" w:rsidRPr="005869CE" w:rsidSect="00101DBD">
      <w:headerReference w:type="default" r:id="rId12"/>
      <w:footerReference w:type="default" r:id="rId13"/>
      <w:pgSz w:w="12240" w:h="15840"/>
      <w:pgMar w:top="108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895DB" w14:textId="77777777" w:rsidR="004F012D" w:rsidRDefault="004F012D">
      <w:r>
        <w:separator/>
      </w:r>
    </w:p>
  </w:endnote>
  <w:endnote w:type="continuationSeparator" w:id="0">
    <w:p w14:paraId="400C52B8" w14:textId="77777777" w:rsidR="004F012D" w:rsidRDefault="004F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07F0" w14:textId="77777777" w:rsidR="00F713CE" w:rsidRDefault="00F713CE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8D32" w14:textId="77777777" w:rsidR="004F012D" w:rsidRDefault="004F012D">
      <w:r>
        <w:separator/>
      </w:r>
    </w:p>
  </w:footnote>
  <w:footnote w:type="continuationSeparator" w:id="0">
    <w:p w14:paraId="7668799B" w14:textId="77777777" w:rsidR="004F012D" w:rsidRDefault="004F0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C814" w14:textId="77777777" w:rsidR="00F713CE" w:rsidRDefault="00F713CE">
    <w:pPr>
      <w:pStyle w:val="Header"/>
    </w:pPr>
  </w:p>
  <w:p w14:paraId="4C55AB37" w14:textId="77777777" w:rsidR="00F713CE" w:rsidRDefault="00F713CE">
    <w:pPr>
      <w:pStyle w:val="Header"/>
    </w:pPr>
  </w:p>
  <w:p w14:paraId="0D9631E1" w14:textId="77777777" w:rsidR="00F713CE" w:rsidRDefault="00F713CE">
    <w:pPr>
      <w:pStyle w:val="Header"/>
    </w:pPr>
    <w:r>
      <w:rPr>
        <w:noProof/>
        <w:lang w:val="en-NZ" w:eastAsia="en-NZ"/>
      </w:rPr>
      <w:drawing>
        <wp:inline distT="0" distB="0" distL="0" distR="0" wp14:anchorId="09BB861E" wp14:editId="7A14DE93">
          <wp:extent cx="2457450" cy="695325"/>
          <wp:effectExtent l="0" t="0" r="0" b="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04307F" w14:textId="77777777" w:rsidR="00F713CE" w:rsidRDefault="00F713CE">
    <w:pPr>
      <w:pStyle w:val="Header"/>
    </w:pPr>
  </w:p>
  <w:p w14:paraId="79C554F8" w14:textId="77777777" w:rsidR="00F713CE" w:rsidRDefault="00F71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68C"/>
    <w:multiLevelType w:val="hybridMultilevel"/>
    <w:tmpl w:val="329A99CE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1CFA"/>
    <w:multiLevelType w:val="hybridMultilevel"/>
    <w:tmpl w:val="E4704D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17341"/>
    <w:multiLevelType w:val="multilevel"/>
    <w:tmpl w:val="9636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DB6DDF"/>
    <w:multiLevelType w:val="hybridMultilevel"/>
    <w:tmpl w:val="A86E3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37546"/>
    <w:multiLevelType w:val="hybridMultilevel"/>
    <w:tmpl w:val="90F465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21C85"/>
    <w:multiLevelType w:val="hybridMultilevel"/>
    <w:tmpl w:val="29702DF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7569989">
    <w:abstractNumId w:val="4"/>
  </w:num>
  <w:num w:numId="2" w16cid:durableId="4484603">
    <w:abstractNumId w:val="0"/>
  </w:num>
  <w:num w:numId="3" w16cid:durableId="854611404">
    <w:abstractNumId w:val="5"/>
  </w:num>
  <w:num w:numId="4" w16cid:durableId="274798423">
    <w:abstractNumId w:val="2"/>
  </w:num>
  <w:num w:numId="5" w16cid:durableId="2114858191">
    <w:abstractNumId w:val="3"/>
  </w:num>
  <w:num w:numId="6" w16cid:durableId="105304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A6"/>
    <w:rsid w:val="00000453"/>
    <w:rsid w:val="000020F7"/>
    <w:rsid w:val="00004E66"/>
    <w:rsid w:val="00005C5D"/>
    <w:rsid w:val="00005C69"/>
    <w:rsid w:val="000077BD"/>
    <w:rsid w:val="000135DE"/>
    <w:rsid w:val="00015170"/>
    <w:rsid w:val="00016A93"/>
    <w:rsid w:val="00016FFF"/>
    <w:rsid w:val="00017DD1"/>
    <w:rsid w:val="00020A6B"/>
    <w:rsid w:val="0002101D"/>
    <w:rsid w:val="00022A26"/>
    <w:rsid w:val="00023331"/>
    <w:rsid w:val="000242D3"/>
    <w:rsid w:val="000311D8"/>
    <w:rsid w:val="00032E90"/>
    <w:rsid w:val="000332AD"/>
    <w:rsid w:val="00033AC5"/>
    <w:rsid w:val="0003647F"/>
    <w:rsid w:val="00036B1C"/>
    <w:rsid w:val="00036E37"/>
    <w:rsid w:val="00043DE3"/>
    <w:rsid w:val="000447ED"/>
    <w:rsid w:val="00046C5F"/>
    <w:rsid w:val="00050D4A"/>
    <w:rsid w:val="0005240B"/>
    <w:rsid w:val="0005252E"/>
    <w:rsid w:val="000543EE"/>
    <w:rsid w:val="00057088"/>
    <w:rsid w:val="0005765B"/>
    <w:rsid w:val="00061670"/>
    <w:rsid w:val="0006316B"/>
    <w:rsid w:val="0006777D"/>
    <w:rsid w:val="00067D68"/>
    <w:rsid w:val="00076C15"/>
    <w:rsid w:val="00077879"/>
    <w:rsid w:val="00080775"/>
    <w:rsid w:val="00085333"/>
    <w:rsid w:val="00086D0A"/>
    <w:rsid w:val="000925BD"/>
    <w:rsid w:val="000A18AC"/>
    <w:rsid w:val="000B2449"/>
    <w:rsid w:val="000B2DCA"/>
    <w:rsid w:val="000B3AEC"/>
    <w:rsid w:val="000B3C87"/>
    <w:rsid w:val="000B5D32"/>
    <w:rsid w:val="000B6AF4"/>
    <w:rsid w:val="000C0676"/>
    <w:rsid w:val="000C3395"/>
    <w:rsid w:val="000C3CAF"/>
    <w:rsid w:val="000D0596"/>
    <w:rsid w:val="000D1176"/>
    <w:rsid w:val="000D2BC0"/>
    <w:rsid w:val="000D4F68"/>
    <w:rsid w:val="000E2704"/>
    <w:rsid w:val="000E2B36"/>
    <w:rsid w:val="000E7F25"/>
    <w:rsid w:val="000F1F11"/>
    <w:rsid w:val="000F28AB"/>
    <w:rsid w:val="000F2D76"/>
    <w:rsid w:val="000F5BFA"/>
    <w:rsid w:val="00101DBD"/>
    <w:rsid w:val="00103E2B"/>
    <w:rsid w:val="00105492"/>
    <w:rsid w:val="00105A82"/>
    <w:rsid w:val="00110963"/>
    <w:rsid w:val="00112B60"/>
    <w:rsid w:val="001131CE"/>
    <w:rsid w:val="001139BC"/>
    <w:rsid w:val="0011649E"/>
    <w:rsid w:val="00117DB4"/>
    <w:rsid w:val="001224AB"/>
    <w:rsid w:val="00122800"/>
    <w:rsid w:val="00122D50"/>
    <w:rsid w:val="00123E88"/>
    <w:rsid w:val="00127D03"/>
    <w:rsid w:val="00130C65"/>
    <w:rsid w:val="0013119D"/>
    <w:rsid w:val="00131BDF"/>
    <w:rsid w:val="00133261"/>
    <w:rsid w:val="00134058"/>
    <w:rsid w:val="00140234"/>
    <w:rsid w:val="001429F1"/>
    <w:rsid w:val="001518E2"/>
    <w:rsid w:val="00154D7D"/>
    <w:rsid w:val="00160429"/>
    <w:rsid w:val="0016303A"/>
    <w:rsid w:val="00163237"/>
    <w:rsid w:val="00163414"/>
    <w:rsid w:val="0016705A"/>
    <w:rsid w:val="001727DE"/>
    <w:rsid w:val="0017487C"/>
    <w:rsid w:val="001757EC"/>
    <w:rsid w:val="00183D3B"/>
    <w:rsid w:val="00186FA1"/>
    <w:rsid w:val="00190F40"/>
    <w:rsid w:val="00190FE4"/>
    <w:rsid w:val="001933A0"/>
    <w:rsid w:val="00195453"/>
    <w:rsid w:val="00197EEC"/>
    <w:rsid w:val="001A4562"/>
    <w:rsid w:val="001A5B58"/>
    <w:rsid w:val="001A6019"/>
    <w:rsid w:val="001A7DF2"/>
    <w:rsid w:val="001B0637"/>
    <w:rsid w:val="001B462F"/>
    <w:rsid w:val="001C20AF"/>
    <w:rsid w:val="001C2EE1"/>
    <w:rsid w:val="001C39ED"/>
    <w:rsid w:val="001C5381"/>
    <w:rsid w:val="001C55FF"/>
    <w:rsid w:val="001D1853"/>
    <w:rsid w:val="001D2340"/>
    <w:rsid w:val="001D3FB6"/>
    <w:rsid w:val="001E4FB8"/>
    <w:rsid w:val="001E57CE"/>
    <w:rsid w:val="001E6855"/>
    <w:rsid w:val="001F1B39"/>
    <w:rsid w:val="001F650D"/>
    <w:rsid w:val="001F7A95"/>
    <w:rsid w:val="002015E4"/>
    <w:rsid w:val="0020259E"/>
    <w:rsid w:val="00203E3C"/>
    <w:rsid w:val="00204407"/>
    <w:rsid w:val="002079C4"/>
    <w:rsid w:val="002128B2"/>
    <w:rsid w:val="0022234B"/>
    <w:rsid w:val="002319C6"/>
    <w:rsid w:val="002364C8"/>
    <w:rsid w:val="00236CD4"/>
    <w:rsid w:val="00237BFD"/>
    <w:rsid w:val="00240AF1"/>
    <w:rsid w:val="002441E2"/>
    <w:rsid w:val="00244B4C"/>
    <w:rsid w:val="0024648C"/>
    <w:rsid w:val="00253EE3"/>
    <w:rsid w:val="00254B45"/>
    <w:rsid w:val="002602F0"/>
    <w:rsid w:val="00264F79"/>
    <w:rsid w:val="002656BC"/>
    <w:rsid w:val="00267DB3"/>
    <w:rsid w:val="00271303"/>
    <w:rsid w:val="00272893"/>
    <w:rsid w:val="0027585F"/>
    <w:rsid w:val="00277FA7"/>
    <w:rsid w:val="00281BF9"/>
    <w:rsid w:val="00284796"/>
    <w:rsid w:val="00285211"/>
    <w:rsid w:val="002869A5"/>
    <w:rsid w:val="00287AA9"/>
    <w:rsid w:val="0029105B"/>
    <w:rsid w:val="00292C52"/>
    <w:rsid w:val="00293F65"/>
    <w:rsid w:val="0029527D"/>
    <w:rsid w:val="002977ED"/>
    <w:rsid w:val="002A357B"/>
    <w:rsid w:val="002A3890"/>
    <w:rsid w:val="002A45DF"/>
    <w:rsid w:val="002A6444"/>
    <w:rsid w:val="002B0079"/>
    <w:rsid w:val="002B06A3"/>
    <w:rsid w:val="002B1B5F"/>
    <w:rsid w:val="002B5A1C"/>
    <w:rsid w:val="002B6AB6"/>
    <w:rsid w:val="002B7595"/>
    <w:rsid w:val="002B7BFA"/>
    <w:rsid w:val="002C0936"/>
    <w:rsid w:val="002C29D9"/>
    <w:rsid w:val="002C551D"/>
    <w:rsid w:val="002C6A23"/>
    <w:rsid w:val="002C6D60"/>
    <w:rsid w:val="002D038F"/>
    <w:rsid w:val="002D1B02"/>
    <w:rsid w:val="002D5052"/>
    <w:rsid w:val="002E04F5"/>
    <w:rsid w:val="002E2020"/>
    <w:rsid w:val="002E2622"/>
    <w:rsid w:val="002E47E3"/>
    <w:rsid w:val="002E67C1"/>
    <w:rsid w:val="002F3F97"/>
    <w:rsid w:val="002F589E"/>
    <w:rsid w:val="00300420"/>
    <w:rsid w:val="00311B6A"/>
    <w:rsid w:val="003149EA"/>
    <w:rsid w:val="00315735"/>
    <w:rsid w:val="00320A6C"/>
    <w:rsid w:val="003229F4"/>
    <w:rsid w:val="003254F8"/>
    <w:rsid w:val="003265BC"/>
    <w:rsid w:val="00326F03"/>
    <w:rsid w:val="00326F1B"/>
    <w:rsid w:val="003307FD"/>
    <w:rsid w:val="003323EF"/>
    <w:rsid w:val="00340200"/>
    <w:rsid w:val="00340B91"/>
    <w:rsid w:val="00340D19"/>
    <w:rsid w:val="0035297C"/>
    <w:rsid w:val="00352A12"/>
    <w:rsid w:val="00354C95"/>
    <w:rsid w:val="00375243"/>
    <w:rsid w:val="003771F5"/>
    <w:rsid w:val="00377E10"/>
    <w:rsid w:val="00383020"/>
    <w:rsid w:val="00384215"/>
    <w:rsid w:val="00385063"/>
    <w:rsid w:val="00392427"/>
    <w:rsid w:val="003935EA"/>
    <w:rsid w:val="0039374C"/>
    <w:rsid w:val="00395652"/>
    <w:rsid w:val="003A050A"/>
    <w:rsid w:val="003A3BC1"/>
    <w:rsid w:val="003A7DFA"/>
    <w:rsid w:val="003B0502"/>
    <w:rsid w:val="003C18B5"/>
    <w:rsid w:val="003C2E4E"/>
    <w:rsid w:val="003C2FCE"/>
    <w:rsid w:val="003C4E60"/>
    <w:rsid w:val="003C53E4"/>
    <w:rsid w:val="003C6A8C"/>
    <w:rsid w:val="003D1B3F"/>
    <w:rsid w:val="003E5AAE"/>
    <w:rsid w:val="003F0199"/>
    <w:rsid w:val="003F15C3"/>
    <w:rsid w:val="003F5DD5"/>
    <w:rsid w:val="003F7493"/>
    <w:rsid w:val="003F776F"/>
    <w:rsid w:val="00400969"/>
    <w:rsid w:val="00402EC8"/>
    <w:rsid w:val="004035E6"/>
    <w:rsid w:val="00406864"/>
    <w:rsid w:val="00415CC0"/>
    <w:rsid w:val="00415F5F"/>
    <w:rsid w:val="0042038C"/>
    <w:rsid w:val="0042348F"/>
    <w:rsid w:val="004266DD"/>
    <w:rsid w:val="0043064F"/>
    <w:rsid w:val="00432D80"/>
    <w:rsid w:val="00434BB5"/>
    <w:rsid w:val="0043582B"/>
    <w:rsid w:val="00441320"/>
    <w:rsid w:val="0044194F"/>
    <w:rsid w:val="0044321B"/>
    <w:rsid w:val="00451122"/>
    <w:rsid w:val="00451BE1"/>
    <w:rsid w:val="00455540"/>
    <w:rsid w:val="00456E03"/>
    <w:rsid w:val="004610D4"/>
    <w:rsid w:val="00461DCB"/>
    <w:rsid w:val="004621FC"/>
    <w:rsid w:val="0047092F"/>
    <w:rsid w:val="004709DA"/>
    <w:rsid w:val="004739D3"/>
    <w:rsid w:val="004751AF"/>
    <w:rsid w:val="00483170"/>
    <w:rsid w:val="00484993"/>
    <w:rsid w:val="0048797C"/>
    <w:rsid w:val="00491A66"/>
    <w:rsid w:val="004932FA"/>
    <w:rsid w:val="004963A5"/>
    <w:rsid w:val="004965B8"/>
    <w:rsid w:val="004976E5"/>
    <w:rsid w:val="004A0087"/>
    <w:rsid w:val="004A40EE"/>
    <w:rsid w:val="004A4630"/>
    <w:rsid w:val="004B66C1"/>
    <w:rsid w:val="004C1BDA"/>
    <w:rsid w:val="004C40B4"/>
    <w:rsid w:val="004D4756"/>
    <w:rsid w:val="004D64E0"/>
    <w:rsid w:val="004E0180"/>
    <w:rsid w:val="004E2A2D"/>
    <w:rsid w:val="004E6E8B"/>
    <w:rsid w:val="004F012D"/>
    <w:rsid w:val="004F480D"/>
    <w:rsid w:val="004F4B02"/>
    <w:rsid w:val="0050133E"/>
    <w:rsid w:val="0050229C"/>
    <w:rsid w:val="00514F52"/>
    <w:rsid w:val="00516E91"/>
    <w:rsid w:val="00517758"/>
    <w:rsid w:val="005204B0"/>
    <w:rsid w:val="005243F3"/>
    <w:rsid w:val="005252D4"/>
    <w:rsid w:val="0052633E"/>
    <w:rsid w:val="0052695C"/>
    <w:rsid w:val="005312FD"/>
    <w:rsid w:val="005314CE"/>
    <w:rsid w:val="00531546"/>
    <w:rsid w:val="00531903"/>
    <w:rsid w:val="005319B9"/>
    <w:rsid w:val="00532E88"/>
    <w:rsid w:val="0053330E"/>
    <w:rsid w:val="00534E65"/>
    <w:rsid w:val="0053508C"/>
    <w:rsid w:val="005360D4"/>
    <w:rsid w:val="00536B30"/>
    <w:rsid w:val="005371EE"/>
    <w:rsid w:val="00537AAD"/>
    <w:rsid w:val="00542D4E"/>
    <w:rsid w:val="00543A50"/>
    <w:rsid w:val="005448CA"/>
    <w:rsid w:val="00544B3B"/>
    <w:rsid w:val="00545ED7"/>
    <w:rsid w:val="005465AF"/>
    <w:rsid w:val="0054754E"/>
    <w:rsid w:val="00547897"/>
    <w:rsid w:val="00550BEE"/>
    <w:rsid w:val="00552E75"/>
    <w:rsid w:val="005618BC"/>
    <w:rsid w:val="00561B0E"/>
    <w:rsid w:val="0056338C"/>
    <w:rsid w:val="00563A70"/>
    <w:rsid w:val="00563DE8"/>
    <w:rsid w:val="0056633A"/>
    <w:rsid w:val="005664F8"/>
    <w:rsid w:val="0056784F"/>
    <w:rsid w:val="00571A5C"/>
    <w:rsid w:val="00572A48"/>
    <w:rsid w:val="00572FA0"/>
    <w:rsid w:val="00573399"/>
    <w:rsid w:val="00574303"/>
    <w:rsid w:val="00580257"/>
    <w:rsid w:val="0058162E"/>
    <w:rsid w:val="0058424E"/>
    <w:rsid w:val="005851D0"/>
    <w:rsid w:val="005865F8"/>
    <w:rsid w:val="005869CE"/>
    <w:rsid w:val="005948DE"/>
    <w:rsid w:val="005A00B8"/>
    <w:rsid w:val="005A267F"/>
    <w:rsid w:val="005A552D"/>
    <w:rsid w:val="005B3745"/>
    <w:rsid w:val="005B4FF3"/>
    <w:rsid w:val="005C250F"/>
    <w:rsid w:val="005D4280"/>
    <w:rsid w:val="005D4B94"/>
    <w:rsid w:val="005D5FC4"/>
    <w:rsid w:val="005E4653"/>
    <w:rsid w:val="005E66AD"/>
    <w:rsid w:val="005E7FD9"/>
    <w:rsid w:val="005F1F72"/>
    <w:rsid w:val="005F422F"/>
    <w:rsid w:val="005F530D"/>
    <w:rsid w:val="00600B4D"/>
    <w:rsid w:val="0060178F"/>
    <w:rsid w:val="00601FF1"/>
    <w:rsid w:val="00603551"/>
    <w:rsid w:val="00603CFF"/>
    <w:rsid w:val="00606364"/>
    <w:rsid w:val="006067AC"/>
    <w:rsid w:val="006104CF"/>
    <w:rsid w:val="00613781"/>
    <w:rsid w:val="00616028"/>
    <w:rsid w:val="00617D71"/>
    <w:rsid w:val="00624660"/>
    <w:rsid w:val="006266E6"/>
    <w:rsid w:val="0062770D"/>
    <w:rsid w:val="00631913"/>
    <w:rsid w:val="006349B9"/>
    <w:rsid w:val="00634C9D"/>
    <w:rsid w:val="00643627"/>
    <w:rsid w:val="0065291D"/>
    <w:rsid w:val="00653F77"/>
    <w:rsid w:val="00655E19"/>
    <w:rsid w:val="006613E1"/>
    <w:rsid w:val="00661677"/>
    <w:rsid w:val="00661749"/>
    <w:rsid w:val="00661C0B"/>
    <w:rsid w:val="006638AD"/>
    <w:rsid w:val="00663C4D"/>
    <w:rsid w:val="00665023"/>
    <w:rsid w:val="0067082D"/>
    <w:rsid w:val="00671993"/>
    <w:rsid w:val="00671E74"/>
    <w:rsid w:val="00674136"/>
    <w:rsid w:val="00675273"/>
    <w:rsid w:val="00675B26"/>
    <w:rsid w:val="00677775"/>
    <w:rsid w:val="00677D9D"/>
    <w:rsid w:val="00681919"/>
    <w:rsid w:val="00681AAC"/>
    <w:rsid w:val="0068236F"/>
    <w:rsid w:val="00682507"/>
    <w:rsid w:val="00682713"/>
    <w:rsid w:val="006844C2"/>
    <w:rsid w:val="006852DE"/>
    <w:rsid w:val="00686C19"/>
    <w:rsid w:val="0069063C"/>
    <w:rsid w:val="00690646"/>
    <w:rsid w:val="00694907"/>
    <w:rsid w:val="00696D91"/>
    <w:rsid w:val="006A03AB"/>
    <w:rsid w:val="006A15A5"/>
    <w:rsid w:val="006A16F6"/>
    <w:rsid w:val="006A4894"/>
    <w:rsid w:val="006B2569"/>
    <w:rsid w:val="006B57D2"/>
    <w:rsid w:val="006B5B75"/>
    <w:rsid w:val="006B5E94"/>
    <w:rsid w:val="006B67C2"/>
    <w:rsid w:val="006B77DF"/>
    <w:rsid w:val="006C5861"/>
    <w:rsid w:val="006D1AAF"/>
    <w:rsid w:val="006D54F2"/>
    <w:rsid w:val="006F0F73"/>
    <w:rsid w:val="006F214E"/>
    <w:rsid w:val="006F54B0"/>
    <w:rsid w:val="006F6294"/>
    <w:rsid w:val="006F6A47"/>
    <w:rsid w:val="006F77CC"/>
    <w:rsid w:val="006F7B6C"/>
    <w:rsid w:val="0070253A"/>
    <w:rsid w:val="007038FB"/>
    <w:rsid w:val="00712D74"/>
    <w:rsid w:val="00713DF5"/>
    <w:rsid w:val="00717C2D"/>
    <w:rsid w:val="00720F86"/>
    <w:rsid w:val="00722080"/>
    <w:rsid w:val="00722D1C"/>
    <w:rsid w:val="00722DE8"/>
    <w:rsid w:val="00724A5D"/>
    <w:rsid w:val="00724F4F"/>
    <w:rsid w:val="00724F68"/>
    <w:rsid w:val="00727223"/>
    <w:rsid w:val="007324BD"/>
    <w:rsid w:val="00732593"/>
    <w:rsid w:val="007338B3"/>
    <w:rsid w:val="00733AC6"/>
    <w:rsid w:val="007344B3"/>
    <w:rsid w:val="00734A10"/>
    <w:rsid w:val="007352E9"/>
    <w:rsid w:val="00735FCF"/>
    <w:rsid w:val="00736F28"/>
    <w:rsid w:val="00737E4C"/>
    <w:rsid w:val="00740D91"/>
    <w:rsid w:val="007411F8"/>
    <w:rsid w:val="007519D3"/>
    <w:rsid w:val="00752DAE"/>
    <w:rsid w:val="00752E22"/>
    <w:rsid w:val="007543A4"/>
    <w:rsid w:val="00754B39"/>
    <w:rsid w:val="00755FB0"/>
    <w:rsid w:val="007632BB"/>
    <w:rsid w:val="00763EA2"/>
    <w:rsid w:val="00764A9F"/>
    <w:rsid w:val="00767AD4"/>
    <w:rsid w:val="00767E4E"/>
    <w:rsid w:val="00770C83"/>
    <w:rsid w:val="00770EEA"/>
    <w:rsid w:val="007758F4"/>
    <w:rsid w:val="0078178D"/>
    <w:rsid w:val="00781E8D"/>
    <w:rsid w:val="00785121"/>
    <w:rsid w:val="007867E9"/>
    <w:rsid w:val="007876CE"/>
    <w:rsid w:val="007929E0"/>
    <w:rsid w:val="00797D90"/>
    <w:rsid w:val="007A016C"/>
    <w:rsid w:val="007A285A"/>
    <w:rsid w:val="007A30BD"/>
    <w:rsid w:val="007A6AD4"/>
    <w:rsid w:val="007A7D88"/>
    <w:rsid w:val="007B0E99"/>
    <w:rsid w:val="007B14E7"/>
    <w:rsid w:val="007B1BE9"/>
    <w:rsid w:val="007B5DDA"/>
    <w:rsid w:val="007C22FC"/>
    <w:rsid w:val="007C516A"/>
    <w:rsid w:val="007D66A6"/>
    <w:rsid w:val="007D77D6"/>
    <w:rsid w:val="007D7B3A"/>
    <w:rsid w:val="007D7F55"/>
    <w:rsid w:val="007E034B"/>
    <w:rsid w:val="007E1B06"/>
    <w:rsid w:val="007E3D81"/>
    <w:rsid w:val="007E3EF3"/>
    <w:rsid w:val="007F2D30"/>
    <w:rsid w:val="007F413C"/>
    <w:rsid w:val="007F5A88"/>
    <w:rsid w:val="007F6133"/>
    <w:rsid w:val="007F6344"/>
    <w:rsid w:val="00801BCC"/>
    <w:rsid w:val="008024E4"/>
    <w:rsid w:val="00803127"/>
    <w:rsid w:val="00803FB0"/>
    <w:rsid w:val="008044A0"/>
    <w:rsid w:val="00804EC8"/>
    <w:rsid w:val="00805182"/>
    <w:rsid w:val="00805D0A"/>
    <w:rsid w:val="00805ED7"/>
    <w:rsid w:val="00810E9E"/>
    <w:rsid w:val="0081198D"/>
    <w:rsid w:val="00813909"/>
    <w:rsid w:val="00817A80"/>
    <w:rsid w:val="00820D3F"/>
    <w:rsid w:val="008231B8"/>
    <w:rsid w:val="00840E91"/>
    <w:rsid w:val="00843289"/>
    <w:rsid w:val="008444E4"/>
    <w:rsid w:val="00846DF8"/>
    <w:rsid w:val="00850FE1"/>
    <w:rsid w:val="00853A3C"/>
    <w:rsid w:val="008605D5"/>
    <w:rsid w:val="008658E6"/>
    <w:rsid w:val="00870723"/>
    <w:rsid w:val="00871982"/>
    <w:rsid w:val="00871BEC"/>
    <w:rsid w:val="00873468"/>
    <w:rsid w:val="008742A4"/>
    <w:rsid w:val="00874F21"/>
    <w:rsid w:val="00875A91"/>
    <w:rsid w:val="0087661F"/>
    <w:rsid w:val="008768B9"/>
    <w:rsid w:val="008825C8"/>
    <w:rsid w:val="00884CA6"/>
    <w:rsid w:val="00887861"/>
    <w:rsid w:val="00887892"/>
    <w:rsid w:val="008879E1"/>
    <w:rsid w:val="00887FAE"/>
    <w:rsid w:val="008921E8"/>
    <w:rsid w:val="00896E02"/>
    <w:rsid w:val="008978A2"/>
    <w:rsid w:val="00897F75"/>
    <w:rsid w:val="008A21B8"/>
    <w:rsid w:val="008A43FE"/>
    <w:rsid w:val="008A5237"/>
    <w:rsid w:val="008A7811"/>
    <w:rsid w:val="008B3FFC"/>
    <w:rsid w:val="008B6304"/>
    <w:rsid w:val="008B65A5"/>
    <w:rsid w:val="008C0995"/>
    <w:rsid w:val="008C11A9"/>
    <w:rsid w:val="008C529A"/>
    <w:rsid w:val="008C661E"/>
    <w:rsid w:val="008C67DF"/>
    <w:rsid w:val="008D3044"/>
    <w:rsid w:val="008D3841"/>
    <w:rsid w:val="008D443E"/>
    <w:rsid w:val="008D53DC"/>
    <w:rsid w:val="008D5E37"/>
    <w:rsid w:val="008D6F30"/>
    <w:rsid w:val="008D7051"/>
    <w:rsid w:val="008F0EAD"/>
    <w:rsid w:val="008F2039"/>
    <w:rsid w:val="008F2E51"/>
    <w:rsid w:val="00900547"/>
    <w:rsid w:val="00900794"/>
    <w:rsid w:val="009018B3"/>
    <w:rsid w:val="00902338"/>
    <w:rsid w:val="00903F39"/>
    <w:rsid w:val="0090461A"/>
    <w:rsid w:val="0090470C"/>
    <w:rsid w:val="00906230"/>
    <w:rsid w:val="00906708"/>
    <w:rsid w:val="00916F1D"/>
    <w:rsid w:val="00916FA6"/>
    <w:rsid w:val="0091701B"/>
    <w:rsid w:val="00917D76"/>
    <w:rsid w:val="0092018E"/>
    <w:rsid w:val="00930DBE"/>
    <w:rsid w:val="00932D09"/>
    <w:rsid w:val="009354FE"/>
    <w:rsid w:val="00935A3B"/>
    <w:rsid w:val="0093721E"/>
    <w:rsid w:val="00937EF3"/>
    <w:rsid w:val="009429D0"/>
    <w:rsid w:val="009459D9"/>
    <w:rsid w:val="009461CA"/>
    <w:rsid w:val="0094622E"/>
    <w:rsid w:val="00951DBE"/>
    <w:rsid w:val="00951F2C"/>
    <w:rsid w:val="009522A5"/>
    <w:rsid w:val="00954384"/>
    <w:rsid w:val="00956351"/>
    <w:rsid w:val="00961DFE"/>
    <w:rsid w:val="009622B2"/>
    <w:rsid w:val="00971122"/>
    <w:rsid w:val="00971247"/>
    <w:rsid w:val="0097356B"/>
    <w:rsid w:val="00982A5B"/>
    <w:rsid w:val="00983FD2"/>
    <w:rsid w:val="00986993"/>
    <w:rsid w:val="00990D41"/>
    <w:rsid w:val="00993EBC"/>
    <w:rsid w:val="00995B1E"/>
    <w:rsid w:val="009A032B"/>
    <w:rsid w:val="009A0D9E"/>
    <w:rsid w:val="009A11F3"/>
    <w:rsid w:val="009A1430"/>
    <w:rsid w:val="009A3AD9"/>
    <w:rsid w:val="009A425B"/>
    <w:rsid w:val="009A68B8"/>
    <w:rsid w:val="009B07B6"/>
    <w:rsid w:val="009B215C"/>
    <w:rsid w:val="009B29B3"/>
    <w:rsid w:val="009B3782"/>
    <w:rsid w:val="009B5A43"/>
    <w:rsid w:val="009C0395"/>
    <w:rsid w:val="009C2D8F"/>
    <w:rsid w:val="009C39F7"/>
    <w:rsid w:val="009C58A2"/>
    <w:rsid w:val="009C7D71"/>
    <w:rsid w:val="009D3C49"/>
    <w:rsid w:val="009D438D"/>
    <w:rsid w:val="009D6975"/>
    <w:rsid w:val="009D7073"/>
    <w:rsid w:val="009D78EA"/>
    <w:rsid w:val="009D7ED3"/>
    <w:rsid w:val="009E7F98"/>
    <w:rsid w:val="009F4A8A"/>
    <w:rsid w:val="009F4DA3"/>
    <w:rsid w:val="009F58BB"/>
    <w:rsid w:val="00A02497"/>
    <w:rsid w:val="00A030D7"/>
    <w:rsid w:val="00A17067"/>
    <w:rsid w:val="00A173D1"/>
    <w:rsid w:val="00A20DFF"/>
    <w:rsid w:val="00A22BBC"/>
    <w:rsid w:val="00A251BE"/>
    <w:rsid w:val="00A266CA"/>
    <w:rsid w:val="00A27873"/>
    <w:rsid w:val="00A3135F"/>
    <w:rsid w:val="00A32A3C"/>
    <w:rsid w:val="00A3435A"/>
    <w:rsid w:val="00A412FB"/>
    <w:rsid w:val="00A41E64"/>
    <w:rsid w:val="00A4373B"/>
    <w:rsid w:val="00A439FA"/>
    <w:rsid w:val="00A45AD9"/>
    <w:rsid w:val="00A462FE"/>
    <w:rsid w:val="00A46E84"/>
    <w:rsid w:val="00A51089"/>
    <w:rsid w:val="00A5471A"/>
    <w:rsid w:val="00A56794"/>
    <w:rsid w:val="00A575ED"/>
    <w:rsid w:val="00A65981"/>
    <w:rsid w:val="00A66360"/>
    <w:rsid w:val="00A67E5E"/>
    <w:rsid w:val="00A766EE"/>
    <w:rsid w:val="00A80216"/>
    <w:rsid w:val="00A82223"/>
    <w:rsid w:val="00A82389"/>
    <w:rsid w:val="00A83CF4"/>
    <w:rsid w:val="00A83D5E"/>
    <w:rsid w:val="00A874D8"/>
    <w:rsid w:val="00A96222"/>
    <w:rsid w:val="00A97730"/>
    <w:rsid w:val="00AA0F6E"/>
    <w:rsid w:val="00AA4B13"/>
    <w:rsid w:val="00AA4CB8"/>
    <w:rsid w:val="00AA4DFB"/>
    <w:rsid w:val="00AA7522"/>
    <w:rsid w:val="00AB12D8"/>
    <w:rsid w:val="00AB180C"/>
    <w:rsid w:val="00AB3EB3"/>
    <w:rsid w:val="00AB4233"/>
    <w:rsid w:val="00AB6978"/>
    <w:rsid w:val="00AB6CD8"/>
    <w:rsid w:val="00AC217F"/>
    <w:rsid w:val="00AC22DB"/>
    <w:rsid w:val="00AC2BB4"/>
    <w:rsid w:val="00AC59B8"/>
    <w:rsid w:val="00AC696B"/>
    <w:rsid w:val="00AC6AC2"/>
    <w:rsid w:val="00AD14D5"/>
    <w:rsid w:val="00AD4745"/>
    <w:rsid w:val="00AE16D2"/>
    <w:rsid w:val="00AE1F72"/>
    <w:rsid w:val="00AE25A9"/>
    <w:rsid w:val="00AE3490"/>
    <w:rsid w:val="00AF164B"/>
    <w:rsid w:val="00AF30C3"/>
    <w:rsid w:val="00AF3FBD"/>
    <w:rsid w:val="00AF61B2"/>
    <w:rsid w:val="00AF6E46"/>
    <w:rsid w:val="00B01A54"/>
    <w:rsid w:val="00B023AB"/>
    <w:rsid w:val="00B04903"/>
    <w:rsid w:val="00B06839"/>
    <w:rsid w:val="00B1020E"/>
    <w:rsid w:val="00B1189B"/>
    <w:rsid w:val="00B12708"/>
    <w:rsid w:val="00B14CFD"/>
    <w:rsid w:val="00B223B4"/>
    <w:rsid w:val="00B2337A"/>
    <w:rsid w:val="00B30F48"/>
    <w:rsid w:val="00B3192F"/>
    <w:rsid w:val="00B3296E"/>
    <w:rsid w:val="00B32F3C"/>
    <w:rsid w:val="00B33C48"/>
    <w:rsid w:val="00B34262"/>
    <w:rsid w:val="00B3560F"/>
    <w:rsid w:val="00B41C69"/>
    <w:rsid w:val="00B42283"/>
    <w:rsid w:val="00B4404C"/>
    <w:rsid w:val="00B47113"/>
    <w:rsid w:val="00B50239"/>
    <w:rsid w:val="00B557C7"/>
    <w:rsid w:val="00B60747"/>
    <w:rsid w:val="00B609A3"/>
    <w:rsid w:val="00B64EFD"/>
    <w:rsid w:val="00B6567C"/>
    <w:rsid w:val="00B726E1"/>
    <w:rsid w:val="00B7328C"/>
    <w:rsid w:val="00B73C66"/>
    <w:rsid w:val="00B753EE"/>
    <w:rsid w:val="00B760E5"/>
    <w:rsid w:val="00B8550D"/>
    <w:rsid w:val="00B86F3A"/>
    <w:rsid w:val="00B91135"/>
    <w:rsid w:val="00B9419D"/>
    <w:rsid w:val="00B94250"/>
    <w:rsid w:val="00B96255"/>
    <w:rsid w:val="00B96D9F"/>
    <w:rsid w:val="00B979BA"/>
    <w:rsid w:val="00BA51C7"/>
    <w:rsid w:val="00BA599E"/>
    <w:rsid w:val="00BB32D8"/>
    <w:rsid w:val="00BB4DBE"/>
    <w:rsid w:val="00BC0F25"/>
    <w:rsid w:val="00BC161A"/>
    <w:rsid w:val="00BD39C6"/>
    <w:rsid w:val="00BD47DF"/>
    <w:rsid w:val="00BD5A1F"/>
    <w:rsid w:val="00BD5B01"/>
    <w:rsid w:val="00BD700B"/>
    <w:rsid w:val="00BD7D6F"/>
    <w:rsid w:val="00BE09D6"/>
    <w:rsid w:val="00BE3D41"/>
    <w:rsid w:val="00BE4062"/>
    <w:rsid w:val="00BE49DE"/>
    <w:rsid w:val="00BF1B71"/>
    <w:rsid w:val="00BF5236"/>
    <w:rsid w:val="00C058BC"/>
    <w:rsid w:val="00C06DF7"/>
    <w:rsid w:val="00C0792F"/>
    <w:rsid w:val="00C07EF7"/>
    <w:rsid w:val="00C10FF1"/>
    <w:rsid w:val="00C117B3"/>
    <w:rsid w:val="00C11832"/>
    <w:rsid w:val="00C14103"/>
    <w:rsid w:val="00C150B1"/>
    <w:rsid w:val="00C22F71"/>
    <w:rsid w:val="00C23641"/>
    <w:rsid w:val="00C255B9"/>
    <w:rsid w:val="00C26526"/>
    <w:rsid w:val="00C27609"/>
    <w:rsid w:val="00C2787B"/>
    <w:rsid w:val="00C309F6"/>
    <w:rsid w:val="00C30AD9"/>
    <w:rsid w:val="00C30E55"/>
    <w:rsid w:val="00C32E35"/>
    <w:rsid w:val="00C3445B"/>
    <w:rsid w:val="00C36BF3"/>
    <w:rsid w:val="00C36FEE"/>
    <w:rsid w:val="00C405E7"/>
    <w:rsid w:val="00C406A9"/>
    <w:rsid w:val="00C5090B"/>
    <w:rsid w:val="00C524C8"/>
    <w:rsid w:val="00C53DFE"/>
    <w:rsid w:val="00C542CB"/>
    <w:rsid w:val="00C56900"/>
    <w:rsid w:val="00C6188F"/>
    <w:rsid w:val="00C63324"/>
    <w:rsid w:val="00C633C3"/>
    <w:rsid w:val="00C63DF9"/>
    <w:rsid w:val="00C6439C"/>
    <w:rsid w:val="00C64B7F"/>
    <w:rsid w:val="00C67F2C"/>
    <w:rsid w:val="00C722D7"/>
    <w:rsid w:val="00C739B6"/>
    <w:rsid w:val="00C76977"/>
    <w:rsid w:val="00C810E2"/>
    <w:rsid w:val="00C81188"/>
    <w:rsid w:val="00C81E87"/>
    <w:rsid w:val="00C86282"/>
    <w:rsid w:val="00C8638E"/>
    <w:rsid w:val="00C864B8"/>
    <w:rsid w:val="00C922EE"/>
    <w:rsid w:val="00C92B48"/>
    <w:rsid w:val="00C92E5D"/>
    <w:rsid w:val="00C92FF3"/>
    <w:rsid w:val="00CA1DD8"/>
    <w:rsid w:val="00CA545C"/>
    <w:rsid w:val="00CA757C"/>
    <w:rsid w:val="00CB0243"/>
    <w:rsid w:val="00CB1017"/>
    <w:rsid w:val="00CB5E53"/>
    <w:rsid w:val="00CC28D4"/>
    <w:rsid w:val="00CC3031"/>
    <w:rsid w:val="00CC4490"/>
    <w:rsid w:val="00CC6A22"/>
    <w:rsid w:val="00CC725B"/>
    <w:rsid w:val="00CC7CB7"/>
    <w:rsid w:val="00CE4A0F"/>
    <w:rsid w:val="00CE6725"/>
    <w:rsid w:val="00CF50A2"/>
    <w:rsid w:val="00CF57D9"/>
    <w:rsid w:val="00CF7DFE"/>
    <w:rsid w:val="00D012D3"/>
    <w:rsid w:val="00D019E9"/>
    <w:rsid w:val="00D02133"/>
    <w:rsid w:val="00D03506"/>
    <w:rsid w:val="00D05C95"/>
    <w:rsid w:val="00D05EB6"/>
    <w:rsid w:val="00D1197C"/>
    <w:rsid w:val="00D127EA"/>
    <w:rsid w:val="00D131C5"/>
    <w:rsid w:val="00D148C7"/>
    <w:rsid w:val="00D21FCD"/>
    <w:rsid w:val="00D26B63"/>
    <w:rsid w:val="00D27284"/>
    <w:rsid w:val="00D30E83"/>
    <w:rsid w:val="00D31C50"/>
    <w:rsid w:val="00D31DE3"/>
    <w:rsid w:val="00D34859"/>
    <w:rsid w:val="00D34CBE"/>
    <w:rsid w:val="00D35FFC"/>
    <w:rsid w:val="00D369D9"/>
    <w:rsid w:val="00D3708E"/>
    <w:rsid w:val="00D37463"/>
    <w:rsid w:val="00D454C8"/>
    <w:rsid w:val="00D45B52"/>
    <w:rsid w:val="00D461ED"/>
    <w:rsid w:val="00D4718C"/>
    <w:rsid w:val="00D47674"/>
    <w:rsid w:val="00D5102D"/>
    <w:rsid w:val="00D51D19"/>
    <w:rsid w:val="00D53D61"/>
    <w:rsid w:val="00D54D41"/>
    <w:rsid w:val="00D569D7"/>
    <w:rsid w:val="00D62802"/>
    <w:rsid w:val="00D64FB2"/>
    <w:rsid w:val="00D66A94"/>
    <w:rsid w:val="00D678D3"/>
    <w:rsid w:val="00D67DAF"/>
    <w:rsid w:val="00D67FF0"/>
    <w:rsid w:val="00D70961"/>
    <w:rsid w:val="00D70A36"/>
    <w:rsid w:val="00D70DED"/>
    <w:rsid w:val="00D73CB9"/>
    <w:rsid w:val="00D74870"/>
    <w:rsid w:val="00D83816"/>
    <w:rsid w:val="00D8398B"/>
    <w:rsid w:val="00D843B7"/>
    <w:rsid w:val="00D84F60"/>
    <w:rsid w:val="00D86E79"/>
    <w:rsid w:val="00D91169"/>
    <w:rsid w:val="00D934A6"/>
    <w:rsid w:val="00D93785"/>
    <w:rsid w:val="00D94852"/>
    <w:rsid w:val="00D95960"/>
    <w:rsid w:val="00D96815"/>
    <w:rsid w:val="00D97888"/>
    <w:rsid w:val="00D97FD7"/>
    <w:rsid w:val="00DA3048"/>
    <w:rsid w:val="00DA3C1A"/>
    <w:rsid w:val="00DA52F3"/>
    <w:rsid w:val="00DA5CF7"/>
    <w:rsid w:val="00DA5F94"/>
    <w:rsid w:val="00DB1F03"/>
    <w:rsid w:val="00DB3194"/>
    <w:rsid w:val="00DC0926"/>
    <w:rsid w:val="00DC4DCD"/>
    <w:rsid w:val="00DC6437"/>
    <w:rsid w:val="00DD1F17"/>
    <w:rsid w:val="00DD2A14"/>
    <w:rsid w:val="00DD5F56"/>
    <w:rsid w:val="00DD60A8"/>
    <w:rsid w:val="00DE0950"/>
    <w:rsid w:val="00DE1077"/>
    <w:rsid w:val="00DE33A3"/>
    <w:rsid w:val="00DE405D"/>
    <w:rsid w:val="00DE5E8D"/>
    <w:rsid w:val="00DF0AA7"/>
    <w:rsid w:val="00DF1BA0"/>
    <w:rsid w:val="00E0348F"/>
    <w:rsid w:val="00E04571"/>
    <w:rsid w:val="00E045DE"/>
    <w:rsid w:val="00E07F9B"/>
    <w:rsid w:val="00E105A3"/>
    <w:rsid w:val="00E105EA"/>
    <w:rsid w:val="00E13D92"/>
    <w:rsid w:val="00E173A1"/>
    <w:rsid w:val="00E22444"/>
    <w:rsid w:val="00E22B5C"/>
    <w:rsid w:val="00E2376A"/>
    <w:rsid w:val="00E23DE9"/>
    <w:rsid w:val="00E27B70"/>
    <w:rsid w:val="00E31C4C"/>
    <w:rsid w:val="00E31F48"/>
    <w:rsid w:val="00E33A75"/>
    <w:rsid w:val="00E33DC8"/>
    <w:rsid w:val="00E36E54"/>
    <w:rsid w:val="00E405CF"/>
    <w:rsid w:val="00E41CC1"/>
    <w:rsid w:val="00E54CE4"/>
    <w:rsid w:val="00E556BF"/>
    <w:rsid w:val="00E57BE9"/>
    <w:rsid w:val="00E61FD0"/>
    <w:rsid w:val="00E630EB"/>
    <w:rsid w:val="00E63170"/>
    <w:rsid w:val="00E63BA9"/>
    <w:rsid w:val="00E63C04"/>
    <w:rsid w:val="00E65D7E"/>
    <w:rsid w:val="00E67770"/>
    <w:rsid w:val="00E70528"/>
    <w:rsid w:val="00E70860"/>
    <w:rsid w:val="00E75AE6"/>
    <w:rsid w:val="00E80215"/>
    <w:rsid w:val="00E80EE6"/>
    <w:rsid w:val="00E816CA"/>
    <w:rsid w:val="00E870BC"/>
    <w:rsid w:val="00E87319"/>
    <w:rsid w:val="00E9012F"/>
    <w:rsid w:val="00E9053D"/>
    <w:rsid w:val="00E90EA6"/>
    <w:rsid w:val="00E91AF6"/>
    <w:rsid w:val="00E97286"/>
    <w:rsid w:val="00E97E84"/>
    <w:rsid w:val="00EA26B6"/>
    <w:rsid w:val="00EA287F"/>
    <w:rsid w:val="00EA353A"/>
    <w:rsid w:val="00EA7C2F"/>
    <w:rsid w:val="00EA7D47"/>
    <w:rsid w:val="00EB0DA4"/>
    <w:rsid w:val="00EB0EA4"/>
    <w:rsid w:val="00EB52A5"/>
    <w:rsid w:val="00EB5337"/>
    <w:rsid w:val="00EC09CB"/>
    <w:rsid w:val="00EC655E"/>
    <w:rsid w:val="00ED4699"/>
    <w:rsid w:val="00ED4768"/>
    <w:rsid w:val="00ED7494"/>
    <w:rsid w:val="00ED7C2E"/>
    <w:rsid w:val="00EE206F"/>
    <w:rsid w:val="00EE207E"/>
    <w:rsid w:val="00EE333D"/>
    <w:rsid w:val="00EE33CA"/>
    <w:rsid w:val="00EF008D"/>
    <w:rsid w:val="00EF08BC"/>
    <w:rsid w:val="00EF4487"/>
    <w:rsid w:val="00EF4977"/>
    <w:rsid w:val="00EF7A3F"/>
    <w:rsid w:val="00F04B9B"/>
    <w:rsid w:val="00F0607A"/>
    <w:rsid w:val="00F0626A"/>
    <w:rsid w:val="00F135A8"/>
    <w:rsid w:val="00F137D0"/>
    <w:rsid w:val="00F149CC"/>
    <w:rsid w:val="00F20906"/>
    <w:rsid w:val="00F21E19"/>
    <w:rsid w:val="00F23739"/>
    <w:rsid w:val="00F242E0"/>
    <w:rsid w:val="00F24785"/>
    <w:rsid w:val="00F25FB4"/>
    <w:rsid w:val="00F40000"/>
    <w:rsid w:val="00F4260C"/>
    <w:rsid w:val="00F45855"/>
    <w:rsid w:val="00F46364"/>
    <w:rsid w:val="00F501FE"/>
    <w:rsid w:val="00F51921"/>
    <w:rsid w:val="00F51B4E"/>
    <w:rsid w:val="00F521C0"/>
    <w:rsid w:val="00F52CC4"/>
    <w:rsid w:val="00F5319A"/>
    <w:rsid w:val="00F559E3"/>
    <w:rsid w:val="00F56850"/>
    <w:rsid w:val="00F6101C"/>
    <w:rsid w:val="00F617F5"/>
    <w:rsid w:val="00F647A2"/>
    <w:rsid w:val="00F6782C"/>
    <w:rsid w:val="00F713CE"/>
    <w:rsid w:val="00F74AAD"/>
    <w:rsid w:val="00F752CB"/>
    <w:rsid w:val="00F75640"/>
    <w:rsid w:val="00F7777C"/>
    <w:rsid w:val="00F8243B"/>
    <w:rsid w:val="00F84CAF"/>
    <w:rsid w:val="00F87B0C"/>
    <w:rsid w:val="00F91817"/>
    <w:rsid w:val="00F94B70"/>
    <w:rsid w:val="00F9629B"/>
    <w:rsid w:val="00F97C09"/>
    <w:rsid w:val="00F97E2D"/>
    <w:rsid w:val="00FA0488"/>
    <w:rsid w:val="00FA2032"/>
    <w:rsid w:val="00FB0A8D"/>
    <w:rsid w:val="00FB60E4"/>
    <w:rsid w:val="00FB6958"/>
    <w:rsid w:val="00FC3CEC"/>
    <w:rsid w:val="00FC4495"/>
    <w:rsid w:val="00FC7A10"/>
    <w:rsid w:val="00FD1841"/>
    <w:rsid w:val="00FD1C2D"/>
    <w:rsid w:val="00FD47CB"/>
    <w:rsid w:val="00FD73AF"/>
    <w:rsid w:val="00FE1698"/>
    <w:rsid w:val="00FE518D"/>
    <w:rsid w:val="00FF100A"/>
    <w:rsid w:val="00FF3675"/>
    <w:rsid w:val="00FF52B5"/>
    <w:rsid w:val="00FF6A11"/>
    <w:rsid w:val="00FF7E6C"/>
    <w:rsid w:val="2FB6EC5B"/>
    <w:rsid w:val="356888D2"/>
    <w:rsid w:val="36F01298"/>
    <w:rsid w:val="71C2BD16"/>
    <w:rsid w:val="7564D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5E14F"/>
  <w15:docId w15:val="{34324C3B-7F2A-49A7-9642-E967C8E9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Header">
    <w:name w:val="header"/>
    <w:basedOn w:val="Normal"/>
    <w:link w:val="Head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3BC1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3A3B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A3BC1"/>
    <w:rPr>
      <w:rFonts w:asciiTheme="minorHAnsi" w:hAnsiTheme="minorHAnsi"/>
      <w:sz w:val="16"/>
      <w:szCs w:val="24"/>
    </w:rPr>
  </w:style>
  <w:style w:type="paragraph" w:styleId="ListParagraph">
    <w:name w:val="List Paragraph"/>
    <w:basedOn w:val="Normal"/>
    <w:uiPriority w:val="34"/>
    <w:unhideWhenUsed/>
    <w:qFormat/>
    <w:rsid w:val="00D369D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681AAC"/>
    <w:pPr>
      <w:pBdr>
        <w:bottom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TopofFormChar">
    <w:name w:val="z-Top of Form Char"/>
    <w:basedOn w:val="DefaultParagraphFont"/>
    <w:link w:val="z-TopofForm"/>
    <w:rsid w:val="00681AA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681AAC"/>
    <w:pPr>
      <w:pBdr>
        <w:top w:val="single" w:sz="6" w:space="1" w:color="auto"/>
      </w:pBdr>
      <w:jc w:val="center"/>
    </w:pPr>
    <w:rPr>
      <w:rFonts w:ascii="Arial" w:hAnsi="Arial" w:cs="Arial"/>
      <w:vanish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681AAC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nhideWhenUsed/>
    <w:rsid w:val="00A802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2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021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02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021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0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0216"/>
    <w:rPr>
      <w:rFonts w:asciiTheme="minorHAnsi" w:hAnsiTheme="minorHAnsi"/>
      <w:b/>
      <w:bCs/>
    </w:rPr>
  </w:style>
  <w:style w:type="table" w:styleId="TableGrid">
    <w:name w:val="Table Grid"/>
    <w:basedOn w:val="TableNormal"/>
    <w:rsid w:val="00916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86FA1"/>
    <w:rPr>
      <w:rFonts w:asciiTheme="minorHAnsi" w:hAnsiTheme="minorHAnsi"/>
      <w:sz w:val="16"/>
      <w:szCs w:val="24"/>
    </w:rPr>
  </w:style>
  <w:style w:type="character" w:styleId="FollowedHyperlink">
    <w:name w:val="FollowedHyperlink"/>
    <w:basedOn w:val="DefaultParagraphFont"/>
    <w:semiHidden/>
    <w:unhideWhenUsed/>
    <w:rsid w:val="00D839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cp.edu.au/trainees/advanced-training/respiratory-medicine-sleep-medicin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ocaldata\cstrivens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248B3B1D7A24CA5F5D5A785903FF9" ma:contentTypeVersion="17" ma:contentTypeDescription="Create a new document." ma:contentTypeScope="" ma:versionID="1b949b3f788be231321e896f5ed3bf9f">
  <xsd:schema xmlns:xsd="http://www.w3.org/2001/XMLSchema" xmlns:xs="http://www.w3.org/2001/XMLSchema" xmlns:p="http://schemas.microsoft.com/office/2006/metadata/properties" xmlns:ns2="74bcc852-2ed4-4d44-abcb-71ff6ff49b49" xmlns:ns3="2f67b22d-8c3a-4374-9d49-730355af99b2" targetNamespace="http://schemas.microsoft.com/office/2006/metadata/properties" ma:root="true" ma:fieldsID="77f7f6ef6c36a407a6a35e0ad788799f" ns2:_="" ns3:_="">
    <xsd:import namespace="74bcc852-2ed4-4d44-abcb-71ff6ff49b49"/>
    <xsd:import namespace="2f67b22d-8c3a-4374-9d49-730355af9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cc852-2ed4-4d44-abcb-71ff6ff49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b22d-8c3a-4374-9d49-730355af99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57600a-c258-4dd7-aabf-f13bba364ab8}" ma:internalName="TaxCatchAll" ma:showField="CatchAllData" ma:web="2f67b22d-8c3a-4374-9d49-730355af9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bcc852-2ed4-4d44-abcb-71ff6ff49b49">
      <Terms xmlns="http://schemas.microsoft.com/office/infopath/2007/PartnerControls"/>
    </lcf76f155ced4ddcb4097134ff3c332f>
    <TaxCatchAll xmlns="2f67b22d-8c3a-4374-9d49-730355af99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C724B-2A5D-41C9-B0C7-2A6795C72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C78FD9-912C-4271-88F7-53272A81D1B1}"/>
</file>

<file path=customXml/itemProps3.xml><?xml version="1.0" encoding="utf-8"?>
<ds:datastoreItem xmlns:ds="http://schemas.openxmlformats.org/officeDocument/2006/customXml" ds:itemID="{1253B76B-A1B4-45B3-A9D9-A4303E300E1A}">
  <ds:schemaRefs>
    <ds:schemaRef ds:uri="http://schemas.microsoft.com/office/2006/metadata/properties"/>
    <ds:schemaRef ds:uri="http://schemas.microsoft.com/office/infopath/2007/PartnerControls"/>
    <ds:schemaRef ds:uri="74bcc852-2ed4-4d44-abcb-71ff6ff49b49"/>
    <ds:schemaRef ds:uri="2f67b22d-8c3a-4374-9d49-730355af99b2"/>
  </ds:schemaRefs>
</ds:datastoreItem>
</file>

<file path=customXml/itemProps4.xml><?xml version="1.0" encoding="utf-8"?>
<ds:datastoreItem xmlns:ds="http://schemas.openxmlformats.org/officeDocument/2006/customXml" ds:itemID="{BEA2C065-3307-4C13-B9F3-272644E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</Template>
  <TotalTime>11</TotalTime>
  <Pages>1</Pages>
  <Words>197</Words>
  <Characters>1358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Royal Australasian College of Physicians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subject/>
  <dc:creator>Charlie Strivens</dc:creator>
  <cp:keywords/>
  <cp:lastModifiedBy>Elyce Pyzhov</cp:lastModifiedBy>
  <cp:revision>24</cp:revision>
  <cp:lastPrinted>2019-04-09T03:53:00Z</cp:lastPrinted>
  <dcterms:created xsi:type="dcterms:W3CDTF">2025-08-15T04:27:00Z</dcterms:created>
  <dcterms:modified xsi:type="dcterms:W3CDTF">2025-11-06T04:46:00Z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0x010100C64248B3B1D7A24CA5F5D5A785903FF9</vt:lpwstr>
  </property>
  <property fmtid="{D5CDD505-2E9C-101B-9397-08002B2CF9AE}" pid="4" name="MediaServiceImageTags">
    <vt:lpwstr/>
  </property>
</Properties>
</file>