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6F8DE221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1F4685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Rheumatology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61C84126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F03E89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1F4685">
          <w:rPr>
            <w:rStyle w:val="Hyperlink"/>
            <w:rFonts w:ascii="Arial" w:hAnsi="Arial" w:cs="Arial"/>
            <w:sz w:val="20"/>
            <w:szCs w:val="20"/>
            <w:lang w:val="en-AU"/>
          </w:rPr>
          <w:t>Rheumatology curriculum standards</w:t>
        </w:r>
      </w:hyperlink>
      <w:r w:rsidR="00F03E89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05"/>
        <w:gridCol w:w="4750"/>
      </w:tblGrid>
      <w:tr w:rsidR="005869CE" w:rsidRPr="007A6AD4" w14:paraId="7AEDC028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555019" w:rsidRPr="007A6AD4" w14:paraId="5943B2C3" w14:textId="77777777" w:rsidTr="00A27275">
        <w:tc>
          <w:tcPr>
            <w:tcW w:w="495" w:type="dxa"/>
          </w:tcPr>
          <w:p w14:paraId="7F854CF4" w14:textId="49D978A9" w:rsidR="00555019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5" w:type="dxa"/>
          </w:tcPr>
          <w:p w14:paraId="5A3510EE" w14:textId="55365C31" w:rsidR="00555019" w:rsidRDefault="00555019" w:rsidP="00910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elaborate </w:t>
            </w:r>
            <w:r w:rsidR="00F2485F">
              <w:rPr>
                <w:rFonts w:ascii="Arial" w:hAnsi="Arial" w:cs="Arial"/>
                <w:sz w:val="20"/>
                <w:szCs w:val="20"/>
              </w:rPr>
              <w:t>on your</w:t>
            </w:r>
            <w:r w:rsidR="00B319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85F">
              <w:rPr>
                <w:rFonts w:ascii="Arial" w:hAnsi="Arial" w:cs="Arial"/>
                <w:sz w:val="20"/>
                <w:szCs w:val="20"/>
              </w:rPr>
              <w:t>patient case mix, including:</w:t>
            </w:r>
          </w:p>
          <w:p w14:paraId="1174CADA" w14:textId="77777777" w:rsidR="00C017D5" w:rsidRDefault="00C017D5" w:rsidP="00C01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017D5">
              <w:rPr>
                <w:rFonts w:ascii="Arial" w:hAnsi="Arial" w:cs="Arial"/>
                <w:sz w:val="20"/>
                <w:szCs w:val="20"/>
              </w:rPr>
              <w:t>inflammatory arthritis</w:t>
            </w:r>
          </w:p>
          <w:p w14:paraId="5E31FAF8" w14:textId="265FE1B9" w:rsidR="00C017D5" w:rsidRDefault="00120F00" w:rsidP="00C01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017D5" w:rsidRPr="00C017D5">
              <w:rPr>
                <w:rFonts w:ascii="Arial" w:hAnsi="Arial" w:cs="Arial"/>
                <w:sz w:val="20"/>
                <w:szCs w:val="20"/>
              </w:rPr>
              <w:t>onnective tissue diseases</w:t>
            </w:r>
          </w:p>
          <w:p w14:paraId="206A4C71" w14:textId="479852D1" w:rsidR="00C017D5" w:rsidRDefault="00120F00" w:rsidP="00C01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017D5" w:rsidRPr="00C017D5">
              <w:rPr>
                <w:rFonts w:ascii="Arial" w:hAnsi="Arial" w:cs="Arial"/>
                <w:sz w:val="20"/>
                <w:szCs w:val="20"/>
              </w:rPr>
              <w:t>asculitis</w:t>
            </w:r>
          </w:p>
          <w:p w14:paraId="0C7D03C8" w14:textId="61839455" w:rsidR="00C017D5" w:rsidRDefault="00120F00" w:rsidP="00C01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017D5" w:rsidRPr="00C017D5">
              <w:rPr>
                <w:rFonts w:ascii="Arial" w:hAnsi="Arial" w:cs="Arial"/>
                <w:sz w:val="20"/>
                <w:szCs w:val="20"/>
              </w:rPr>
              <w:t>yositis</w:t>
            </w:r>
          </w:p>
          <w:p w14:paraId="46F0AF7C" w14:textId="7385743C" w:rsidR="00C017D5" w:rsidRDefault="00120F00" w:rsidP="00C01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="00C017D5" w:rsidRPr="00C017D5">
              <w:rPr>
                <w:rFonts w:ascii="Arial" w:hAnsi="Arial" w:cs="Arial"/>
                <w:sz w:val="20"/>
                <w:szCs w:val="20"/>
              </w:rPr>
              <w:t>ronic pain syndromes</w:t>
            </w:r>
          </w:p>
          <w:p w14:paraId="7A74B401" w14:textId="77E2FD17" w:rsidR="00C017D5" w:rsidRDefault="00120F00" w:rsidP="00C01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017D5" w:rsidRPr="00C017D5">
              <w:rPr>
                <w:rFonts w:ascii="Arial" w:hAnsi="Arial" w:cs="Arial"/>
                <w:sz w:val="20"/>
                <w:szCs w:val="20"/>
              </w:rPr>
              <w:t>utoinflammatory</w:t>
            </w:r>
            <w:r w:rsidR="00C017D5">
              <w:rPr>
                <w:rFonts w:ascii="Arial" w:hAnsi="Arial" w:cs="Arial"/>
                <w:sz w:val="20"/>
                <w:szCs w:val="20"/>
              </w:rPr>
              <w:t xml:space="preserve"> conditions</w:t>
            </w:r>
            <w:r w:rsidR="00C017D5" w:rsidRPr="00C017D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37E62CD9" w14:textId="61A7A97B" w:rsidR="00F2485F" w:rsidRPr="00C017D5" w:rsidRDefault="00C017D5" w:rsidP="00C017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017D5">
              <w:rPr>
                <w:rFonts w:ascii="Arial" w:hAnsi="Arial" w:cs="Arial"/>
                <w:sz w:val="20"/>
                <w:szCs w:val="20"/>
              </w:rPr>
              <w:t>undifferentiated presentations</w:t>
            </w:r>
            <w:r w:rsidR="00F270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14534326" w14:textId="77777777" w:rsidR="00555019" w:rsidRPr="007A6AD4" w:rsidRDefault="00555019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FB5" w:rsidRPr="007A6AD4" w14:paraId="235C6AD9" w14:textId="77777777" w:rsidTr="00A27275">
        <w:tc>
          <w:tcPr>
            <w:tcW w:w="495" w:type="dxa"/>
          </w:tcPr>
          <w:p w14:paraId="5FD97566" w14:textId="351E9347" w:rsidR="00E06FB5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5" w:type="dxa"/>
          </w:tcPr>
          <w:p w14:paraId="3479BDD2" w14:textId="6CBA5B80" w:rsidR="00E06FB5" w:rsidRDefault="001108E2" w:rsidP="00910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describe your participation in specialty clinics, e.g. injection clinics</w:t>
            </w:r>
            <w:r w:rsidR="007F093D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clinics combined with other specialtie</w:t>
            </w:r>
            <w:r w:rsidR="0034085E">
              <w:rPr>
                <w:rFonts w:ascii="Arial" w:hAnsi="Arial" w:cs="Arial"/>
                <w:sz w:val="20"/>
                <w:szCs w:val="20"/>
              </w:rPr>
              <w:t>s</w:t>
            </w:r>
            <w:r w:rsidR="00062F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3D73ED1E" w14:textId="77777777" w:rsidR="00E06FB5" w:rsidRPr="007A6AD4" w:rsidRDefault="00E06FB5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E82" w:rsidRPr="007A6AD4" w14:paraId="74E75249" w14:textId="77777777" w:rsidTr="00A27275">
        <w:tc>
          <w:tcPr>
            <w:tcW w:w="495" w:type="dxa"/>
          </w:tcPr>
          <w:p w14:paraId="36E0B81D" w14:textId="63F1EA74" w:rsidR="00455E82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05" w:type="dxa"/>
          </w:tcPr>
          <w:p w14:paraId="6603FE02" w14:textId="7DB8E326" w:rsidR="00455E82" w:rsidRDefault="00455E82" w:rsidP="00455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describe your u</w:t>
            </w:r>
            <w:r w:rsidRPr="00455E82">
              <w:rPr>
                <w:rFonts w:ascii="Arial" w:hAnsi="Arial" w:cs="Arial"/>
                <w:sz w:val="20"/>
                <w:szCs w:val="20"/>
              </w:rPr>
              <w:t xml:space="preserve">nderstanding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55E82">
              <w:rPr>
                <w:rFonts w:ascii="Arial" w:hAnsi="Arial" w:cs="Arial"/>
                <w:sz w:val="20"/>
                <w:szCs w:val="20"/>
              </w:rPr>
              <w:t>use of biologic drugs, including pre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55E82">
              <w:rPr>
                <w:rFonts w:ascii="Arial" w:hAnsi="Arial" w:cs="Arial"/>
                <w:sz w:val="20"/>
                <w:szCs w:val="20"/>
              </w:rPr>
              <w:t>screening, education</w:t>
            </w:r>
            <w:r w:rsidR="00A7021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455E82">
              <w:rPr>
                <w:rFonts w:ascii="Arial" w:hAnsi="Arial" w:cs="Arial"/>
                <w:sz w:val="20"/>
                <w:szCs w:val="20"/>
              </w:rPr>
              <w:t xml:space="preserve"> monitoring. Does</w:t>
            </w:r>
            <w:r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Pr="00455E82">
              <w:rPr>
                <w:rFonts w:ascii="Arial" w:hAnsi="Arial" w:cs="Arial"/>
                <w:sz w:val="20"/>
                <w:szCs w:val="20"/>
              </w:rPr>
              <w:t xml:space="preserve"> country of training have regulatory bodies that control approval</w:t>
            </w:r>
            <w:r w:rsidR="00A7021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55E82">
              <w:rPr>
                <w:rFonts w:ascii="Arial" w:hAnsi="Arial" w:cs="Arial"/>
                <w:sz w:val="20"/>
                <w:szCs w:val="20"/>
              </w:rPr>
              <w:t>use of these drugs e</w:t>
            </w:r>
            <w:r w:rsidR="00A7021D">
              <w:rPr>
                <w:rFonts w:ascii="Arial" w:hAnsi="Arial" w:cs="Arial"/>
                <w:sz w:val="20"/>
                <w:szCs w:val="20"/>
              </w:rPr>
              <w:t>.g.</w:t>
            </w:r>
            <w:r w:rsidRPr="00455E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5E82">
              <w:rPr>
                <w:rFonts w:ascii="Arial" w:hAnsi="Arial" w:cs="Arial"/>
                <w:sz w:val="20"/>
                <w:szCs w:val="20"/>
              </w:rPr>
              <w:t>Pharmac</w:t>
            </w:r>
            <w:proofErr w:type="spellEnd"/>
            <w:r w:rsidRPr="00455E82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A7021D">
              <w:rPr>
                <w:rFonts w:ascii="Arial" w:hAnsi="Arial" w:cs="Arial"/>
                <w:sz w:val="20"/>
                <w:szCs w:val="20"/>
              </w:rPr>
              <w:t xml:space="preserve"> Aotearoa</w:t>
            </w:r>
            <w:r w:rsidRPr="00455E82">
              <w:rPr>
                <w:rFonts w:ascii="Arial" w:hAnsi="Arial" w:cs="Arial"/>
                <w:sz w:val="20"/>
                <w:szCs w:val="20"/>
              </w:rPr>
              <w:t xml:space="preserve"> New Zealand</w:t>
            </w:r>
            <w:r w:rsidR="00A7021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0" w:type="dxa"/>
          </w:tcPr>
          <w:p w14:paraId="42348BE3" w14:textId="77777777" w:rsidR="00455E82" w:rsidRPr="007A6AD4" w:rsidRDefault="00455E82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275" w:rsidRPr="007A6AD4" w14:paraId="205725DC" w14:textId="77777777" w:rsidTr="00A27275">
        <w:tc>
          <w:tcPr>
            <w:tcW w:w="495" w:type="dxa"/>
          </w:tcPr>
          <w:p w14:paraId="543EF39B" w14:textId="1C3505C1" w:rsidR="00B56275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05" w:type="dxa"/>
          </w:tcPr>
          <w:p w14:paraId="0E146604" w14:textId="44551C5C" w:rsidR="00B56275" w:rsidRDefault="00B247AF" w:rsidP="00B24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describe your training and</w:t>
            </w:r>
            <w:r w:rsidRPr="00B247AF">
              <w:rPr>
                <w:rFonts w:ascii="Arial" w:hAnsi="Arial" w:cs="Arial"/>
                <w:sz w:val="20"/>
                <w:szCs w:val="20"/>
              </w:rPr>
              <w:t xml:space="preserve"> experience in </w:t>
            </w:r>
            <w:proofErr w:type="spellStart"/>
            <w:r w:rsidRPr="00B247AF">
              <w:rPr>
                <w:rFonts w:ascii="Arial" w:hAnsi="Arial" w:cs="Arial"/>
                <w:sz w:val="20"/>
                <w:szCs w:val="20"/>
              </w:rPr>
              <w:t>organising</w:t>
            </w:r>
            <w:proofErr w:type="spellEnd"/>
            <w:r w:rsidRPr="00B247AF">
              <w:rPr>
                <w:rFonts w:ascii="Arial" w:hAnsi="Arial" w:cs="Arial"/>
                <w:sz w:val="20"/>
                <w:szCs w:val="20"/>
              </w:rPr>
              <w:t xml:space="preserve"> relevant investigations</w:t>
            </w:r>
            <w:r w:rsidR="00F8703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247AF">
              <w:rPr>
                <w:rFonts w:ascii="Arial" w:hAnsi="Arial" w:cs="Arial"/>
                <w:sz w:val="20"/>
                <w:szCs w:val="20"/>
              </w:rPr>
              <w:t xml:space="preserve"> clinical assessment tools </w:t>
            </w:r>
            <w:r w:rsidR="00F8703A">
              <w:rPr>
                <w:rFonts w:ascii="Arial" w:hAnsi="Arial" w:cs="Arial"/>
                <w:sz w:val="20"/>
                <w:szCs w:val="20"/>
              </w:rPr>
              <w:t xml:space="preserve">for patients e.g. </w:t>
            </w:r>
            <w:r w:rsidRPr="00B247AF">
              <w:rPr>
                <w:rFonts w:ascii="Arial" w:hAnsi="Arial" w:cs="Arial"/>
                <w:sz w:val="20"/>
                <w:szCs w:val="20"/>
              </w:rPr>
              <w:t>disease activity, damage</w:t>
            </w:r>
            <w:r w:rsidR="00F87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47AF">
              <w:rPr>
                <w:rFonts w:ascii="Arial" w:hAnsi="Arial" w:cs="Arial"/>
                <w:sz w:val="20"/>
                <w:szCs w:val="20"/>
              </w:rPr>
              <w:t>accrual scores, quality of life scores etc.</w:t>
            </w:r>
          </w:p>
        </w:tc>
        <w:tc>
          <w:tcPr>
            <w:tcW w:w="4750" w:type="dxa"/>
          </w:tcPr>
          <w:p w14:paraId="3F9A5FBA" w14:textId="77777777" w:rsidR="00B56275" w:rsidRPr="007A6AD4" w:rsidRDefault="00B56275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748" w:rsidRPr="007A6AD4" w14:paraId="14BA5870" w14:textId="77777777" w:rsidTr="00A27275">
        <w:tc>
          <w:tcPr>
            <w:tcW w:w="495" w:type="dxa"/>
          </w:tcPr>
          <w:p w14:paraId="018AC1C6" w14:textId="2BE365E4" w:rsidR="00A03748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05" w:type="dxa"/>
          </w:tcPr>
          <w:p w14:paraId="5E00CD93" w14:textId="32C92440" w:rsidR="00B56846" w:rsidRDefault="00436CE6" w:rsidP="00910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describe your training and experience </w:t>
            </w:r>
            <w:r w:rsidR="009E52D9">
              <w:rPr>
                <w:rFonts w:ascii="Arial" w:hAnsi="Arial" w:cs="Arial"/>
                <w:sz w:val="20"/>
                <w:szCs w:val="20"/>
              </w:rPr>
              <w:t xml:space="preserve">in the following </w:t>
            </w:r>
            <w:r w:rsidR="00B56846">
              <w:rPr>
                <w:rFonts w:ascii="Arial" w:hAnsi="Arial" w:cs="Arial"/>
                <w:sz w:val="20"/>
                <w:szCs w:val="20"/>
              </w:rPr>
              <w:t xml:space="preserve">joint </w:t>
            </w:r>
            <w:r w:rsidR="00FF6A44">
              <w:rPr>
                <w:rFonts w:ascii="Arial" w:hAnsi="Arial" w:cs="Arial"/>
                <w:sz w:val="20"/>
                <w:szCs w:val="20"/>
              </w:rPr>
              <w:t>aspirations</w:t>
            </w:r>
            <w:r w:rsidR="00B56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5044">
              <w:rPr>
                <w:rFonts w:ascii="Arial" w:hAnsi="Arial" w:cs="Arial"/>
                <w:sz w:val="20"/>
                <w:szCs w:val="20"/>
              </w:rPr>
              <w:t>and</w:t>
            </w:r>
            <w:r w:rsidR="00B56846">
              <w:rPr>
                <w:rFonts w:ascii="Arial" w:hAnsi="Arial" w:cs="Arial"/>
                <w:sz w:val="20"/>
                <w:szCs w:val="20"/>
              </w:rPr>
              <w:t xml:space="preserve"> injections:</w:t>
            </w:r>
          </w:p>
          <w:p w14:paraId="0F6BE99A" w14:textId="0234E565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Glenohumeral</w:t>
            </w:r>
          </w:p>
          <w:p w14:paraId="39ED6D3F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Acromioclavicular</w:t>
            </w:r>
          </w:p>
          <w:p w14:paraId="6484DB7B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Sternoclavicular</w:t>
            </w:r>
          </w:p>
          <w:p w14:paraId="57E4F678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Costochondral</w:t>
            </w:r>
          </w:p>
          <w:p w14:paraId="05D02BF2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Humeroradial</w:t>
            </w:r>
          </w:p>
          <w:p w14:paraId="1E3287EE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Radiocarpal</w:t>
            </w:r>
          </w:p>
          <w:p w14:paraId="139584F7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Metatarsophalangeal</w:t>
            </w:r>
          </w:p>
          <w:p w14:paraId="6A1AA07D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Proximal interphalangeal</w:t>
            </w:r>
          </w:p>
          <w:p w14:paraId="1A8BD46C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Distal interphalangeal</w:t>
            </w:r>
          </w:p>
          <w:p w14:paraId="0160F420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Femorotibial</w:t>
            </w:r>
          </w:p>
          <w:p w14:paraId="7F822EA3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Talocrural</w:t>
            </w:r>
          </w:p>
          <w:p w14:paraId="40441A34" w14:textId="77777777" w:rsidR="00C0713F" w:rsidRPr="00C0713F" w:rsidRDefault="00C0713F" w:rsidP="00C0713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Subtalar</w:t>
            </w:r>
          </w:p>
          <w:p w14:paraId="357DB641" w14:textId="77777777" w:rsidR="00A03748" w:rsidRDefault="00C0713F" w:rsidP="009103E4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0713F">
              <w:rPr>
                <w:rFonts w:ascii="Arial" w:hAnsi="Arial" w:cs="Arial"/>
                <w:sz w:val="20"/>
                <w:szCs w:val="20"/>
                <w:lang w:val="en-AU"/>
              </w:rPr>
              <w:t>Metacarpophalangeal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6342722B" w14:textId="77777777" w:rsidR="007967F3" w:rsidRDefault="007967F3" w:rsidP="007967F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  <w:p w14:paraId="541F1CD4" w14:textId="3DDDE165" w:rsidR="007967F3" w:rsidRPr="00416AC5" w:rsidRDefault="007967F3" w:rsidP="007967F3">
            <w:pPr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</w:pPr>
            <w:r w:rsidRPr="00416AC5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Include </w:t>
            </w:r>
            <w:r w:rsidR="009A7B72" w:rsidRPr="00416AC5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approximate numbers completed,</w:t>
            </w:r>
            <w:r w:rsidR="004A06B4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 whether performed under direct </w:t>
            </w:r>
            <w:r w:rsidR="004A06B4" w:rsidRPr="00416AC5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supervision</w:t>
            </w:r>
            <w:r w:rsidR="004A06B4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, </w:t>
            </w:r>
            <w:r w:rsidR="009A7B72" w:rsidRPr="00416AC5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pre and post procedure care</w:t>
            </w:r>
            <w:r w:rsidR="004A06B4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.</w:t>
            </w:r>
          </w:p>
          <w:p w14:paraId="433885B2" w14:textId="47ABB998" w:rsidR="009A7B72" w:rsidRPr="00C504D9" w:rsidRDefault="009A7B72" w:rsidP="007967F3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750" w:type="dxa"/>
          </w:tcPr>
          <w:p w14:paraId="6A6DE36A" w14:textId="77777777" w:rsidR="00A03748" w:rsidRPr="007A6AD4" w:rsidRDefault="00A03748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A27275">
        <w:tc>
          <w:tcPr>
            <w:tcW w:w="495" w:type="dxa"/>
          </w:tcPr>
          <w:p w14:paraId="13B7792B" w14:textId="26AC4148" w:rsidR="005869CE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05" w:type="dxa"/>
          </w:tcPr>
          <w:p w14:paraId="4516E2B6" w14:textId="77777777" w:rsidR="00FD1182" w:rsidRDefault="00436CE6" w:rsidP="00973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describe your training and experience </w:t>
            </w:r>
            <w:r w:rsidR="00C0713F">
              <w:rPr>
                <w:rFonts w:ascii="Arial" w:hAnsi="Arial" w:cs="Arial"/>
                <w:sz w:val="20"/>
                <w:szCs w:val="20"/>
              </w:rPr>
              <w:t>in the following soft tissue injections:</w:t>
            </w:r>
          </w:p>
          <w:p w14:paraId="35A1AB98" w14:textId="77777777" w:rsidR="00FF6A44" w:rsidRPr="00FF6A44" w:rsidRDefault="00FF6A44" w:rsidP="00FF6A4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Sub-acromial bursa</w:t>
            </w:r>
          </w:p>
          <w:p w14:paraId="1640B678" w14:textId="77777777" w:rsidR="00FF6A44" w:rsidRPr="00FF6A44" w:rsidRDefault="00FF6A44" w:rsidP="00FF6A4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Tendon sheath</w:t>
            </w:r>
          </w:p>
          <w:p w14:paraId="4BA4E1AD" w14:textId="77777777" w:rsidR="00FF6A44" w:rsidRPr="00FF6A44" w:rsidRDefault="00FF6A44" w:rsidP="00FF6A4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 xml:space="preserve">De </w:t>
            </w:r>
            <w:proofErr w:type="spellStart"/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Quervain’s</w:t>
            </w:r>
            <w:proofErr w:type="spellEnd"/>
          </w:p>
          <w:p w14:paraId="0F7279A6" w14:textId="77777777" w:rsidR="00FF6A44" w:rsidRPr="00FF6A44" w:rsidRDefault="00FF6A44" w:rsidP="00FF6A4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Trigger finger</w:t>
            </w:r>
          </w:p>
          <w:p w14:paraId="35B199F1" w14:textId="77777777" w:rsidR="00FF6A44" w:rsidRPr="00FF6A44" w:rsidRDefault="00FF6A44" w:rsidP="00FF6A4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Greater trochanter</w:t>
            </w:r>
          </w:p>
          <w:p w14:paraId="796B74B6" w14:textId="77777777" w:rsidR="00FF6A44" w:rsidRPr="00FF6A44" w:rsidRDefault="00FF6A44" w:rsidP="00FF6A4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Carpal tunnel</w:t>
            </w:r>
          </w:p>
          <w:p w14:paraId="2A6952DE" w14:textId="77777777" w:rsidR="00FF6A44" w:rsidRPr="00FF6A44" w:rsidRDefault="00FF6A44" w:rsidP="00FF6A4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Plantar fascia</w:t>
            </w:r>
          </w:p>
          <w:p w14:paraId="7781AAD3" w14:textId="46F7754D" w:rsidR="00FF6A44" w:rsidRPr="00C504D9" w:rsidRDefault="00FF6A44" w:rsidP="00C504D9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F6A44">
              <w:rPr>
                <w:rFonts w:ascii="Arial" w:hAnsi="Arial" w:cs="Arial"/>
                <w:sz w:val="20"/>
                <w:szCs w:val="20"/>
                <w:lang w:val="en-AU"/>
              </w:rPr>
              <w:t>Suprascapular nerve block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</w:tc>
        <w:tc>
          <w:tcPr>
            <w:tcW w:w="4750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26" w:rsidRPr="007A6AD4" w14:paraId="2783A14A" w14:textId="77777777" w:rsidTr="00A27275">
        <w:tc>
          <w:tcPr>
            <w:tcW w:w="495" w:type="dxa"/>
          </w:tcPr>
          <w:p w14:paraId="12ECDABC" w14:textId="7794493A" w:rsidR="00754726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05" w:type="dxa"/>
          </w:tcPr>
          <w:p w14:paraId="23902BDA" w14:textId="483B9199" w:rsidR="00754726" w:rsidRDefault="00754726" w:rsidP="00973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describe your experience</w:t>
            </w:r>
            <w:r w:rsidR="00582376">
              <w:rPr>
                <w:rFonts w:ascii="Arial" w:hAnsi="Arial" w:cs="Arial"/>
                <w:sz w:val="20"/>
                <w:szCs w:val="20"/>
              </w:rPr>
              <w:t xml:space="preserve"> using bedside ultrasound</w:t>
            </w:r>
            <w:r w:rsidR="00062F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6CEEFD98" w14:textId="77777777" w:rsidR="00754726" w:rsidRPr="007A6AD4" w:rsidRDefault="00754726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1BC" w:rsidRPr="007A6AD4" w14:paraId="419AF42E" w14:textId="77777777" w:rsidTr="00A27275">
        <w:tc>
          <w:tcPr>
            <w:tcW w:w="495" w:type="dxa"/>
          </w:tcPr>
          <w:p w14:paraId="662712DA" w14:textId="7E1272DD" w:rsidR="001811BC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05" w:type="dxa"/>
          </w:tcPr>
          <w:p w14:paraId="040B3540" w14:textId="63B83D9D" w:rsidR="001811BC" w:rsidRDefault="000D790B" w:rsidP="00973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describe your involvement in departmental meetings. Have you presented cases at radiology and pathology meetings?</w:t>
            </w:r>
          </w:p>
        </w:tc>
        <w:tc>
          <w:tcPr>
            <w:tcW w:w="4750" w:type="dxa"/>
          </w:tcPr>
          <w:p w14:paraId="3D069BFC" w14:textId="77777777" w:rsidR="001811BC" w:rsidRPr="007A6AD4" w:rsidRDefault="001811BC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286" w:rsidRPr="007A6AD4" w14:paraId="6B5B0B43" w14:textId="77777777" w:rsidTr="00A27275">
        <w:tc>
          <w:tcPr>
            <w:tcW w:w="495" w:type="dxa"/>
          </w:tcPr>
          <w:p w14:paraId="473A7F96" w14:textId="7B619C15" w:rsidR="00196286" w:rsidRDefault="003C0D0B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05" w:type="dxa"/>
          </w:tcPr>
          <w:p w14:paraId="2A3D7216" w14:textId="116DA605" w:rsidR="00196286" w:rsidRDefault="00196286" w:rsidP="00973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describe your </w:t>
            </w:r>
            <w:r w:rsidR="00BF527B">
              <w:rPr>
                <w:rFonts w:ascii="Arial" w:hAnsi="Arial" w:cs="Arial"/>
                <w:sz w:val="20"/>
                <w:szCs w:val="20"/>
              </w:rPr>
              <w:t>experience presenting at local and external meetings e.g. journal clubs, case discussions, conferences</w:t>
            </w:r>
            <w:r w:rsidR="00062F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124E929B" w14:textId="77777777" w:rsidR="00196286" w:rsidRPr="007A6AD4" w:rsidRDefault="00196286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7CC2" w14:textId="77777777" w:rsidR="00A0309D" w:rsidRDefault="00A0309D">
      <w:r>
        <w:separator/>
      </w:r>
    </w:p>
  </w:endnote>
  <w:endnote w:type="continuationSeparator" w:id="0">
    <w:p w14:paraId="7EA9AA95" w14:textId="77777777" w:rsidR="00A0309D" w:rsidRDefault="00A0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2602" w14:textId="77777777" w:rsidR="00A0309D" w:rsidRDefault="00A0309D">
      <w:r>
        <w:separator/>
      </w:r>
    </w:p>
  </w:footnote>
  <w:footnote w:type="continuationSeparator" w:id="0">
    <w:p w14:paraId="76DBE4B5" w14:textId="77777777" w:rsidR="00A0309D" w:rsidRDefault="00A0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30DB"/>
    <w:multiLevelType w:val="multilevel"/>
    <w:tmpl w:val="E90A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25E1"/>
    <w:multiLevelType w:val="hybridMultilevel"/>
    <w:tmpl w:val="3912DD06"/>
    <w:lvl w:ilvl="0" w:tplc="85A8F9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3E8"/>
    <w:multiLevelType w:val="hybridMultilevel"/>
    <w:tmpl w:val="90B275D8"/>
    <w:lvl w:ilvl="0" w:tplc="D7660F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57DB2"/>
    <w:multiLevelType w:val="hybridMultilevel"/>
    <w:tmpl w:val="0BE82122"/>
    <w:lvl w:ilvl="0" w:tplc="80941A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364D7A"/>
    <w:multiLevelType w:val="hybridMultilevel"/>
    <w:tmpl w:val="EF0435B6"/>
    <w:lvl w:ilvl="0" w:tplc="C338CD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43202"/>
    <w:multiLevelType w:val="multilevel"/>
    <w:tmpl w:val="6F5E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326711"/>
    <w:multiLevelType w:val="hybridMultilevel"/>
    <w:tmpl w:val="5EDC9298"/>
    <w:lvl w:ilvl="0" w:tplc="6CFC63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69989">
    <w:abstractNumId w:val="10"/>
  </w:num>
  <w:num w:numId="2" w16cid:durableId="4484603">
    <w:abstractNumId w:val="0"/>
  </w:num>
  <w:num w:numId="3" w16cid:durableId="854611404">
    <w:abstractNumId w:val="11"/>
  </w:num>
  <w:num w:numId="4" w16cid:durableId="274798423">
    <w:abstractNumId w:val="6"/>
  </w:num>
  <w:num w:numId="5" w16cid:durableId="2114858191">
    <w:abstractNumId w:val="8"/>
  </w:num>
  <w:num w:numId="6" w16cid:durableId="1053045789">
    <w:abstractNumId w:val="4"/>
  </w:num>
  <w:num w:numId="7" w16cid:durableId="1913346328">
    <w:abstractNumId w:val="5"/>
  </w:num>
  <w:num w:numId="8" w16cid:durableId="335961506">
    <w:abstractNumId w:val="3"/>
  </w:num>
  <w:num w:numId="9" w16cid:durableId="1779835193">
    <w:abstractNumId w:val="2"/>
  </w:num>
  <w:num w:numId="10" w16cid:durableId="442269479">
    <w:abstractNumId w:val="7"/>
  </w:num>
  <w:num w:numId="11" w16cid:durableId="987396874">
    <w:abstractNumId w:val="9"/>
  </w:num>
  <w:num w:numId="12" w16cid:durableId="797650137">
    <w:abstractNumId w:val="1"/>
  </w:num>
  <w:num w:numId="13" w16cid:durableId="1811438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3F4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71F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1D35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065C"/>
    <w:rsid w:val="00061670"/>
    <w:rsid w:val="00062FAE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EC"/>
    <w:rsid w:val="000B5D32"/>
    <w:rsid w:val="000B6AF4"/>
    <w:rsid w:val="000C0676"/>
    <w:rsid w:val="000C3395"/>
    <w:rsid w:val="000C3CAF"/>
    <w:rsid w:val="000D0596"/>
    <w:rsid w:val="000D1176"/>
    <w:rsid w:val="000D23EE"/>
    <w:rsid w:val="000D2BC0"/>
    <w:rsid w:val="000D4F68"/>
    <w:rsid w:val="000D790B"/>
    <w:rsid w:val="000E2704"/>
    <w:rsid w:val="000E2B36"/>
    <w:rsid w:val="000E7F25"/>
    <w:rsid w:val="000F1F11"/>
    <w:rsid w:val="000F28AB"/>
    <w:rsid w:val="000F2D76"/>
    <w:rsid w:val="000F5BFA"/>
    <w:rsid w:val="00101DBD"/>
    <w:rsid w:val="0010345A"/>
    <w:rsid w:val="00103E2B"/>
    <w:rsid w:val="00105492"/>
    <w:rsid w:val="00105A82"/>
    <w:rsid w:val="001108E2"/>
    <w:rsid w:val="00110963"/>
    <w:rsid w:val="00112B60"/>
    <w:rsid w:val="001131CE"/>
    <w:rsid w:val="001139BC"/>
    <w:rsid w:val="0011649E"/>
    <w:rsid w:val="00117DB4"/>
    <w:rsid w:val="00120F00"/>
    <w:rsid w:val="001224AB"/>
    <w:rsid w:val="00122800"/>
    <w:rsid w:val="00122D50"/>
    <w:rsid w:val="00123E88"/>
    <w:rsid w:val="00124806"/>
    <w:rsid w:val="00126885"/>
    <w:rsid w:val="00130C65"/>
    <w:rsid w:val="0013119D"/>
    <w:rsid w:val="00131BDF"/>
    <w:rsid w:val="00133261"/>
    <w:rsid w:val="00134058"/>
    <w:rsid w:val="00140234"/>
    <w:rsid w:val="001429F1"/>
    <w:rsid w:val="00146B4A"/>
    <w:rsid w:val="001518E2"/>
    <w:rsid w:val="0015265A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11BC"/>
    <w:rsid w:val="00183D3B"/>
    <w:rsid w:val="00186FA1"/>
    <w:rsid w:val="00190F40"/>
    <w:rsid w:val="00190FE4"/>
    <w:rsid w:val="001933A0"/>
    <w:rsid w:val="00195453"/>
    <w:rsid w:val="00196286"/>
    <w:rsid w:val="00197EEC"/>
    <w:rsid w:val="001A4562"/>
    <w:rsid w:val="001A5B58"/>
    <w:rsid w:val="001A6019"/>
    <w:rsid w:val="001A7DF2"/>
    <w:rsid w:val="001B0637"/>
    <w:rsid w:val="001B3B3B"/>
    <w:rsid w:val="001B462F"/>
    <w:rsid w:val="001B5B23"/>
    <w:rsid w:val="001B5FC1"/>
    <w:rsid w:val="001C20AF"/>
    <w:rsid w:val="001C2EE1"/>
    <w:rsid w:val="001C39ED"/>
    <w:rsid w:val="001C5381"/>
    <w:rsid w:val="001C55FF"/>
    <w:rsid w:val="001D1853"/>
    <w:rsid w:val="001D2340"/>
    <w:rsid w:val="001D3FB6"/>
    <w:rsid w:val="001D65E3"/>
    <w:rsid w:val="001D7029"/>
    <w:rsid w:val="001E4FB8"/>
    <w:rsid w:val="001E57CE"/>
    <w:rsid w:val="001E6855"/>
    <w:rsid w:val="001F1B39"/>
    <w:rsid w:val="001F4685"/>
    <w:rsid w:val="001F650D"/>
    <w:rsid w:val="001F7A95"/>
    <w:rsid w:val="002015E4"/>
    <w:rsid w:val="0020259E"/>
    <w:rsid w:val="00203E3C"/>
    <w:rsid w:val="00204407"/>
    <w:rsid w:val="0020667C"/>
    <w:rsid w:val="002079C4"/>
    <w:rsid w:val="002128B2"/>
    <w:rsid w:val="0022234B"/>
    <w:rsid w:val="002232EC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87BB9"/>
    <w:rsid w:val="0029105B"/>
    <w:rsid w:val="00292C52"/>
    <w:rsid w:val="00293F65"/>
    <w:rsid w:val="0029527D"/>
    <w:rsid w:val="002954EC"/>
    <w:rsid w:val="002977ED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43F0"/>
    <w:rsid w:val="002F589E"/>
    <w:rsid w:val="00300420"/>
    <w:rsid w:val="00311B6A"/>
    <w:rsid w:val="003149EA"/>
    <w:rsid w:val="00315735"/>
    <w:rsid w:val="00320A6C"/>
    <w:rsid w:val="003229F4"/>
    <w:rsid w:val="003254F8"/>
    <w:rsid w:val="0032642A"/>
    <w:rsid w:val="003265BC"/>
    <w:rsid w:val="00326F03"/>
    <w:rsid w:val="00326F1B"/>
    <w:rsid w:val="003307FD"/>
    <w:rsid w:val="00331443"/>
    <w:rsid w:val="003323EF"/>
    <w:rsid w:val="00340200"/>
    <w:rsid w:val="0034085E"/>
    <w:rsid w:val="00340B91"/>
    <w:rsid w:val="00340D19"/>
    <w:rsid w:val="0035297C"/>
    <w:rsid w:val="00352A12"/>
    <w:rsid w:val="00354C95"/>
    <w:rsid w:val="0035514A"/>
    <w:rsid w:val="003609BA"/>
    <w:rsid w:val="00362D43"/>
    <w:rsid w:val="00372793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3CF"/>
    <w:rsid w:val="003A050A"/>
    <w:rsid w:val="003A3BC1"/>
    <w:rsid w:val="003A648B"/>
    <w:rsid w:val="003A7C96"/>
    <w:rsid w:val="003A7DFA"/>
    <w:rsid w:val="003B03D1"/>
    <w:rsid w:val="003B0502"/>
    <w:rsid w:val="003B55CB"/>
    <w:rsid w:val="003C0D0B"/>
    <w:rsid w:val="003C18B5"/>
    <w:rsid w:val="003C2E4E"/>
    <w:rsid w:val="003C2FCE"/>
    <w:rsid w:val="003C4E60"/>
    <w:rsid w:val="003C53E4"/>
    <w:rsid w:val="003C6A8C"/>
    <w:rsid w:val="003D1B3F"/>
    <w:rsid w:val="003E5AAE"/>
    <w:rsid w:val="003E6911"/>
    <w:rsid w:val="003F0199"/>
    <w:rsid w:val="003F15C3"/>
    <w:rsid w:val="003F5DD5"/>
    <w:rsid w:val="003F7493"/>
    <w:rsid w:val="003F776F"/>
    <w:rsid w:val="00400969"/>
    <w:rsid w:val="00402CA5"/>
    <w:rsid w:val="00402EC8"/>
    <w:rsid w:val="004035E6"/>
    <w:rsid w:val="00406864"/>
    <w:rsid w:val="0040735E"/>
    <w:rsid w:val="00415CC0"/>
    <w:rsid w:val="00415F5F"/>
    <w:rsid w:val="00416AC5"/>
    <w:rsid w:val="0042038C"/>
    <w:rsid w:val="0042348F"/>
    <w:rsid w:val="00425271"/>
    <w:rsid w:val="004266DD"/>
    <w:rsid w:val="0043064F"/>
    <w:rsid w:val="00432D80"/>
    <w:rsid w:val="00434BB5"/>
    <w:rsid w:val="0043582B"/>
    <w:rsid w:val="00436CE6"/>
    <w:rsid w:val="00441320"/>
    <w:rsid w:val="0044194F"/>
    <w:rsid w:val="004427D7"/>
    <w:rsid w:val="0044321B"/>
    <w:rsid w:val="00451122"/>
    <w:rsid w:val="00451BE1"/>
    <w:rsid w:val="004553E0"/>
    <w:rsid w:val="00455540"/>
    <w:rsid w:val="00455E82"/>
    <w:rsid w:val="00456E03"/>
    <w:rsid w:val="00460DDC"/>
    <w:rsid w:val="004610D4"/>
    <w:rsid w:val="00461DCB"/>
    <w:rsid w:val="004621FC"/>
    <w:rsid w:val="0047092F"/>
    <w:rsid w:val="004709DA"/>
    <w:rsid w:val="004739D3"/>
    <w:rsid w:val="004751AF"/>
    <w:rsid w:val="00475FD3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06B4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1F1"/>
    <w:rsid w:val="004E6E8B"/>
    <w:rsid w:val="004F2A83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55019"/>
    <w:rsid w:val="0055655F"/>
    <w:rsid w:val="005618BC"/>
    <w:rsid w:val="00561B0E"/>
    <w:rsid w:val="0056338C"/>
    <w:rsid w:val="00563A70"/>
    <w:rsid w:val="00563DE8"/>
    <w:rsid w:val="005661DF"/>
    <w:rsid w:val="0056633A"/>
    <w:rsid w:val="005664F8"/>
    <w:rsid w:val="0056784F"/>
    <w:rsid w:val="00571A5C"/>
    <w:rsid w:val="00572A48"/>
    <w:rsid w:val="00572FA0"/>
    <w:rsid w:val="00573399"/>
    <w:rsid w:val="00573D8F"/>
    <w:rsid w:val="00573E75"/>
    <w:rsid w:val="00574303"/>
    <w:rsid w:val="00580257"/>
    <w:rsid w:val="0058162E"/>
    <w:rsid w:val="00582376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1F72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4660"/>
    <w:rsid w:val="006266E6"/>
    <w:rsid w:val="0062770D"/>
    <w:rsid w:val="00631913"/>
    <w:rsid w:val="006349B9"/>
    <w:rsid w:val="00634C9D"/>
    <w:rsid w:val="00643627"/>
    <w:rsid w:val="00645363"/>
    <w:rsid w:val="0065291D"/>
    <w:rsid w:val="00653F77"/>
    <w:rsid w:val="00655E19"/>
    <w:rsid w:val="006613E1"/>
    <w:rsid w:val="0066150C"/>
    <w:rsid w:val="00661677"/>
    <w:rsid w:val="00661749"/>
    <w:rsid w:val="00661C0B"/>
    <w:rsid w:val="006638AD"/>
    <w:rsid w:val="00663C4D"/>
    <w:rsid w:val="006648BB"/>
    <w:rsid w:val="00665023"/>
    <w:rsid w:val="0067082D"/>
    <w:rsid w:val="00671993"/>
    <w:rsid w:val="00671E74"/>
    <w:rsid w:val="00674136"/>
    <w:rsid w:val="00675044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3480"/>
    <w:rsid w:val="00694907"/>
    <w:rsid w:val="00696D91"/>
    <w:rsid w:val="006A03AB"/>
    <w:rsid w:val="006A0D16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54F2"/>
    <w:rsid w:val="006F0F73"/>
    <w:rsid w:val="006F214E"/>
    <w:rsid w:val="006F4B7F"/>
    <w:rsid w:val="006F54B0"/>
    <w:rsid w:val="006F6294"/>
    <w:rsid w:val="006F6A47"/>
    <w:rsid w:val="006F77CC"/>
    <w:rsid w:val="006F7B6C"/>
    <w:rsid w:val="0070253A"/>
    <w:rsid w:val="007038FB"/>
    <w:rsid w:val="00712D74"/>
    <w:rsid w:val="00712EA0"/>
    <w:rsid w:val="00713BDC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29CE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726"/>
    <w:rsid w:val="00754B39"/>
    <w:rsid w:val="00755FB0"/>
    <w:rsid w:val="007632BB"/>
    <w:rsid w:val="00763EA2"/>
    <w:rsid w:val="00764A9F"/>
    <w:rsid w:val="00767AD4"/>
    <w:rsid w:val="00767E4E"/>
    <w:rsid w:val="00770C83"/>
    <w:rsid w:val="00770EEA"/>
    <w:rsid w:val="007758F4"/>
    <w:rsid w:val="0078178D"/>
    <w:rsid w:val="00781E8D"/>
    <w:rsid w:val="00785121"/>
    <w:rsid w:val="007867E9"/>
    <w:rsid w:val="007876CE"/>
    <w:rsid w:val="007929E0"/>
    <w:rsid w:val="0079529C"/>
    <w:rsid w:val="007967F3"/>
    <w:rsid w:val="00797578"/>
    <w:rsid w:val="00797D90"/>
    <w:rsid w:val="007A016C"/>
    <w:rsid w:val="007A285A"/>
    <w:rsid w:val="007A30BD"/>
    <w:rsid w:val="007A31A4"/>
    <w:rsid w:val="007A3985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B06"/>
    <w:rsid w:val="007E2599"/>
    <w:rsid w:val="007E3D81"/>
    <w:rsid w:val="007E3EF3"/>
    <w:rsid w:val="007E451C"/>
    <w:rsid w:val="007E5A0B"/>
    <w:rsid w:val="007F093D"/>
    <w:rsid w:val="007F2D30"/>
    <w:rsid w:val="007F42EC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07193"/>
    <w:rsid w:val="00810E9E"/>
    <w:rsid w:val="0081198D"/>
    <w:rsid w:val="00813909"/>
    <w:rsid w:val="00817A80"/>
    <w:rsid w:val="00820D3F"/>
    <w:rsid w:val="008231B8"/>
    <w:rsid w:val="00827FCF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4253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134C"/>
    <w:rsid w:val="008D3044"/>
    <w:rsid w:val="008D3841"/>
    <w:rsid w:val="008D443E"/>
    <w:rsid w:val="008D53DC"/>
    <w:rsid w:val="008D5E37"/>
    <w:rsid w:val="008D6843"/>
    <w:rsid w:val="008D6F30"/>
    <w:rsid w:val="008D7051"/>
    <w:rsid w:val="008F0EAD"/>
    <w:rsid w:val="008F0F33"/>
    <w:rsid w:val="008F2039"/>
    <w:rsid w:val="008F2E51"/>
    <w:rsid w:val="00900547"/>
    <w:rsid w:val="00900794"/>
    <w:rsid w:val="009018B3"/>
    <w:rsid w:val="00902338"/>
    <w:rsid w:val="00903172"/>
    <w:rsid w:val="0090461A"/>
    <w:rsid w:val="0090470C"/>
    <w:rsid w:val="00906230"/>
    <w:rsid w:val="00906708"/>
    <w:rsid w:val="009103E4"/>
    <w:rsid w:val="00916F1D"/>
    <w:rsid w:val="00916FA6"/>
    <w:rsid w:val="0091701B"/>
    <w:rsid w:val="00917D76"/>
    <w:rsid w:val="0092018E"/>
    <w:rsid w:val="00923A99"/>
    <w:rsid w:val="009271BD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56AE"/>
    <w:rsid w:val="00956351"/>
    <w:rsid w:val="00961DFE"/>
    <w:rsid w:val="009622B2"/>
    <w:rsid w:val="00971122"/>
    <w:rsid w:val="00971247"/>
    <w:rsid w:val="0097356B"/>
    <w:rsid w:val="00973E18"/>
    <w:rsid w:val="00974BBF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A7B72"/>
    <w:rsid w:val="009B07B6"/>
    <w:rsid w:val="009B215C"/>
    <w:rsid w:val="009B29B3"/>
    <w:rsid w:val="009B3782"/>
    <w:rsid w:val="009B56D4"/>
    <w:rsid w:val="009B5A43"/>
    <w:rsid w:val="009B6771"/>
    <w:rsid w:val="009C0248"/>
    <w:rsid w:val="009C024E"/>
    <w:rsid w:val="009C0395"/>
    <w:rsid w:val="009C2D8F"/>
    <w:rsid w:val="009C39F7"/>
    <w:rsid w:val="009C58A2"/>
    <w:rsid w:val="009C79A7"/>
    <w:rsid w:val="009C7D71"/>
    <w:rsid w:val="009D3C49"/>
    <w:rsid w:val="009D438D"/>
    <w:rsid w:val="009D7073"/>
    <w:rsid w:val="009D78EA"/>
    <w:rsid w:val="009D7ED3"/>
    <w:rsid w:val="009E055A"/>
    <w:rsid w:val="009E4BDC"/>
    <w:rsid w:val="009E52D9"/>
    <w:rsid w:val="009E7F98"/>
    <w:rsid w:val="009F17D3"/>
    <w:rsid w:val="009F4A8A"/>
    <w:rsid w:val="009F4DA3"/>
    <w:rsid w:val="009F58BB"/>
    <w:rsid w:val="00A02497"/>
    <w:rsid w:val="00A0309D"/>
    <w:rsid w:val="00A030D7"/>
    <w:rsid w:val="00A03748"/>
    <w:rsid w:val="00A13CE9"/>
    <w:rsid w:val="00A17067"/>
    <w:rsid w:val="00A173D1"/>
    <w:rsid w:val="00A20DFF"/>
    <w:rsid w:val="00A22BBC"/>
    <w:rsid w:val="00A251BE"/>
    <w:rsid w:val="00A266CA"/>
    <w:rsid w:val="00A27275"/>
    <w:rsid w:val="00A27873"/>
    <w:rsid w:val="00A301C6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57FE8"/>
    <w:rsid w:val="00A65981"/>
    <w:rsid w:val="00A66360"/>
    <w:rsid w:val="00A67E5E"/>
    <w:rsid w:val="00A7021D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4786"/>
    <w:rsid w:val="00AF61B2"/>
    <w:rsid w:val="00AF643C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247AF"/>
    <w:rsid w:val="00B30F48"/>
    <w:rsid w:val="00B3192F"/>
    <w:rsid w:val="00B31961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56275"/>
    <w:rsid w:val="00B56846"/>
    <w:rsid w:val="00B60747"/>
    <w:rsid w:val="00B609A3"/>
    <w:rsid w:val="00B6301A"/>
    <w:rsid w:val="00B64EFD"/>
    <w:rsid w:val="00B6567C"/>
    <w:rsid w:val="00B66343"/>
    <w:rsid w:val="00B723BB"/>
    <w:rsid w:val="00B726E1"/>
    <w:rsid w:val="00B7328C"/>
    <w:rsid w:val="00B73C66"/>
    <w:rsid w:val="00B753EE"/>
    <w:rsid w:val="00B760E5"/>
    <w:rsid w:val="00B8550D"/>
    <w:rsid w:val="00B86F3A"/>
    <w:rsid w:val="00B87C95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BF527B"/>
    <w:rsid w:val="00C017D5"/>
    <w:rsid w:val="00C058BC"/>
    <w:rsid w:val="00C06DF7"/>
    <w:rsid w:val="00C0713F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4D9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7F2C"/>
    <w:rsid w:val="00C722D7"/>
    <w:rsid w:val="00C739B6"/>
    <w:rsid w:val="00C754BE"/>
    <w:rsid w:val="00C76977"/>
    <w:rsid w:val="00C810E2"/>
    <w:rsid w:val="00C81188"/>
    <w:rsid w:val="00C81E87"/>
    <w:rsid w:val="00C86282"/>
    <w:rsid w:val="00C8638E"/>
    <w:rsid w:val="00C864B8"/>
    <w:rsid w:val="00C87007"/>
    <w:rsid w:val="00C87796"/>
    <w:rsid w:val="00C922EE"/>
    <w:rsid w:val="00C92B48"/>
    <w:rsid w:val="00C92E5D"/>
    <w:rsid w:val="00C92FF3"/>
    <w:rsid w:val="00CA1DD8"/>
    <w:rsid w:val="00CA545C"/>
    <w:rsid w:val="00CA757C"/>
    <w:rsid w:val="00CA78D0"/>
    <w:rsid w:val="00CA7A17"/>
    <w:rsid w:val="00CB0243"/>
    <w:rsid w:val="00CB1017"/>
    <w:rsid w:val="00CB3BD9"/>
    <w:rsid w:val="00CB5E53"/>
    <w:rsid w:val="00CC28D4"/>
    <w:rsid w:val="00CC3031"/>
    <w:rsid w:val="00CC4490"/>
    <w:rsid w:val="00CC5FC0"/>
    <w:rsid w:val="00CC6A22"/>
    <w:rsid w:val="00CC725B"/>
    <w:rsid w:val="00CC7CB7"/>
    <w:rsid w:val="00CD49A7"/>
    <w:rsid w:val="00CE4A0F"/>
    <w:rsid w:val="00CE6725"/>
    <w:rsid w:val="00CF50A2"/>
    <w:rsid w:val="00CF57D9"/>
    <w:rsid w:val="00CF7DFE"/>
    <w:rsid w:val="00D012D3"/>
    <w:rsid w:val="00D019E9"/>
    <w:rsid w:val="00D02133"/>
    <w:rsid w:val="00D02CD1"/>
    <w:rsid w:val="00D03506"/>
    <w:rsid w:val="00D05C95"/>
    <w:rsid w:val="00D05EB6"/>
    <w:rsid w:val="00D1197C"/>
    <w:rsid w:val="00D11CA7"/>
    <w:rsid w:val="00D127EA"/>
    <w:rsid w:val="00D131C5"/>
    <w:rsid w:val="00D148C7"/>
    <w:rsid w:val="00D2089A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B52"/>
    <w:rsid w:val="00D461ED"/>
    <w:rsid w:val="00D4718C"/>
    <w:rsid w:val="00D47674"/>
    <w:rsid w:val="00D5102D"/>
    <w:rsid w:val="00D51D19"/>
    <w:rsid w:val="00D5239F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A65C0"/>
    <w:rsid w:val="00DB1F03"/>
    <w:rsid w:val="00DB3194"/>
    <w:rsid w:val="00DB40B6"/>
    <w:rsid w:val="00DC0926"/>
    <w:rsid w:val="00DC153A"/>
    <w:rsid w:val="00DC4DCD"/>
    <w:rsid w:val="00DC6437"/>
    <w:rsid w:val="00DD1F17"/>
    <w:rsid w:val="00DD2A14"/>
    <w:rsid w:val="00DD3ABB"/>
    <w:rsid w:val="00DD5F56"/>
    <w:rsid w:val="00DD60A8"/>
    <w:rsid w:val="00DE0950"/>
    <w:rsid w:val="00DE1077"/>
    <w:rsid w:val="00DE33A3"/>
    <w:rsid w:val="00DE405D"/>
    <w:rsid w:val="00DE5207"/>
    <w:rsid w:val="00DE5E8D"/>
    <w:rsid w:val="00DF0AA7"/>
    <w:rsid w:val="00DF1BA0"/>
    <w:rsid w:val="00DF7C26"/>
    <w:rsid w:val="00E0348F"/>
    <w:rsid w:val="00E03F3D"/>
    <w:rsid w:val="00E04571"/>
    <w:rsid w:val="00E045DE"/>
    <w:rsid w:val="00E06FB5"/>
    <w:rsid w:val="00E0780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3A1A"/>
    <w:rsid w:val="00E75AE6"/>
    <w:rsid w:val="00E75E01"/>
    <w:rsid w:val="00E778FF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6242"/>
    <w:rsid w:val="00EA7C2F"/>
    <w:rsid w:val="00EA7D47"/>
    <w:rsid w:val="00EB0DA4"/>
    <w:rsid w:val="00EB0EA4"/>
    <w:rsid w:val="00EB52A5"/>
    <w:rsid w:val="00EB5337"/>
    <w:rsid w:val="00EC09CB"/>
    <w:rsid w:val="00EC4BF6"/>
    <w:rsid w:val="00EC655E"/>
    <w:rsid w:val="00ED40F6"/>
    <w:rsid w:val="00ED4699"/>
    <w:rsid w:val="00ED4768"/>
    <w:rsid w:val="00ED7494"/>
    <w:rsid w:val="00ED7C2E"/>
    <w:rsid w:val="00EE091C"/>
    <w:rsid w:val="00EE206F"/>
    <w:rsid w:val="00EE207E"/>
    <w:rsid w:val="00EE333D"/>
    <w:rsid w:val="00EE33CA"/>
    <w:rsid w:val="00EE7ADB"/>
    <w:rsid w:val="00EF008D"/>
    <w:rsid w:val="00EF08BC"/>
    <w:rsid w:val="00EF4487"/>
    <w:rsid w:val="00EF4977"/>
    <w:rsid w:val="00EF7A3F"/>
    <w:rsid w:val="00F03E89"/>
    <w:rsid w:val="00F04B9B"/>
    <w:rsid w:val="00F0607A"/>
    <w:rsid w:val="00F0626A"/>
    <w:rsid w:val="00F135A8"/>
    <w:rsid w:val="00F137D0"/>
    <w:rsid w:val="00F149CC"/>
    <w:rsid w:val="00F20393"/>
    <w:rsid w:val="00F20906"/>
    <w:rsid w:val="00F21E19"/>
    <w:rsid w:val="00F23739"/>
    <w:rsid w:val="00F242E0"/>
    <w:rsid w:val="00F24785"/>
    <w:rsid w:val="00F2485F"/>
    <w:rsid w:val="00F25FB4"/>
    <w:rsid w:val="00F27060"/>
    <w:rsid w:val="00F40000"/>
    <w:rsid w:val="00F4260C"/>
    <w:rsid w:val="00F45368"/>
    <w:rsid w:val="00F45855"/>
    <w:rsid w:val="00F46364"/>
    <w:rsid w:val="00F501FE"/>
    <w:rsid w:val="00F51921"/>
    <w:rsid w:val="00F51B4E"/>
    <w:rsid w:val="00F521C0"/>
    <w:rsid w:val="00F52CC4"/>
    <w:rsid w:val="00F5319A"/>
    <w:rsid w:val="00F53B25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03A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7C27"/>
    <w:rsid w:val="00FB0A8D"/>
    <w:rsid w:val="00FB60E4"/>
    <w:rsid w:val="00FB6958"/>
    <w:rsid w:val="00FC3CEC"/>
    <w:rsid w:val="00FC4495"/>
    <w:rsid w:val="00FC7A10"/>
    <w:rsid w:val="00FD1182"/>
    <w:rsid w:val="00FD1841"/>
    <w:rsid w:val="00FD1C2D"/>
    <w:rsid w:val="00FD47CB"/>
    <w:rsid w:val="00FE1698"/>
    <w:rsid w:val="00FE518D"/>
    <w:rsid w:val="00FE7D54"/>
    <w:rsid w:val="00FF100A"/>
    <w:rsid w:val="00FF27CA"/>
    <w:rsid w:val="00FF3675"/>
    <w:rsid w:val="00FF52B5"/>
    <w:rsid w:val="00FF622C"/>
    <w:rsid w:val="00FF6842"/>
    <w:rsid w:val="00FF6A11"/>
    <w:rsid w:val="00FF6A44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rheumat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28AE1-76B2-4439-9D30-08B6FDDC3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cc852-2ed4-4d44-abcb-71ff6ff49b49"/>
    <ds:schemaRef ds:uri="2f67b22d-8c3a-4374-9d49-730355af9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4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168</TotalTime>
  <Pages>2</Pages>
  <Words>271</Words>
  <Characters>1908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45</cp:revision>
  <cp:lastPrinted>2019-04-09T03:53:00Z</cp:lastPrinted>
  <dcterms:created xsi:type="dcterms:W3CDTF">2025-08-28T06:55:00Z</dcterms:created>
  <dcterms:modified xsi:type="dcterms:W3CDTF">2025-11-06T04:51:00Z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